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B3B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2DC16FB" w14:textId="77777777" w:rsidR="004A4BFC" w:rsidRDefault="004A4BFC">
      <w:pPr>
        <w:spacing w:before="4" w:line="220" w:lineRule="exact"/>
        <w:rPr>
          <w:sz w:val="22"/>
          <w:szCs w:val="22"/>
        </w:rPr>
      </w:pPr>
    </w:p>
    <w:p w14:paraId="606A7F23"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709C4764" w14:textId="77777777" w:rsidR="004A4BFC" w:rsidRDefault="004A4BFC">
      <w:pPr>
        <w:spacing w:before="14" w:line="240" w:lineRule="exact"/>
        <w:rPr>
          <w:sz w:val="24"/>
          <w:szCs w:val="24"/>
        </w:rPr>
      </w:pPr>
    </w:p>
    <w:p w14:paraId="366BB3D3"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5CDE8017"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115CAAB0"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5EE4D569"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0BDBFBEF" w14:textId="77777777" w:rsidR="004A4BFC" w:rsidRDefault="00012800">
            <w:r>
              <w:t>Dudley Local Plan – Reg.19 version October 2024</w:t>
            </w:r>
          </w:p>
        </w:tc>
      </w:tr>
      <w:tr w:rsidR="004A4BFC" w14:paraId="6940710D"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2B0CD185"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25CE9BE8"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23FDCCA"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6705EC20" w14:textId="3E217FF1" w:rsidR="004A4BFC" w:rsidRDefault="00647824">
            <w:r w:rsidRPr="00647824">
              <w:rPr>
                <w:sz w:val="24"/>
                <w:szCs w:val="24"/>
              </w:rPr>
              <w:t>DLP63</w:t>
            </w:r>
          </w:p>
        </w:tc>
      </w:tr>
      <w:tr w:rsidR="004A4BFC" w14:paraId="0C9E9946"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83DE001" w14:textId="77777777" w:rsidR="004A4BFC" w:rsidRDefault="004A4BFC">
            <w:pPr>
              <w:spacing w:before="6" w:line="100" w:lineRule="exact"/>
              <w:rPr>
                <w:sz w:val="10"/>
                <w:szCs w:val="10"/>
              </w:rPr>
            </w:pPr>
          </w:p>
          <w:p w14:paraId="28C76FDD"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061B418A"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5EADECD9"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516436FE" w14:textId="77777777" w:rsidR="004A4BFC" w:rsidRDefault="004A4BFC"/>
        </w:tc>
      </w:tr>
    </w:tbl>
    <w:p w14:paraId="3B6AD498" w14:textId="77777777" w:rsidR="004A4BFC" w:rsidRDefault="004A4BFC">
      <w:pPr>
        <w:spacing w:before="6" w:line="180" w:lineRule="exact"/>
        <w:rPr>
          <w:sz w:val="18"/>
          <w:szCs w:val="18"/>
        </w:rPr>
      </w:pPr>
    </w:p>
    <w:p w14:paraId="0C6A8D9C"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EC74A99" w14:textId="77777777" w:rsidR="004A4BFC" w:rsidRDefault="004A4BFC">
      <w:pPr>
        <w:spacing w:before="4" w:line="240" w:lineRule="exact"/>
        <w:rPr>
          <w:sz w:val="24"/>
          <w:szCs w:val="24"/>
        </w:rPr>
      </w:pPr>
    </w:p>
    <w:p w14:paraId="6E85C0DF"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66D85521" w14:textId="77777777" w:rsidTr="00D827CD">
        <w:trPr>
          <w:trHeight w:hRule="exact" w:val="344"/>
        </w:trPr>
        <w:tc>
          <w:tcPr>
            <w:tcW w:w="264" w:type="dxa"/>
            <w:tcBorders>
              <w:top w:val="nil"/>
              <w:left w:val="nil"/>
              <w:bottom w:val="nil"/>
              <w:right w:val="nil"/>
            </w:tcBorders>
          </w:tcPr>
          <w:p w14:paraId="1C451D6E" w14:textId="77777777" w:rsidR="00012800" w:rsidRDefault="00012800">
            <w:pPr>
              <w:spacing w:before="7" w:line="100" w:lineRule="exact"/>
              <w:rPr>
                <w:sz w:val="10"/>
                <w:szCs w:val="10"/>
              </w:rPr>
            </w:pPr>
          </w:p>
          <w:p w14:paraId="2286C686"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77ADA0C" w14:textId="77777777" w:rsidR="00012800" w:rsidRDefault="00012800">
            <w:pPr>
              <w:spacing w:before="7" w:line="100" w:lineRule="exact"/>
              <w:rPr>
                <w:sz w:val="10"/>
                <w:szCs w:val="10"/>
              </w:rPr>
            </w:pPr>
          </w:p>
          <w:p w14:paraId="2F0BD042"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3413BE8"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28A41B82"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4B32D513" wp14:editId="7825061A">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2AD0E"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3F68093C" wp14:editId="15370AF5">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DB0B1C"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8093C"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5FDB0B1C"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7BAC0967" wp14:editId="11F1C1A9">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D2237"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3AC0172E" w14:textId="77777777" w:rsidR="00012800" w:rsidRDefault="00012800">
            <w:pPr>
              <w:spacing w:before="7" w:line="100" w:lineRule="exact"/>
              <w:rPr>
                <w:sz w:val="10"/>
                <w:szCs w:val="10"/>
              </w:rPr>
            </w:pPr>
          </w:p>
        </w:tc>
        <w:tc>
          <w:tcPr>
            <w:tcW w:w="379" w:type="dxa"/>
            <w:tcBorders>
              <w:top w:val="nil"/>
              <w:left w:val="nil"/>
              <w:bottom w:val="nil"/>
              <w:right w:val="nil"/>
            </w:tcBorders>
          </w:tcPr>
          <w:p w14:paraId="76460817" w14:textId="77777777" w:rsidR="00012800" w:rsidRDefault="00012800">
            <w:pPr>
              <w:spacing w:before="7" w:line="100" w:lineRule="exact"/>
              <w:rPr>
                <w:sz w:val="10"/>
                <w:szCs w:val="10"/>
              </w:rPr>
            </w:pPr>
          </w:p>
          <w:p w14:paraId="77B14606"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5BB72908" w14:textId="77777777" w:rsidTr="00D827CD">
        <w:trPr>
          <w:trHeight w:hRule="exact" w:val="297"/>
        </w:trPr>
        <w:tc>
          <w:tcPr>
            <w:tcW w:w="264" w:type="dxa"/>
            <w:tcBorders>
              <w:top w:val="nil"/>
              <w:left w:val="nil"/>
              <w:bottom w:val="nil"/>
              <w:right w:val="nil"/>
            </w:tcBorders>
          </w:tcPr>
          <w:p w14:paraId="1446C40F"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79DC2A98"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0E5AFD70"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53B95AAC"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08D8600A"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6FE91428"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558FFA5A" w14:textId="77777777" w:rsidTr="00D827CD">
        <w:trPr>
          <w:trHeight w:hRule="exact" w:val="418"/>
        </w:trPr>
        <w:tc>
          <w:tcPr>
            <w:tcW w:w="264" w:type="dxa"/>
            <w:tcBorders>
              <w:top w:val="nil"/>
              <w:left w:val="nil"/>
              <w:bottom w:val="nil"/>
              <w:right w:val="nil"/>
            </w:tcBorders>
          </w:tcPr>
          <w:p w14:paraId="1CAE0454"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5AE8DDFC"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3298F3B9"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30CADE9E"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71CB2824"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19CFD7A1"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0F8437C0"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5E5B6730" w14:textId="77777777" w:rsidR="004A4BFC" w:rsidRDefault="004A4BFC">
      <w:pPr>
        <w:spacing w:line="120" w:lineRule="exact"/>
        <w:rPr>
          <w:sz w:val="12"/>
          <w:szCs w:val="12"/>
        </w:rPr>
      </w:pPr>
    </w:p>
    <w:p w14:paraId="73927D3E"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55DBA770" w14:textId="77777777" w:rsidR="004A4BFC" w:rsidRDefault="004A4BFC">
      <w:pPr>
        <w:spacing w:before="9" w:line="100" w:lineRule="exact"/>
        <w:rPr>
          <w:sz w:val="11"/>
          <w:szCs w:val="11"/>
        </w:rPr>
      </w:pPr>
    </w:p>
    <w:p w14:paraId="66B34D86" w14:textId="77777777" w:rsidR="004A4BFC" w:rsidRDefault="004A4BFC">
      <w:pPr>
        <w:spacing w:line="200" w:lineRule="exact"/>
      </w:pPr>
    </w:p>
    <w:p w14:paraId="07B205B8"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539216DE" w14:textId="77777777" w:rsidR="004A4BFC" w:rsidRDefault="00E82BF2">
      <w:pPr>
        <w:spacing w:before="56" w:line="240" w:lineRule="exact"/>
        <w:ind w:left="544" w:right="185"/>
        <w:rPr>
          <w:rFonts w:ascii="Arial" w:eastAsia="Arial" w:hAnsi="Arial" w:cs="Arial"/>
          <w:sz w:val="22"/>
          <w:szCs w:val="22"/>
        </w:rPr>
      </w:pPr>
      <w:r>
        <w:pict w14:anchorId="029F3303">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2684373D" w14:textId="77777777" w:rsidR="004A4BFC" w:rsidRDefault="004A4BFC">
      <w:pPr>
        <w:spacing w:line="200" w:lineRule="exact"/>
      </w:pPr>
    </w:p>
    <w:p w14:paraId="3947EAEA" w14:textId="77777777" w:rsidR="004A4BFC" w:rsidRDefault="004A4BFC">
      <w:pPr>
        <w:spacing w:line="200" w:lineRule="exact"/>
      </w:pPr>
    </w:p>
    <w:p w14:paraId="170BDEFD" w14:textId="77777777" w:rsidR="004A4BFC" w:rsidRDefault="004A4BFC">
      <w:pPr>
        <w:spacing w:line="200" w:lineRule="exact"/>
      </w:pPr>
    </w:p>
    <w:p w14:paraId="19BEBD83" w14:textId="77777777" w:rsidR="00647824" w:rsidRPr="00647824" w:rsidRDefault="00647824" w:rsidP="00647824">
      <w:pPr>
        <w:ind w:left="544"/>
        <w:rPr>
          <w:sz w:val="24"/>
          <w:szCs w:val="24"/>
        </w:rPr>
      </w:pPr>
      <w:r w:rsidRPr="00647824">
        <w:rPr>
          <w:sz w:val="24"/>
          <w:szCs w:val="24"/>
        </w:rPr>
        <w:t xml:space="preserve">DLP63 is welcome but does not go far enough.  The default position should be that the open space provided is available to the public generally and maintained at public expense.  In recent years, the practice has arisen of developers retaining open space and charging residents a service charge for maintaining it.  Since the Council will be collecting Council Tax from the residents, having a service charge as well constitutes a form of double taxation.  There may need to be some exceptions to this, such as for blocks of sheltered housing (as provided by McCarthy &amp; Stone and others) where it may be appropriate to have a homogenous enclosed community.  If a service charge is imposed, it should be in </w:t>
      </w:r>
      <w:proofErr w:type="spellStart"/>
      <w:r w:rsidRPr="00647824">
        <w:rPr>
          <w:sz w:val="24"/>
          <w:szCs w:val="24"/>
        </w:rPr>
        <w:t>favour</w:t>
      </w:r>
      <w:proofErr w:type="spellEnd"/>
      <w:r w:rsidRPr="00647824">
        <w:rPr>
          <w:sz w:val="24"/>
          <w:szCs w:val="24"/>
        </w:rPr>
        <w:t xml:space="preserve"> of a company owned by the property owners, not by the developers, at least once the development is completed.   This also applies to DLP64.  </w:t>
      </w:r>
    </w:p>
    <w:p w14:paraId="05FA5F5D" w14:textId="77777777" w:rsidR="004A4BFC" w:rsidRDefault="004A4BFC">
      <w:pPr>
        <w:spacing w:line="200" w:lineRule="exact"/>
      </w:pPr>
    </w:p>
    <w:p w14:paraId="71292A61" w14:textId="77777777" w:rsidR="004A4BFC" w:rsidRDefault="004A4BFC">
      <w:pPr>
        <w:spacing w:line="200" w:lineRule="exact"/>
      </w:pPr>
    </w:p>
    <w:p w14:paraId="534BC2E6" w14:textId="77777777" w:rsidR="004A4BFC" w:rsidRDefault="004A4BFC">
      <w:pPr>
        <w:spacing w:line="200" w:lineRule="exact"/>
      </w:pPr>
    </w:p>
    <w:p w14:paraId="1C80CE8B" w14:textId="77777777" w:rsidR="004A4BFC" w:rsidRDefault="004A4BFC">
      <w:pPr>
        <w:spacing w:line="200" w:lineRule="exact"/>
      </w:pPr>
    </w:p>
    <w:p w14:paraId="14806DEF" w14:textId="77777777" w:rsidR="004A4BFC" w:rsidRDefault="004A4BFC">
      <w:pPr>
        <w:spacing w:line="200" w:lineRule="exact"/>
      </w:pPr>
    </w:p>
    <w:p w14:paraId="1E062F96" w14:textId="77777777" w:rsidR="004A4BFC" w:rsidRDefault="004A4BFC">
      <w:pPr>
        <w:spacing w:line="200" w:lineRule="exact"/>
      </w:pPr>
    </w:p>
    <w:p w14:paraId="6E5C4516" w14:textId="77777777" w:rsidR="004A4BFC" w:rsidRDefault="004A4BFC">
      <w:pPr>
        <w:spacing w:line="200" w:lineRule="exact"/>
      </w:pPr>
    </w:p>
    <w:p w14:paraId="64D354A7" w14:textId="77777777" w:rsidR="004A4BFC" w:rsidRDefault="004A4BFC">
      <w:pPr>
        <w:spacing w:line="200" w:lineRule="exact"/>
      </w:pPr>
    </w:p>
    <w:p w14:paraId="1A6367A8" w14:textId="77777777" w:rsidR="004A4BFC" w:rsidRDefault="004A4BFC">
      <w:pPr>
        <w:spacing w:line="200" w:lineRule="exact"/>
      </w:pPr>
    </w:p>
    <w:p w14:paraId="728C5B77" w14:textId="77777777" w:rsidR="004A4BFC" w:rsidRDefault="004A4BFC">
      <w:pPr>
        <w:spacing w:line="200" w:lineRule="exact"/>
      </w:pPr>
    </w:p>
    <w:p w14:paraId="0D9DD05B" w14:textId="77777777" w:rsidR="004A4BFC" w:rsidRDefault="004A4BFC">
      <w:pPr>
        <w:spacing w:line="200" w:lineRule="exact"/>
      </w:pPr>
    </w:p>
    <w:p w14:paraId="7A4EEABA" w14:textId="77777777" w:rsidR="004A4BFC" w:rsidRDefault="004A4BFC">
      <w:pPr>
        <w:spacing w:line="200" w:lineRule="exact"/>
      </w:pPr>
    </w:p>
    <w:p w14:paraId="408FE033" w14:textId="77777777" w:rsidR="004A4BFC" w:rsidRDefault="004A4BFC">
      <w:pPr>
        <w:spacing w:before="16" w:line="260" w:lineRule="exact"/>
        <w:rPr>
          <w:sz w:val="26"/>
          <w:szCs w:val="26"/>
        </w:rPr>
      </w:pPr>
    </w:p>
    <w:p w14:paraId="6A98DD77"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05750F60" w14:textId="77777777" w:rsidR="004A4BFC" w:rsidRDefault="004A4BFC">
      <w:pPr>
        <w:spacing w:before="6" w:line="140" w:lineRule="exact"/>
        <w:rPr>
          <w:sz w:val="14"/>
          <w:szCs w:val="14"/>
        </w:rPr>
      </w:pPr>
    </w:p>
    <w:p w14:paraId="76DB93FD" w14:textId="77777777" w:rsidR="004A4BFC" w:rsidRDefault="004A4BFC">
      <w:pPr>
        <w:spacing w:line="200" w:lineRule="exact"/>
      </w:pPr>
    </w:p>
    <w:p w14:paraId="60C94100"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23CF930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61877E2"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D47B726" w14:textId="77777777" w:rsidR="004A4BFC" w:rsidRDefault="004A4BFC">
            <w:pPr>
              <w:spacing w:before="6" w:line="100" w:lineRule="exact"/>
              <w:rPr>
                <w:sz w:val="10"/>
                <w:szCs w:val="10"/>
              </w:rPr>
            </w:pPr>
          </w:p>
          <w:p w14:paraId="734A1D92"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7D5D521C"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002407EB" w14:textId="77777777" w:rsidR="004A4BFC" w:rsidRDefault="004A4BFC">
            <w:pPr>
              <w:spacing w:before="6" w:line="100" w:lineRule="exact"/>
              <w:rPr>
                <w:sz w:val="10"/>
                <w:szCs w:val="10"/>
              </w:rPr>
            </w:pPr>
          </w:p>
          <w:p w14:paraId="01506CB6"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567274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5AE0F7" w14:textId="77777777" w:rsidR="004A4BFC" w:rsidRDefault="004A4BFC">
            <w:pPr>
              <w:spacing w:before="6" w:line="100" w:lineRule="exact"/>
              <w:rPr>
                <w:sz w:val="10"/>
                <w:szCs w:val="10"/>
              </w:rPr>
            </w:pPr>
          </w:p>
          <w:p w14:paraId="767540CA"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B437627" w14:textId="77777777" w:rsidR="004A4BFC" w:rsidRDefault="004A4BFC"/>
        </w:tc>
      </w:tr>
    </w:tbl>
    <w:p w14:paraId="63BBD80A" w14:textId="77777777" w:rsidR="004A4BFC" w:rsidRDefault="004A4BFC">
      <w:pPr>
        <w:sectPr w:rsidR="004A4BFC">
          <w:pgSz w:w="11920" w:h="16840"/>
          <w:pgMar w:top="420" w:right="460" w:bottom="280" w:left="420" w:header="720" w:footer="720" w:gutter="0"/>
          <w:cols w:space="720"/>
        </w:sectPr>
      </w:pPr>
    </w:p>
    <w:p w14:paraId="385BE7A7" w14:textId="77777777" w:rsidR="004A4BFC" w:rsidRDefault="00E82BF2">
      <w:pPr>
        <w:spacing w:before="94" w:line="240" w:lineRule="exact"/>
        <w:ind w:left="504" w:right="70" w:hanging="397"/>
        <w:rPr>
          <w:rFonts w:ascii="Arial" w:eastAsia="Arial" w:hAnsi="Arial" w:cs="Arial"/>
          <w:sz w:val="22"/>
          <w:szCs w:val="22"/>
        </w:rPr>
      </w:pPr>
      <w:r>
        <w:lastRenderedPageBreak/>
        <w:pict w14:anchorId="30749990">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38D2BA59" w14:textId="77777777" w:rsidR="004A4BFC" w:rsidRDefault="004A4BFC">
      <w:pPr>
        <w:spacing w:line="200" w:lineRule="exact"/>
      </w:pPr>
    </w:p>
    <w:p w14:paraId="0743C985" w14:textId="77777777" w:rsidR="004A4BFC" w:rsidRDefault="004A4BFC">
      <w:pPr>
        <w:spacing w:line="200" w:lineRule="exact"/>
      </w:pPr>
    </w:p>
    <w:p w14:paraId="4E9696FB" w14:textId="77777777" w:rsidR="004A4BFC" w:rsidRDefault="004A4BFC">
      <w:pPr>
        <w:spacing w:line="200" w:lineRule="exact"/>
      </w:pPr>
    </w:p>
    <w:p w14:paraId="022B06B6" w14:textId="77777777" w:rsidR="004A4BFC" w:rsidRDefault="004A4BFC">
      <w:pPr>
        <w:spacing w:line="200" w:lineRule="exact"/>
      </w:pPr>
    </w:p>
    <w:p w14:paraId="47AD1A55" w14:textId="77777777" w:rsidR="004A4BFC" w:rsidRDefault="004A4BFC">
      <w:pPr>
        <w:spacing w:line="200" w:lineRule="exact"/>
      </w:pPr>
    </w:p>
    <w:p w14:paraId="56D7FAC8" w14:textId="25100368" w:rsidR="004A4BFC" w:rsidRDefault="00647824" w:rsidP="00647824">
      <w:pPr>
        <w:pStyle w:val="ListParagraph"/>
        <w:numPr>
          <w:ilvl w:val="0"/>
          <w:numId w:val="2"/>
        </w:numPr>
        <w:spacing w:line="200" w:lineRule="exact"/>
      </w:pPr>
      <w:r>
        <w:t>See Q.3</w:t>
      </w:r>
    </w:p>
    <w:p w14:paraId="36BCBB93" w14:textId="77777777" w:rsidR="004A4BFC" w:rsidRDefault="004A4BFC">
      <w:pPr>
        <w:spacing w:line="200" w:lineRule="exact"/>
      </w:pPr>
    </w:p>
    <w:p w14:paraId="0174C5FB" w14:textId="77777777" w:rsidR="004A4BFC" w:rsidRDefault="004A4BFC">
      <w:pPr>
        <w:spacing w:line="200" w:lineRule="exact"/>
      </w:pPr>
    </w:p>
    <w:p w14:paraId="77DBDDE9" w14:textId="77777777" w:rsidR="004A4BFC" w:rsidRDefault="004A4BFC">
      <w:pPr>
        <w:spacing w:line="200" w:lineRule="exact"/>
      </w:pPr>
    </w:p>
    <w:p w14:paraId="48DD2889" w14:textId="77777777" w:rsidR="004A4BFC" w:rsidRDefault="004A4BFC">
      <w:pPr>
        <w:spacing w:line="200" w:lineRule="exact"/>
      </w:pPr>
    </w:p>
    <w:p w14:paraId="6768DC92" w14:textId="77777777" w:rsidR="004A4BFC" w:rsidRDefault="004A4BFC">
      <w:pPr>
        <w:spacing w:line="200" w:lineRule="exact"/>
      </w:pPr>
    </w:p>
    <w:p w14:paraId="3CE2ADD9" w14:textId="77777777" w:rsidR="004A4BFC" w:rsidRDefault="004A4BFC">
      <w:pPr>
        <w:spacing w:line="200" w:lineRule="exact"/>
      </w:pPr>
    </w:p>
    <w:p w14:paraId="5F342B62" w14:textId="77777777" w:rsidR="004A4BFC" w:rsidRDefault="004A4BFC">
      <w:pPr>
        <w:spacing w:line="200" w:lineRule="exact"/>
      </w:pPr>
    </w:p>
    <w:p w14:paraId="6F71285D" w14:textId="77777777" w:rsidR="004A4BFC" w:rsidRDefault="004A4BFC">
      <w:pPr>
        <w:spacing w:line="200" w:lineRule="exact"/>
      </w:pPr>
    </w:p>
    <w:p w14:paraId="632668DA" w14:textId="77777777" w:rsidR="004A4BFC" w:rsidRDefault="004A4BFC">
      <w:pPr>
        <w:spacing w:line="200" w:lineRule="exact"/>
      </w:pPr>
    </w:p>
    <w:p w14:paraId="539150C8" w14:textId="77777777" w:rsidR="004A4BFC" w:rsidRDefault="004A4BFC">
      <w:pPr>
        <w:spacing w:line="200" w:lineRule="exact"/>
      </w:pPr>
    </w:p>
    <w:p w14:paraId="08D4DD7B" w14:textId="77777777" w:rsidR="004A4BFC" w:rsidRDefault="004A4BFC">
      <w:pPr>
        <w:spacing w:line="200" w:lineRule="exact"/>
      </w:pPr>
    </w:p>
    <w:p w14:paraId="69415C79" w14:textId="77777777" w:rsidR="004A4BFC" w:rsidRDefault="004A4BFC">
      <w:pPr>
        <w:spacing w:line="200" w:lineRule="exact"/>
      </w:pPr>
    </w:p>
    <w:p w14:paraId="0B856EEB" w14:textId="77777777" w:rsidR="004A4BFC" w:rsidRDefault="004A4BFC">
      <w:pPr>
        <w:spacing w:line="200" w:lineRule="exact"/>
      </w:pPr>
    </w:p>
    <w:p w14:paraId="18FCE27F" w14:textId="77777777" w:rsidR="004A4BFC" w:rsidRDefault="004A4BFC">
      <w:pPr>
        <w:spacing w:line="200" w:lineRule="exact"/>
      </w:pPr>
    </w:p>
    <w:p w14:paraId="3889F3A9" w14:textId="77777777" w:rsidR="004A4BFC" w:rsidRDefault="004A4BFC">
      <w:pPr>
        <w:spacing w:line="200" w:lineRule="exact"/>
      </w:pPr>
    </w:p>
    <w:p w14:paraId="1F5565DA" w14:textId="77777777" w:rsidR="004A4BFC" w:rsidRDefault="004A4BFC">
      <w:pPr>
        <w:spacing w:line="200" w:lineRule="exact"/>
      </w:pPr>
    </w:p>
    <w:p w14:paraId="2A310C4D" w14:textId="77777777" w:rsidR="004A4BFC" w:rsidRDefault="004A4BFC">
      <w:pPr>
        <w:spacing w:line="200" w:lineRule="exact"/>
      </w:pPr>
    </w:p>
    <w:p w14:paraId="36B1B0FA" w14:textId="77777777" w:rsidR="004A4BFC" w:rsidRDefault="004A4BFC">
      <w:pPr>
        <w:spacing w:line="200" w:lineRule="exact"/>
      </w:pPr>
    </w:p>
    <w:p w14:paraId="59DF39D7" w14:textId="77777777" w:rsidR="004A4BFC" w:rsidRDefault="004A4BFC">
      <w:pPr>
        <w:spacing w:line="200" w:lineRule="exact"/>
      </w:pPr>
    </w:p>
    <w:p w14:paraId="63BAD0D5" w14:textId="77777777" w:rsidR="004A4BFC" w:rsidRDefault="004A4BFC">
      <w:pPr>
        <w:spacing w:line="200" w:lineRule="exact"/>
      </w:pPr>
    </w:p>
    <w:p w14:paraId="10EA7285" w14:textId="77777777" w:rsidR="004A4BFC" w:rsidRDefault="004A4BFC">
      <w:pPr>
        <w:spacing w:line="200" w:lineRule="exact"/>
      </w:pPr>
    </w:p>
    <w:p w14:paraId="0D380474" w14:textId="77777777" w:rsidR="004A4BFC" w:rsidRDefault="004A4BFC">
      <w:pPr>
        <w:spacing w:line="200" w:lineRule="exact"/>
      </w:pPr>
    </w:p>
    <w:p w14:paraId="390F8918" w14:textId="77777777" w:rsidR="004A4BFC" w:rsidRDefault="004A4BFC">
      <w:pPr>
        <w:spacing w:line="200" w:lineRule="exact"/>
      </w:pPr>
    </w:p>
    <w:p w14:paraId="240B24FA" w14:textId="77777777" w:rsidR="004A4BFC" w:rsidRDefault="004A4BFC">
      <w:pPr>
        <w:spacing w:line="200" w:lineRule="exact"/>
      </w:pPr>
    </w:p>
    <w:p w14:paraId="5A965AB1" w14:textId="77777777" w:rsidR="004A4BFC" w:rsidRDefault="004A4BFC">
      <w:pPr>
        <w:spacing w:line="200" w:lineRule="exact"/>
      </w:pPr>
    </w:p>
    <w:p w14:paraId="55222A44" w14:textId="77777777" w:rsidR="004A4BFC" w:rsidRDefault="004A4BFC">
      <w:pPr>
        <w:spacing w:line="200" w:lineRule="exact"/>
      </w:pPr>
    </w:p>
    <w:p w14:paraId="1ABC571C" w14:textId="77777777" w:rsidR="004A4BFC" w:rsidRDefault="004A4BFC">
      <w:pPr>
        <w:spacing w:line="200" w:lineRule="exact"/>
      </w:pPr>
    </w:p>
    <w:p w14:paraId="46668FEF" w14:textId="77777777" w:rsidR="004A4BFC" w:rsidRDefault="004A4BFC">
      <w:pPr>
        <w:spacing w:line="200" w:lineRule="exact"/>
      </w:pPr>
    </w:p>
    <w:p w14:paraId="67AC9798" w14:textId="77777777" w:rsidR="004A4BFC" w:rsidRDefault="004A4BFC">
      <w:pPr>
        <w:spacing w:line="200" w:lineRule="exact"/>
      </w:pPr>
    </w:p>
    <w:p w14:paraId="63407EE7" w14:textId="77777777" w:rsidR="004A4BFC" w:rsidRDefault="004A4BFC">
      <w:pPr>
        <w:spacing w:line="200" w:lineRule="exact"/>
      </w:pPr>
    </w:p>
    <w:p w14:paraId="3C515835" w14:textId="77777777" w:rsidR="004A4BFC" w:rsidRDefault="004A4BFC">
      <w:pPr>
        <w:spacing w:line="200" w:lineRule="exact"/>
      </w:pPr>
    </w:p>
    <w:p w14:paraId="17B1BF80" w14:textId="77777777" w:rsidR="004A4BFC" w:rsidRDefault="004A4BFC">
      <w:pPr>
        <w:spacing w:line="200" w:lineRule="exact"/>
      </w:pPr>
    </w:p>
    <w:p w14:paraId="190C479A" w14:textId="77777777" w:rsidR="004A4BFC" w:rsidRDefault="004A4BFC">
      <w:pPr>
        <w:spacing w:line="200" w:lineRule="exact"/>
      </w:pPr>
    </w:p>
    <w:p w14:paraId="072397F8" w14:textId="77777777" w:rsidR="004A4BFC" w:rsidRDefault="004A4BFC">
      <w:pPr>
        <w:spacing w:line="200" w:lineRule="exact"/>
      </w:pPr>
    </w:p>
    <w:p w14:paraId="7B89C155" w14:textId="77777777" w:rsidR="004A4BFC" w:rsidRDefault="004A4BFC">
      <w:pPr>
        <w:spacing w:line="200" w:lineRule="exact"/>
      </w:pPr>
    </w:p>
    <w:p w14:paraId="6ECADB94" w14:textId="77777777" w:rsidR="004A4BFC" w:rsidRDefault="004A4BFC">
      <w:pPr>
        <w:spacing w:line="200" w:lineRule="exact"/>
      </w:pPr>
    </w:p>
    <w:p w14:paraId="7756A6C9" w14:textId="77777777" w:rsidR="004A4BFC" w:rsidRDefault="004A4BFC">
      <w:pPr>
        <w:spacing w:line="200" w:lineRule="exact"/>
      </w:pPr>
    </w:p>
    <w:p w14:paraId="52496E1F" w14:textId="77777777" w:rsidR="004A4BFC" w:rsidRDefault="004A4BFC">
      <w:pPr>
        <w:spacing w:line="200" w:lineRule="exact"/>
      </w:pPr>
    </w:p>
    <w:p w14:paraId="661273E6" w14:textId="77777777" w:rsidR="004A4BFC" w:rsidRDefault="004A4BFC">
      <w:pPr>
        <w:spacing w:line="200" w:lineRule="exact"/>
      </w:pPr>
    </w:p>
    <w:p w14:paraId="6CF53A2F" w14:textId="77777777" w:rsidR="004A4BFC" w:rsidRDefault="004A4BFC">
      <w:pPr>
        <w:spacing w:line="200" w:lineRule="exact"/>
      </w:pPr>
    </w:p>
    <w:p w14:paraId="16C6120A" w14:textId="77777777" w:rsidR="004A4BFC" w:rsidRDefault="004A4BFC">
      <w:pPr>
        <w:spacing w:line="200" w:lineRule="exact"/>
      </w:pPr>
    </w:p>
    <w:p w14:paraId="47AED1F0" w14:textId="77777777" w:rsidR="004A4BFC" w:rsidRDefault="004A4BFC">
      <w:pPr>
        <w:spacing w:line="200" w:lineRule="exact"/>
      </w:pPr>
    </w:p>
    <w:p w14:paraId="18B8C8E5" w14:textId="77777777" w:rsidR="004A4BFC" w:rsidRDefault="004A4BFC">
      <w:pPr>
        <w:spacing w:line="200" w:lineRule="exact"/>
      </w:pPr>
    </w:p>
    <w:p w14:paraId="03FFB177" w14:textId="77777777" w:rsidR="004A4BFC" w:rsidRDefault="004A4BFC">
      <w:pPr>
        <w:spacing w:line="200" w:lineRule="exact"/>
      </w:pPr>
    </w:p>
    <w:p w14:paraId="0347E585" w14:textId="77777777" w:rsidR="004A4BFC" w:rsidRDefault="004A4BFC">
      <w:pPr>
        <w:spacing w:line="200" w:lineRule="exact"/>
      </w:pPr>
    </w:p>
    <w:p w14:paraId="783CD723" w14:textId="77777777" w:rsidR="004A4BFC" w:rsidRDefault="004A4BFC">
      <w:pPr>
        <w:spacing w:line="200" w:lineRule="exact"/>
      </w:pPr>
    </w:p>
    <w:p w14:paraId="51163FEB" w14:textId="77777777" w:rsidR="004A4BFC" w:rsidRDefault="004A4BFC">
      <w:pPr>
        <w:spacing w:line="200" w:lineRule="exact"/>
      </w:pPr>
    </w:p>
    <w:p w14:paraId="5D9F01FF" w14:textId="77777777" w:rsidR="004A4BFC" w:rsidRDefault="004A4BFC">
      <w:pPr>
        <w:spacing w:line="200" w:lineRule="exact"/>
      </w:pPr>
    </w:p>
    <w:p w14:paraId="381C757E" w14:textId="77777777" w:rsidR="004A4BFC" w:rsidRDefault="004A4BFC">
      <w:pPr>
        <w:spacing w:line="200" w:lineRule="exact"/>
      </w:pPr>
    </w:p>
    <w:p w14:paraId="36D44528" w14:textId="77777777" w:rsidR="004A4BFC" w:rsidRDefault="004A4BFC">
      <w:pPr>
        <w:spacing w:before="5" w:line="240" w:lineRule="exact"/>
        <w:rPr>
          <w:sz w:val="24"/>
          <w:szCs w:val="24"/>
        </w:rPr>
      </w:pPr>
    </w:p>
    <w:p w14:paraId="086DD5F8"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78B634AD" w14:textId="77777777" w:rsidR="004A4BFC" w:rsidRDefault="004A4BFC">
      <w:pPr>
        <w:spacing w:before="1" w:line="160" w:lineRule="exact"/>
        <w:rPr>
          <w:sz w:val="17"/>
          <w:szCs w:val="17"/>
        </w:rPr>
      </w:pPr>
    </w:p>
    <w:p w14:paraId="010FC9C9"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55BCDE17" w14:textId="77777777" w:rsidR="004A4BFC" w:rsidRDefault="004A4BFC">
      <w:pPr>
        <w:spacing w:line="160" w:lineRule="exact"/>
        <w:rPr>
          <w:sz w:val="17"/>
          <w:szCs w:val="17"/>
        </w:rPr>
      </w:pPr>
    </w:p>
    <w:p w14:paraId="49A0E96E"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D27F46E" w14:textId="77777777" w:rsidR="004A4BFC" w:rsidRDefault="004A4BFC">
      <w:pPr>
        <w:spacing w:line="200" w:lineRule="exact"/>
      </w:pPr>
    </w:p>
    <w:p w14:paraId="40D90723" w14:textId="77777777" w:rsidR="004A4BFC" w:rsidRDefault="004A4BFC">
      <w:pPr>
        <w:spacing w:before="2" w:line="240" w:lineRule="exact"/>
        <w:rPr>
          <w:sz w:val="24"/>
          <w:szCs w:val="24"/>
        </w:rPr>
      </w:pPr>
    </w:p>
    <w:p w14:paraId="60F3A81F"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E85A85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28A39A0"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89908B2" w14:textId="77777777" w:rsidR="004A4BFC" w:rsidRDefault="004A4BFC">
            <w:pPr>
              <w:spacing w:before="6" w:line="100" w:lineRule="exact"/>
              <w:rPr>
                <w:sz w:val="10"/>
                <w:szCs w:val="10"/>
              </w:rPr>
            </w:pPr>
          </w:p>
          <w:p w14:paraId="51EF79E4"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6B2408E0"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60756C8A" w14:textId="77777777" w:rsidR="004A4BFC" w:rsidRDefault="004A4BFC">
            <w:pPr>
              <w:spacing w:before="6" w:line="100" w:lineRule="exact"/>
              <w:rPr>
                <w:sz w:val="10"/>
                <w:szCs w:val="10"/>
              </w:rPr>
            </w:pPr>
          </w:p>
          <w:p w14:paraId="13D1CB05"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72662CF8"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4D82219" w14:textId="77777777" w:rsidR="004A4BFC" w:rsidRDefault="004A4BFC">
            <w:pPr>
              <w:spacing w:before="6" w:line="100" w:lineRule="exact"/>
              <w:rPr>
                <w:sz w:val="10"/>
                <w:szCs w:val="10"/>
              </w:rPr>
            </w:pPr>
          </w:p>
          <w:p w14:paraId="02A10A9A"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7207089" w14:textId="77777777" w:rsidR="004A4BFC" w:rsidRDefault="004A4BFC"/>
        </w:tc>
      </w:tr>
    </w:tbl>
    <w:p w14:paraId="7BD17149" w14:textId="77777777" w:rsidR="004A4BFC" w:rsidRDefault="004A4BFC">
      <w:pPr>
        <w:sectPr w:rsidR="004A4BFC">
          <w:pgSz w:w="11920" w:h="16840"/>
          <w:pgMar w:top="420" w:right="460" w:bottom="280" w:left="460" w:header="720" w:footer="720" w:gutter="0"/>
          <w:cols w:space="720"/>
        </w:sectPr>
      </w:pPr>
    </w:p>
    <w:p w14:paraId="2CF3E645"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23D5BC83"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0433E7E2" wp14:editId="565386EB">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E5BFD"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9ADA017" w14:textId="77777777" w:rsidR="00CF1426" w:rsidRDefault="00CF1426">
      <w:pPr>
        <w:spacing w:before="27"/>
        <w:ind w:left="107"/>
        <w:rPr>
          <w:rFonts w:ascii="Arial" w:eastAsia="Arial" w:hAnsi="Arial" w:cs="Arial"/>
          <w:sz w:val="22"/>
          <w:szCs w:val="22"/>
        </w:rPr>
      </w:pPr>
    </w:p>
    <w:p w14:paraId="74E37C87"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6BB997" wp14:editId="08BBB5FE">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736C6"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62D2FA4" w14:textId="77777777" w:rsidR="004A4BFC" w:rsidRDefault="004A4BFC">
      <w:pPr>
        <w:spacing w:line="160" w:lineRule="exact"/>
        <w:rPr>
          <w:sz w:val="17"/>
          <w:szCs w:val="17"/>
        </w:rPr>
      </w:pPr>
    </w:p>
    <w:p w14:paraId="1E89964C"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1F57B4C8" w14:textId="77777777" w:rsidR="004A4BFC" w:rsidRDefault="004A4BFC">
      <w:pPr>
        <w:spacing w:before="10" w:line="260" w:lineRule="exact"/>
        <w:rPr>
          <w:sz w:val="26"/>
          <w:szCs w:val="26"/>
        </w:rPr>
      </w:pPr>
    </w:p>
    <w:p w14:paraId="02BF27F7" w14:textId="77777777" w:rsidR="004A4BFC" w:rsidRDefault="00E82BF2">
      <w:pPr>
        <w:spacing w:before="33" w:line="240" w:lineRule="exact"/>
        <w:ind w:left="107"/>
        <w:rPr>
          <w:rFonts w:ascii="Arial" w:eastAsia="Arial" w:hAnsi="Arial" w:cs="Arial"/>
          <w:sz w:val="22"/>
          <w:szCs w:val="22"/>
        </w:rPr>
      </w:pPr>
      <w:r>
        <w:pict w14:anchorId="24418679">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7A6CD0E5" w14:textId="77777777" w:rsidR="004A4BFC" w:rsidRDefault="004A4BFC">
      <w:pPr>
        <w:spacing w:line="200" w:lineRule="exact"/>
      </w:pPr>
    </w:p>
    <w:p w14:paraId="3B96DACE" w14:textId="77777777" w:rsidR="004A4BFC" w:rsidRDefault="004A4BFC">
      <w:pPr>
        <w:spacing w:line="200" w:lineRule="exact"/>
      </w:pPr>
    </w:p>
    <w:p w14:paraId="2554D3C0"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424C2818" w14:textId="0FE88902"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647824" w:rsidRPr="00012800">
        <w:rPr>
          <w:lang w:val="en-GB"/>
        </w:rPr>
        <w:t>campaigning</w:t>
      </w:r>
      <w:r w:rsidRPr="00012800">
        <w:rPr>
          <w:lang w:val="en-GB"/>
        </w:rPr>
        <w:t xml:space="preserve"> for good urban</w:t>
      </w:r>
    </w:p>
    <w:p w14:paraId="7EAAF529"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7F8C1AEE"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3CF2122C" w14:textId="77777777" w:rsidR="004A4BFC" w:rsidRDefault="00012800" w:rsidP="00012800">
      <w:pPr>
        <w:spacing w:line="200" w:lineRule="exact"/>
        <w:ind w:left="720"/>
      </w:pPr>
      <w:r w:rsidRPr="00012800">
        <w:rPr>
          <w:lang w:val="en-GB"/>
        </w:rPr>
        <w:t>sites that they own.</w:t>
      </w:r>
    </w:p>
    <w:p w14:paraId="2DB0099D" w14:textId="77777777" w:rsidR="004A4BFC" w:rsidRDefault="004A4BFC">
      <w:pPr>
        <w:spacing w:line="200" w:lineRule="exact"/>
      </w:pPr>
    </w:p>
    <w:p w14:paraId="556D8787" w14:textId="77777777" w:rsidR="004A4BFC" w:rsidRDefault="004A4BFC">
      <w:pPr>
        <w:spacing w:line="200" w:lineRule="exact"/>
      </w:pPr>
    </w:p>
    <w:p w14:paraId="65F5286C" w14:textId="77777777" w:rsidR="004A4BFC" w:rsidRDefault="004A4BFC">
      <w:pPr>
        <w:spacing w:line="200" w:lineRule="exact"/>
      </w:pPr>
    </w:p>
    <w:p w14:paraId="091CA409" w14:textId="77777777" w:rsidR="004A4BFC" w:rsidRDefault="004A4BFC">
      <w:pPr>
        <w:spacing w:line="200" w:lineRule="exact"/>
      </w:pPr>
    </w:p>
    <w:p w14:paraId="2ACD96DB" w14:textId="77777777" w:rsidR="004A4BFC" w:rsidRDefault="004A4BFC">
      <w:pPr>
        <w:spacing w:line="200" w:lineRule="exact"/>
      </w:pPr>
    </w:p>
    <w:p w14:paraId="2C212222" w14:textId="77777777" w:rsidR="004A4BFC" w:rsidRDefault="004A4BFC">
      <w:pPr>
        <w:spacing w:line="200" w:lineRule="exact"/>
      </w:pPr>
    </w:p>
    <w:p w14:paraId="0E272C46" w14:textId="77777777" w:rsidR="004A4BFC" w:rsidRDefault="004A4BFC">
      <w:pPr>
        <w:spacing w:line="200" w:lineRule="exact"/>
      </w:pPr>
    </w:p>
    <w:p w14:paraId="0FDA3C92" w14:textId="77777777" w:rsidR="004A4BFC" w:rsidRDefault="004A4BFC">
      <w:pPr>
        <w:spacing w:line="200" w:lineRule="exact"/>
      </w:pPr>
    </w:p>
    <w:p w14:paraId="425256ED" w14:textId="77777777" w:rsidR="004A4BFC" w:rsidRDefault="004A4BFC">
      <w:pPr>
        <w:spacing w:line="200" w:lineRule="exact"/>
      </w:pPr>
    </w:p>
    <w:p w14:paraId="6BDD8A2D" w14:textId="77777777" w:rsidR="004A4BFC" w:rsidRDefault="004A4BFC">
      <w:pPr>
        <w:spacing w:line="200" w:lineRule="exact"/>
      </w:pPr>
    </w:p>
    <w:p w14:paraId="2D0AD683" w14:textId="77777777" w:rsidR="004A4BFC" w:rsidRDefault="004A4BFC">
      <w:pPr>
        <w:spacing w:line="200" w:lineRule="exact"/>
      </w:pPr>
    </w:p>
    <w:p w14:paraId="13D4244D" w14:textId="77777777" w:rsidR="004A4BFC" w:rsidRDefault="004A4BFC">
      <w:pPr>
        <w:spacing w:line="200" w:lineRule="exact"/>
      </w:pPr>
    </w:p>
    <w:p w14:paraId="4C81671A" w14:textId="77777777" w:rsidR="004A4BFC" w:rsidRDefault="004A4BFC">
      <w:pPr>
        <w:spacing w:line="200" w:lineRule="exact"/>
      </w:pPr>
    </w:p>
    <w:p w14:paraId="1B5D3514" w14:textId="77777777" w:rsidR="004A4BFC" w:rsidRDefault="004A4BFC">
      <w:pPr>
        <w:spacing w:line="200" w:lineRule="exact"/>
      </w:pPr>
    </w:p>
    <w:p w14:paraId="61C9F191" w14:textId="77777777" w:rsidR="004A4BFC" w:rsidRDefault="004A4BFC">
      <w:pPr>
        <w:spacing w:line="200" w:lineRule="exact"/>
      </w:pPr>
    </w:p>
    <w:p w14:paraId="1B453573" w14:textId="77777777" w:rsidR="004A4BFC" w:rsidRDefault="004A4BFC">
      <w:pPr>
        <w:spacing w:line="200" w:lineRule="exact"/>
      </w:pPr>
    </w:p>
    <w:p w14:paraId="49203439" w14:textId="77777777" w:rsidR="004A4BFC" w:rsidRDefault="004A4BFC">
      <w:pPr>
        <w:spacing w:line="200" w:lineRule="exact"/>
      </w:pPr>
    </w:p>
    <w:p w14:paraId="7380586E" w14:textId="77777777" w:rsidR="004A4BFC" w:rsidRDefault="004A4BFC">
      <w:pPr>
        <w:spacing w:line="200" w:lineRule="exact"/>
      </w:pPr>
    </w:p>
    <w:p w14:paraId="1DCD591E" w14:textId="77777777" w:rsidR="004A4BFC" w:rsidRDefault="004A4BFC">
      <w:pPr>
        <w:spacing w:line="200" w:lineRule="exact"/>
      </w:pPr>
    </w:p>
    <w:p w14:paraId="69E08FC4" w14:textId="77777777" w:rsidR="004A4BFC" w:rsidRDefault="004A4BFC">
      <w:pPr>
        <w:spacing w:line="200" w:lineRule="exact"/>
      </w:pPr>
    </w:p>
    <w:p w14:paraId="66F8310F" w14:textId="77777777" w:rsidR="004A4BFC" w:rsidRDefault="004A4BFC">
      <w:pPr>
        <w:spacing w:line="200" w:lineRule="exact"/>
      </w:pPr>
    </w:p>
    <w:p w14:paraId="5A7F0B00" w14:textId="77777777" w:rsidR="004A4BFC" w:rsidRDefault="004A4BFC">
      <w:pPr>
        <w:spacing w:line="200" w:lineRule="exact"/>
      </w:pPr>
    </w:p>
    <w:p w14:paraId="56D5F72F" w14:textId="77777777" w:rsidR="004A4BFC" w:rsidRDefault="004A4BFC">
      <w:pPr>
        <w:spacing w:line="200" w:lineRule="exact"/>
      </w:pPr>
    </w:p>
    <w:p w14:paraId="6978AD66" w14:textId="77777777" w:rsidR="004A4BFC" w:rsidRDefault="004A4BFC">
      <w:pPr>
        <w:spacing w:line="200" w:lineRule="exact"/>
      </w:pPr>
    </w:p>
    <w:p w14:paraId="55A10E66" w14:textId="77777777" w:rsidR="004A4BFC" w:rsidRDefault="004A4BFC">
      <w:pPr>
        <w:spacing w:line="200" w:lineRule="exact"/>
      </w:pPr>
    </w:p>
    <w:p w14:paraId="1EB251EC" w14:textId="77777777" w:rsidR="004A4BFC" w:rsidRDefault="004A4BFC">
      <w:pPr>
        <w:spacing w:line="200" w:lineRule="exact"/>
      </w:pPr>
    </w:p>
    <w:p w14:paraId="39FD8FAB" w14:textId="77777777" w:rsidR="004A4BFC" w:rsidRDefault="004A4BFC">
      <w:pPr>
        <w:spacing w:line="200" w:lineRule="exact"/>
      </w:pPr>
    </w:p>
    <w:p w14:paraId="4F7D7128" w14:textId="77777777" w:rsidR="004A4BFC" w:rsidRDefault="004A4BFC">
      <w:pPr>
        <w:spacing w:line="200" w:lineRule="exact"/>
      </w:pPr>
    </w:p>
    <w:p w14:paraId="1A6AE3CD" w14:textId="77777777" w:rsidR="004A4BFC" w:rsidRDefault="004A4BFC">
      <w:pPr>
        <w:spacing w:line="200" w:lineRule="exact"/>
      </w:pPr>
    </w:p>
    <w:p w14:paraId="11B1E1E7" w14:textId="77777777" w:rsidR="004A4BFC" w:rsidRDefault="004A4BFC">
      <w:pPr>
        <w:spacing w:line="200" w:lineRule="exact"/>
      </w:pPr>
    </w:p>
    <w:p w14:paraId="703417C2" w14:textId="77777777" w:rsidR="004A4BFC" w:rsidRDefault="004A4BFC">
      <w:pPr>
        <w:spacing w:before="17" w:line="200" w:lineRule="exact"/>
      </w:pPr>
    </w:p>
    <w:p w14:paraId="19805A33"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C111F94" w14:textId="77777777" w:rsidR="004A4BFC" w:rsidRDefault="004A4BFC">
      <w:pPr>
        <w:spacing w:before="6" w:line="140" w:lineRule="exact"/>
        <w:rPr>
          <w:sz w:val="15"/>
          <w:szCs w:val="15"/>
        </w:rPr>
      </w:pPr>
    </w:p>
    <w:p w14:paraId="67F574CA"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4E8E4552"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43062FC2" w14:textId="77777777" w:rsidR="004A4BFC" w:rsidRDefault="004A4BFC">
      <w:pPr>
        <w:spacing w:before="7" w:line="140" w:lineRule="exact"/>
        <w:rPr>
          <w:sz w:val="15"/>
          <w:szCs w:val="15"/>
        </w:rPr>
      </w:pPr>
    </w:p>
    <w:p w14:paraId="5F62FE9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73CCD963" w14:textId="77777777" w:rsidR="004A4BFC" w:rsidRDefault="004A4BFC">
      <w:pPr>
        <w:spacing w:before="7" w:line="140" w:lineRule="exact"/>
        <w:rPr>
          <w:sz w:val="15"/>
          <w:szCs w:val="15"/>
        </w:rPr>
      </w:pPr>
    </w:p>
    <w:p w14:paraId="14BCAD91"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255B5E3B" w14:textId="77777777" w:rsidR="004A4BFC" w:rsidRDefault="004A4BFC">
      <w:pPr>
        <w:spacing w:before="1" w:line="160" w:lineRule="exact"/>
        <w:rPr>
          <w:sz w:val="17"/>
          <w:szCs w:val="17"/>
        </w:rPr>
      </w:pPr>
    </w:p>
    <w:p w14:paraId="3D3ACD02"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13D79BD2" w14:textId="77777777" w:rsidR="004A4BFC" w:rsidRDefault="004A4BFC">
      <w:pPr>
        <w:spacing w:line="200" w:lineRule="exact"/>
      </w:pPr>
    </w:p>
    <w:p w14:paraId="518195D0" w14:textId="77777777" w:rsidR="004A4BFC" w:rsidRDefault="004A4BFC">
      <w:pPr>
        <w:spacing w:before="2" w:line="200" w:lineRule="exact"/>
      </w:pPr>
    </w:p>
    <w:p w14:paraId="735D342F"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59A7F74B"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07FAA092"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BC6DAC8" w14:textId="77777777" w:rsidR="004A4BFC" w:rsidRDefault="004A4BFC">
            <w:pPr>
              <w:spacing w:before="6" w:line="100" w:lineRule="exact"/>
              <w:rPr>
                <w:sz w:val="10"/>
                <w:szCs w:val="10"/>
              </w:rPr>
            </w:pPr>
          </w:p>
          <w:p w14:paraId="36C3D8AA"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25BB978"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63E6DD8D" w14:textId="77777777" w:rsidR="004A4BFC" w:rsidRDefault="004A4BFC">
            <w:pPr>
              <w:spacing w:before="6" w:line="100" w:lineRule="exact"/>
              <w:rPr>
                <w:sz w:val="10"/>
                <w:szCs w:val="10"/>
              </w:rPr>
            </w:pPr>
          </w:p>
          <w:p w14:paraId="2ACE4377"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5FEEC85"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FC47E4F" w14:textId="77777777" w:rsidR="004A4BFC" w:rsidRDefault="004A4BFC">
            <w:pPr>
              <w:spacing w:before="6" w:line="100" w:lineRule="exact"/>
              <w:rPr>
                <w:sz w:val="10"/>
                <w:szCs w:val="10"/>
              </w:rPr>
            </w:pPr>
          </w:p>
          <w:p w14:paraId="102E8E4B"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651594CE" w14:textId="77777777" w:rsidR="004A4BFC" w:rsidRDefault="004A4BFC"/>
        </w:tc>
      </w:tr>
    </w:tbl>
    <w:p w14:paraId="34EEAC93"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42ABF"/>
    <w:multiLevelType w:val="hybridMultilevel"/>
    <w:tmpl w:val="2D3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1"/>
  </w:num>
  <w:num w:numId="2" w16cid:durableId="207611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24"/>
    <w:rsid w:val="00012800"/>
    <w:rsid w:val="004A4BFC"/>
    <w:rsid w:val="00647824"/>
    <w:rsid w:val="007B29A2"/>
    <w:rsid w:val="00920ADB"/>
    <w:rsid w:val="00974761"/>
    <w:rsid w:val="00B52206"/>
    <w:rsid w:val="00CF1426"/>
    <w:rsid w:val="00E8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0CA6BB0"/>
  <w15:docId w15:val="{610C8B24-A185-4200-9E34-6F1FDEA8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4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2024-12-09T11:51:00Z</dcterms:created>
  <dcterms:modified xsi:type="dcterms:W3CDTF">2024-12-09T11:51:00Z</dcterms:modified>
</cp:coreProperties>
</file>