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3C8E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5CF1D991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4534828A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0A80D36F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0B3C0100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17FF0EE8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1A5349BA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EEB8CB6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D81DEF6" w14:textId="77777777" w:rsidR="004A4BFC" w:rsidRDefault="00012800">
            <w:r>
              <w:t>Dudley Local Plan – Reg.19 version October 2024</w:t>
            </w:r>
          </w:p>
        </w:tc>
      </w:tr>
      <w:tr w:rsidR="004A4BFC" w14:paraId="3C263779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8402D8E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12050EB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FCD00EA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6A8FE08" w14:textId="1043705E" w:rsidR="004A4BFC" w:rsidRDefault="00B27069">
            <w:r w:rsidRPr="00B27069">
              <w:rPr>
                <w:sz w:val="24"/>
                <w:szCs w:val="24"/>
              </w:rPr>
              <w:t>DLP54</w:t>
            </w:r>
          </w:p>
        </w:tc>
      </w:tr>
      <w:tr w:rsidR="004A4BFC" w14:paraId="5E8614AD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12AEA23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664F7A4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A7D0785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9967B51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D05B1E2" w14:textId="77777777" w:rsidR="004A4BFC" w:rsidRDefault="004A4BFC"/>
        </w:tc>
      </w:tr>
    </w:tbl>
    <w:p w14:paraId="58D40823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59491801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42AD0C7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59984A24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379"/>
        <w:gridCol w:w="379"/>
      </w:tblGrid>
      <w:tr w:rsidR="00012800" w14:paraId="41DA3EEE" w14:textId="77777777" w:rsidTr="00D827CD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613DD7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278E3720" w14:textId="77777777" w:rsidR="00012800" w:rsidRDefault="00012800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15E58E2F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228C6676" w14:textId="77777777" w:rsidR="00012800" w:rsidRDefault="00012800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7F4377FB" w14:textId="77777777" w:rsidR="00012800" w:rsidRDefault="00012800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EE473" w14:textId="77777777" w:rsidR="00012800" w:rsidRDefault="00012800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9623B0" wp14:editId="10E4039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26181" id="Rectangle 1" o:spid="_x0000_s1026" style="position:absolute;margin-left:47.95pt;margin-top:35.6pt;width:8.4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66A53A8" wp14:editId="0818166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10A82E" w14:textId="77777777" w:rsidR="00012800" w:rsidRDefault="00012800" w:rsidP="00012800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A53A8" id="Rectangle 1" o:spid="_x0000_s1026" style="position:absolute;left:0;text-align:left;margin-left:47.95pt;margin-top:21.8pt;width:8.4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7010A82E" w14:textId="77777777" w:rsidR="00012800" w:rsidRDefault="00012800" w:rsidP="00012800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F20DE2A" wp14:editId="4AF7BC3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06CF" id="Rectangle 1" o:spid="_x0000_s1026" style="position:absolute;margin-left:47.95pt;margin-top:6.8pt;width:8.4pt;height: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56EEAD2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B332201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43AC3E2E" w14:textId="77777777" w:rsidR="00012800" w:rsidRDefault="00012800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0729557B" w14:textId="77777777" w:rsidTr="00D827CD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CAD1097" w14:textId="77777777" w:rsidR="00012800" w:rsidRDefault="00012800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466272C8" w14:textId="77777777" w:rsidR="00012800" w:rsidRDefault="00012800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49DA3B4C" w14:textId="77777777" w:rsidR="00012800" w:rsidRDefault="00012800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sz w:val="34"/>
                <w:szCs w:val="34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1A7E0" w14:textId="77777777" w:rsidR="00012800" w:rsidRDefault="00012800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A323157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29B9ED6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172FF9A2" w14:textId="77777777" w:rsidTr="00D827CD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7C10C13" w14:textId="77777777" w:rsidR="00012800" w:rsidRDefault="00012800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3F91E2E" w14:textId="77777777" w:rsidR="00012800" w:rsidRDefault="00012800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707860E" w14:textId="77777777" w:rsidR="00012800" w:rsidRDefault="00012800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E9B87" w14:textId="77777777" w:rsidR="00012800" w:rsidRDefault="00012800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3917F15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FC517D5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</w:p>
        </w:tc>
      </w:tr>
    </w:tbl>
    <w:p w14:paraId="2688789F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5C882B26" w14:textId="77777777" w:rsidR="004A4BFC" w:rsidRDefault="004A4BFC">
      <w:pPr>
        <w:spacing w:line="120" w:lineRule="exact"/>
        <w:rPr>
          <w:sz w:val="12"/>
          <w:szCs w:val="12"/>
        </w:rPr>
      </w:pPr>
    </w:p>
    <w:p w14:paraId="6EEC4444" w14:textId="51E611AC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 w:rsidR="00B27069">
        <w:rPr>
          <w:rFonts w:ascii="Arial" w:eastAsia="Arial" w:hAnsi="Arial" w:cs="Arial"/>
          <w:color w:val="5A5C5F"/>
          <w:position w:val="-1"/>
          <w:sz w:val="22"/>
          <w:szCs w:val="22"/>
        </w:rPr>
        <w:t>–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7903E161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24EA5009" w14:textId="77777777" w:rsidR="004A4BFC" w:rsidRDefault="004A4BFC">
      <w:pPr>
        <w:spacing w:line="200" w:lineRule="exact"/>
      </w:pPr>
    </w:p>
    <w:p w14:paraId="4C0D1E3E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2E4E1A79" w14:textId="77777777" w:rsidR="004A4BFC" w:rsidRDefault="0038561F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1CFB497E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055A67A8" w14:textId="77777777" w:rsidR="004A4BFC" w:rsidRDefault="004A4BFC">
      <w:pPr>
        <w:spacing w:line="200" w:lineRule="exact"/>
      </w:pPr>
    </w:p>
    <w:p w14:paraId="78474762" w14:textId="77777777" w:rsidR="004A4BFC" w:rsidRDefault="004A4BFC">
      <w:pPr>
        <w:spacing w:line="200" w:lineRule="exact"/>
      </w:pPr>
    </w:p>
    <w:p w14:paraId="618A7302" w14:textId="77777777" w:rsidR="004A4BFC" w:rsidRDefault="004A4BFC">
      <w:pPr>
        <w:spacing w:line="200" w:lineRule="exact"/>
      </w:pPr>
    </w:p>
    <w:p w14:paraId="6550154D" w14:textId="77777777" w:rsidR="00B27069" w:rsidRPr="00B27069" w:rsidRDefault="00B27069" w:rsidP="00B27069">
      <w:pPr>
        <w:ind w:left="544"/>
        <w:rPr>
          <w:sz w:val="24"/>
          <w:szCs w:val="24"/>
        </w:rPr>
      </w:pPr>
      <w:r w:rsidRPr="00B27069">
        <w:rPr>
          <w:sz w:val="24"/>
          <w:szCs w:val="24"/>
        </w:rPr>
        <w:t xml:space="preserve">DLP54 seems to cover much the same subject as DLP45.  The policies should be placed sequentially </w:t>
      </w:r>
      <w:proofErr w:type="gramStart"/>
      <w:r w:rsidRPr="00B27069">
        <w:rPr>
          <w:sz w:val="24"/>
          <w:szCs w:val="24"/>
        </w:rPr>
        <w:t>so as to</w:t>
      </w:r>
      <w:proofErr w:type="gramEnd"/>
      <w:r w:rsidRPr="00B27069">
        <w:rPr>
          <w:sz w:val="24"/>
          <w:szCs w:val="24"/>
        </w:rPr>
        <w:t xml:space="preserve"> provide a comprehensive code.  Policies appropriate to the river Stour are probably inappropriate for smaller brooks.  An undeveloped band 10m from the top of the </w:t>
      </w:r>
      <w:proofErr w:type="gramStart"/>
      <w:r w:rsidRPr="00B27069">
        <w:rPr>
          <w:sz w:val="24"/>
          <w:szCs w:val="24"/>
        </w:rPr>
        <w:t>river bank</w:t>
      </w:r>
      <w:proofErr w:type="gramEnd"/>
      <w:r w:rsidRPr="00B27069">
        <w:rPr>
          <w:sz w:val="24"/>
          <w:szCs w:val="24"/>
        </w:rPr>
        <w:t xml:space="preserve"> is probably greater than is needed and probably undeliverable in practice, however desirable in theory.  </w:t>
      </w:r>
    </w:p>
    <w:p w14:paraId="5F4B0239" w14:textId="77777777" w:rsidR="004A4BFC" w:rsidRDefault="004A4BFC">
      <w:pPr>
        <w:spacing w:line="200" w:lineRule="exact"/>
      </w:pPr>
    </w:p>
    <w:p w14:paraId="5BA12B5C" w14:textId="77777777" w:rsidR="004A4BFC" w:rsidRDefault="004A4BFC">
      <w:pPr>
        <w:spacing w:line="200" w:lineRule="exact"/>
      </w:pPr>
    </w:p>
    <w:p w14:paraId="51093C6A" w14:textId="77777777" w:rsidR="004A4BFC" w:rsidRDefault="004A4BFC">
      <w:pPr>
        <w:spacing w:line="200" w:lineRule="exact"/>
      </w:pPr>
    </w:p>
    <w:p w14:paraId="6A5FA019" w14:textId="77777777" w:rsidR="004A4BFC" w:rsidRDefault="004A4BFC">
      <w:pPr>
        <w:spacing w:line="200" w:lineRule="exact"/>
      </w:pPr>
    </w:p>
    <w:p w14:paraId="718DC701" w14:textId="77777777" w:rsidR="004A4BFC" w:rsidRDefault="004A4BFC">
      <w:pPr>
        <w:spacing w:line="200" w:lineRule="exact"/>
      </w:pPr>
    </w:p>
    <w:p w14:paraId="67186F17" w14:textId="77777777" w:rsidR="004A4BFC" w:rsidRDefault="004A4BFC">
      <w:pPr>
        <w:spacing w:line="200" w:lineRule="exact"/>
      </w:pPr>
    </w:p>
    <w:p w14:paraId="2F6ABDC4" w14:textId="77777777" w:rsidR="004A4BFC" w:rsidRDefault="004A4BFC">
      <w:pPr>
        <w:spacing w:line="200" w:lineRule="exact"/>
      </w:pPr>
    </w:p>
    <w:p w14:paraId="2CFEDE13" w14:textId="77777777" w:rsidR="004A4BFC" w:rsidRDefault="004A4BFC">
      <w:pPr>
        <w:spacing w:line="200" w:lineRule="exact"/>
      </w:pPr>
    </w:p>
    <w:p w14:paraId="489A3886" w14:textId="77777777" w:rsidR="004A4BFC" w:rsidRDefault="004A4BFC">
      <w:pPr>
        <w:spacing w:line="200" w:lineRule="exact"/>
      </w:pPr>
    </w:p>
    <w:p w14:paraId="5F773A4E" w14:textId="77777777" w:rsidR="004A4BFC" w:rsidRDefault="004A4BFC">
      <w:pPr>
        <w:spacing w:line="200" w:lineRule="exact"/>
      </w:pPr>
    </w:p>
    <w:p w14:paraId="7C04A311" w14:textId="77777777" w:rsidR="004A4BFC" w:rsidRDefault="004A4BFC">
      <w:pPr>
        <w:spacing w:line="200" w:lineRule="exact"/>
      </w:pPr>
    </w:p>
    <w:p w14:paraId="58F0B01F" w14:textId="77777777" w:rsidR="004A4BFC" w:rsidRDefault="004A4BFC">
      <w:pPr>
        <w:spacing w:line="200" w:lineRule="exact"/>
      </w:pPr>
    </w:p>
    <w:p w14:paraId="24A1734C" w14:textId="77777777" w:rsidR="004A4BFC" w:rsidRDefault="004A4BFC">
      <w:pPr>
        <w:spacing w:line="200" w:lineRule="exact"/>
      </w:pPr>
    </w:p>
    <w:p w14:paraId="60D102E0" w14:textId="77777777" w:rsidR="004A4BFC" w:rsidRDefault="004A4BFC">
      <w:pPr>
        <w:spacing w:line="200" w:lineRule="exact"/>
      </w:pPr>
    </w:p>
    <w:p w14:paraId="4D68242A" w14:textId="77777777" w:rsidR="004A4BFC" w:rsidRDefault="004A4BFC">
      <w:pPr>
        <w:spacing w:line="200" w:lineRule="exact"/>
      </w:pPr>
    </w:p>
    <w:p w14:paraId="2F404277" w14:textId="77777777" w:rsidR="004A4BFC" w:rsidRDefault="004A4BFC">
      <w:pPr>
        <w:spacing w:line="200" w:lineRule="exact"/>
      </w:pPr>
    </w:p>
    <w:p w14:paraId="4F429596" w14:textId="77777777" w:rsidR="004A4BFC" w:rsidRDefault="004A4BFC">
      <w:pPr>
        <w:spacing w:line="200" w:lineRule="exact"/>
      </w:pPr>
    </w:p>
    <w:p w14:paraId="48718AD6" w14:textId="77777777" w:rsidR="004A4BFC" w:rsidRDefault="004A4BFC">
      <w:pPr>
        <w:spacing w:line="200" w:lineRule="exact"/>
      </w:pPr>
    </w:p>
    <w:p w14:paraId="46E80A6F" w14:textId="77777777" w:rsidR="004A4BFC" w:rsidRDefault="004A4BFC">
      <w:pPr>
        <w:spacing w:line="200" w:lineRule="exact"/>
      </w:pPr>
    </w:p>
    <w:p w14:paraId="4EE5243B" w14:textId="77777777" w:rsidR="004A4BFC" w:rsidRDefault="004A4BFC">
      <w:pPr>
        <w:spacing w:line="200" w:lineRule="exact"/>
      </w:pPr>
    </w:p>
    <w:p w14:paraId="47ABD874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269BBEFF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3FFB02D8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1BA8F9E1" w14:textId="77777777" w:rsidR="004A4BFC" w:rsidRDefault="004A4BFC">
      <w:pPr>
        <w:spacing w:line="200" w:lineRule="exact"/>
      </w:pPr>
    </w:p>
    <w:p w14:paraId="3C86E54F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1E17E6DC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4EB279E0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60053A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594E277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BC0B1B1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A6DB19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D41A81F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ADB79B0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0D83944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219C7DC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2151AD1" w14:textId="77777777" w:rsidR="004A4BFC" w:rsidRDefault="004A4BFC"/>
        </w:tc>
      </w:tr>
    </w:tbl>
    <w:p w14:paraId="2FFA57D3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3207FE23" w14:textId="0DF75976" w:rsidR="004A4BFC" w:rsidRDefault="0038561F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6F3F2842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27069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77AD5F4D" w14:textId="77777777" w:rsidR="004A4BFC" w:rsidRDefault="004A4BFC">
      <w:pPr>
        <w:spacing w:line="200" w:lineRule="exact"/>
      </w:pPr>
    </w:p>
    <w:p w14:paraId="512DFDF7" w14:textId="77777777" w:rsidR="004A4BFC" w:rsidRDefault="004A4BFC">
      <w:pPr>
        <w:spacing w:line="200" w:lineRule="exact"/>
      </w:pPr>
    </w:p>
    <w:p w14:paraId="6C74C345" w14:textId="77777777" w:rsidR="004A4BFC" w:rsidRDefault="004A4BFC">
      <w:pPr>
        <w:spacing w:line="200" w:lineRule="exact"/>
      </w:pPr>
    </w:p>
    <w:p w14:paraId="56742666" w14:textId="28D01635" w:rsidR="004A4BFC" w:rsidRPr="00B27069" w:rsidRDefault="00B27069" w:rsidP="00B27069">
      <w:pPr>
        <w:pStyle w:val="ListParagraph"/>
        <w:numPr>
          <w:ilvl w:val="0"/>
          <w:numId w:val="2"/>
        </w:numPr>
        <w:spacing w:line="200" w:lineRule="exact"/>
        <w:ind w:left="864"/>
        <w:rPr>
          <w:sz w:val="24"/>
          <w:szCs w:val="24"/>
        </w:rPr>
      </w:pPr>
      <w:r w:rsidRPr="00B27069">
        <w:rPr>
          <w:sz w:val="24"/>
          <w:szCs w:val="24"/>
        </w:rPr>
        <w:t>Renumber so that this follows DLP45</w:t>
      </w:r>
    </w:p>
    <w:p w14:paraId="1874680A" w14:textId="60EFBE7B" w:rsidR="00B27069" w:rsidRPr="00B27069" w:rsidRDefault="00B27069" w:rsidP="00B27069">
      <w:pPr>
        <w:pStyle w:val="ListParagraph"/>
        <w:numPr>
          <w:ilvl w:val="0"/>
          <w:numId w:val="2"/>
        </w:numPr>
        <w:spacing w:line="200" w:lineRule="exact"/>
        <w:ind w:left="864"/>
        <w:rPr>
          <w:sz w:val="24"/>
          <w:szCs w:val="24"/>
        </w:rPr>
      </w:pPr>
      <w:r w:rsidRPr="00B27069">
        <w:rPr>
          <w:sz w:val="24"/>
          <w:szCs w:val="24"/>
        </w:rPr>
        <w:t>Limit the protective strip alongside smaller brooks</w:t>
      </w:r>
    </w:p>
    <w:p w14:paraId="40F20C78" w14:textId="77777777" w:rsidR="004A4BFC" w:rsidRPr="00B27069" w:rsidRDefault="004A4BFC" w:rsidP="00B27069">
      <w:pPr>
        <w:spacing w:line="200" w:lineRule="exact"/>
        <w:ind w:left="144"/>
        <w:rPr>
          <w:sz w:val="24"/>
          <w:szCs w:val="24"/>
        </w:rPr>
      </w:pPr>
    </w:p>
    <w:p w14:paraId="20D52346" w14:textId="77777777" w:rsidR="004A4BFC" w:rsidRPr="00B27069" w:rsidRDefault="004A4BFC" w:rsidP="00B27069">
      <w:pPr>
        <w:spacing w:line="200" w:lineRule="exact"/>
        <w:ind w:left="144"/>
        <w:rPr>
          <w:sz w:val="24"/>
          <w:szCs w:val="24"/>
        </w:rPr>
      </w:pPr>
    </w:p>
    <w:p w14:paraId="2BB6F971" w14:textId="77777777" w:rsidR="004A4BFC" w:rsidRPr="00B27069" w:rsidRDefault="004A4BFC" w:rsidP="00B27069">
      <w:pPr>
        <w:spacing w:line="200" w:lineRule="exact"/>
        <w:ind w:left="144"/>
        <w:rPr>
          <w:sz w:val="24"/>
          <w:szCs w:val="24"/>
        </w:rPr>
      </w:pPr>
    </w:p>
    <w:p w14:paraId="258C22B1" w14:textId="77777777" w:rsidR="004A4BFC" w:rsidRDefault="004A4BFC">
      <w:pPr>
        <w:spacing w:line="200" w:lineRule="exact"/>
      </w:pPr>
    </w:p>
    <w:p w14:paraId="0C1BB473" w14:textId="77777777" w:rsidR="004A4BFC" w:rsidRDefault="004A4BFC">
      <w:pPr>
        <w:spacing w:line="200" w:lineRule="exact"/>
      </w:pPr>
    </w:p>
    <w:p w14:paraId="1DE65295" w14:textId="77777777" w:rsidR="004A4BFC" w:rsidRDefault="004A4BFC">
      <w:pPr>
        <w:spacing w:line="200" w:lineRule="exact"/>
      </w:pPr>
    </w:p>
    <w:p w14:paraId="27FAD773" w14:textId="77777777" w:rsidR="004A4BFC" w:rsidRDefault="004A4BFC">
      <w:pPr>
        <w:spacing w:line="200" w:lineRule="exact"/>
      </w:pPr>
    </w:p>
    <w:p w14:paraId="5D282EE4" w14:textId="77777777" w:rsidR="004A4BFC" w:rsidRDefault="004A4BFC">
      <w:pPr>
        <w:spacing w:line="200" w:lineRule="exact"/>
      </w:pPr>
    </w:p>
    <w:p w14:paraId="699BD20B" w14:textId="77777777" w:rsidR="004A4BFC" w:rsidRDefault="004A4BFC">
      <w:pPr>
        <w:spacing w:line="200" w:lineRule="exact"/>
      </w:pPr>
    </w:p>
    <w:p w14:paraId="19D5DB72" w14:textId="77777777" w:rsidR="004A4BFC" w:rsidRDefault="004A4BFC">
      <w:pPr>
        <w:spacing w:line="200" w:lineRule="exact"/>
      </w:pPr>
    </w:p>
    <w:p w14:paraId="3C506A06" w14:textId="77777777" w:rsidR="004A4BFC" w:rsidRDefault="004A4BFC">
      <w:pPr>
        <w:spacing w:line="200" w:lineRule="exact"/>
      </w:pPr>
    </w:p>
    <w:p w14:paraId="74003833" w14:textId="77777777" w:rsidR="004A4BFC" w:rsidRDefault="004A4BFC">
      <w:pPr>
        <w:spacing w:line="200" w:lineRule="exact"/>
      </w:pPr>
    </w:p>
    <w:p w14:paraId="4778FC6E" w14:textId="77777777" w:rsidR="004A4BFC" w:rsidRDefault="004A4BFC">
      <w:pPr>
        <w:spacing w:line="200" w:lineRule="exact"/>
      </w:pPr>
    </w:p>
    <w:p w14:paraId="48DAC6E0" w14:textId="77777777" w:rsidR="004A4BFC" w:rsidRDefault="004A4BFC">
      <w:pPr>
        <w:spacing w:line="200" w:lineRule="exact"/>
      </w:pPr>
    </w:p>
    <w:p w14:paraId="0C0C4AAE" w14:textId="77777777" w:rsidR="004A4BFC" w:rsidRDefault="004A4BFC">
      <w:pPr>
        <w:spacing w:line="200" w:lineRule="exact"/>
      </w:pPr>
    </w:p>
    <w:p w14:paraId="4E99BDBE" w14:textId="77777777" w:rsidR="004A4BFC" w:rsidRDefault="004A4BFC">
      <w:pPr>
        <w:spacing w:line="200" w:lineRule="exact"/>
      </w:pPr>
    </w:p>
    <w:p w14:paraId="7B10F544" w14:textId="77777777" w:rsidR="004A4BFC" w:rsidRDefault="004A4BFC">
      <w:pPr>
        <w:spacing w:line="200" w:lineRule="exact"/>
      </w:pPr>
    </w:p>
    <w:p w14:paraId="549E2A56" w14:textId="77777777" w:rsidR="004A4BFC" w:rsidRDefault="004A4BFC">
      <w:pPr>
        <w:spacing w:line="200" w:lineRule="exact"/>
      </w:pPr>
    </w:p>
    <w:p w14:paraId="52CB102A" w14:textId="77777777" w:rsidR="004A4BFC" w:rsidRDefault="004A4BFC">
      <w:pPr>
        <w:spacing w:line="200" w:lineRule="exact"/>
      </w:pPr>
    </w:p>
    <w:p w14:paraId="5337FCD0" w14:textId="77777777" w:rsidR="004A4BFC" w:rsidRDefault="004A4BFC">
      <w:pPr>
        <w:spacing w:line="200" w:lineRule="exact"/>
      </w:pPr>
    </w:p>
    <w:p w14:paraId="25EAA46F" w14:textId="77777777" w:rsidR="004A4BFC" w:rsidRDefault="004A4BFC">
      <w:pPr>
        <w:spacing w:line="200" w:lineRule="exact"/>
      </w:pPr>
    </w:p>
    <w:p w14:paraId="35B30D3E" w14:textId="77777777" w:rsidR="004A4BFC" w:rsidRDefault="004A4BFC">
      <w:pPr>
        <w:spacing w:line="200" w:lineRule="exact"/>
      </w:pPr>
    </w:p>
    <w:p w14:paraId="310FD1F9" w14:textId="77777777" w:rsidR="004A4BFC" w:rsidRDefault="004A4BFC">
      <w:pPr>
        <w:spacing w:line="200" w:lineRule="exact"/>
      </w:pPr>
    </w:p>
    <w:p w14:paraId="46F71E1D" w14:textId="77777777" w:rsidR="004A4BFC" w:rsidRDefault="004A4BFC">
      <w:pPr>
        <w:spacing w:line="200" w:lineRule="exact"/>
      </w:pPr>
    </w:p>
    <w:p w14:paraId="114B2484" w14:textId="77777777" w:rsidR="004A4BFC" w:rsidRDefault="004A4BFC">
      <w:pPr>
        <w:spacing w:line="200" w:lineRule="exact"/>
      </w:pPr>
    </w:p>
    <w:p w14:paraId="0AC4979A" w14:textId="77777777" w:rsidR="004A4BFC" w:rsidRDefault="004A4BFC">
      <w:pPr>
        <w:spacing w:line="200" w:lineRule="exact"/>
      </w:pPr>
    </w:p>
    <w:p w14:paraId="32F8928A" w14:textId="77777777" w:rsidR="004A4BFC" w:rsidRDefault="004A4BFC">
      <w:pPr>
        <w:spacing w:line="200" w:lineRule="exact"/>
      </w:pPr>
    </w:p>
    <w:p w14:paraId="051A7654" w14:textId="77777777" w:rsidR="004A4BFC" w:rsidRDefault="004A4BFC">
      <w:pPr>
        <w:spacing w:line="200" w:lineRule="exact"/>
      </w:pPr>
    </w:p>
    <w:p w14:paraId="633A1ED9" w14:textId="77777777" w:rsidR="004A4BFC" w:rsidRDefault="004A4BFC">
      <w:pPr>
        <w:spacing w:line="200" w:lineRule="exact"/>
      </w:pPr>
    </w:p>
    <w:p w14:paraId="47BE5CB9" w14:textId="77777777" w:rsidR="004A4BFC" w:rsidRDefault="004A4BFC">
      <w:pPr>
        <w:spacing w:line="200" w:lineRule="exact"/>
      </w:pPr>
    </w:p>
    <w:p w14:paraId="6CF802A4" w14:textId="77777777" w:rsidR="004A4BFC" w:rsidRDefault="004A4BFC">
      <w:pPr>
        <w:spacing w:line="200" w:lineRule="exact"/>
      </w:pPr>
    </w:p>
    <w:p w14:paraId="018A3AD4" w14:textId="77777777" w:rsidR="004A4BFC" w:rsidRDefault="004A4BFC">
      <w:pPr>
        <w:spacing w:line="200" w:lineRule="exact"/>
      </w:pPr>
    </w:p>
    <w:p w14:paraId="2EFF8433" w14:textId="77777777" w:rsidR="004A4BFC" w:rsidRDefault="004A4BFC">
      <w:pPr>
        <w:spacing w:line="200" w:lineRule="exact"/>
      </w:pPr>
    </w:p>
    <w:p w14:paraId="1B7F6050" w14:textId="77777777" w:rsidR="004A4BFC" w:rsidRDefault="004A4BFC">
      <w:pPr>
        <w:spacing w:line="200" w:lineRule="exact"/>
      </w:pPr>
    </w:p>
    <w:p w14:paraId="009E9C7E" w14:textId="77777777" w:rsidR="004A4BFC" w:rsidRDefault="004A4BFC">
      <w:pPr>
        <w:spacing w:line="200" w:lineRule="exact"/>
      </w:pPr>
    </w:p>
    <w:p w14:paraId="5FE64B2D" w14:textId="77777777" w:rsidR="004A4BFC" w:rsidRDefault="004A4BFC">
      <w:pPr>
        <w:spacing w:line="200" w:lineRule="exact"/>
      </w:pPr>
    </w:p>
    <w:p w14:paraId="20DEE4CA" w14:textId="77777777" w:rsidR="004A4BFC" w:rsidRDefault="004A4BFC">
      <w:pPr>
        <w:spacing w:line="200" w:lineRule="exact"/>
      </w:pPr>
    </w:p>
    <w:p w14:paraId="21FBE224" w14:textId="77777777" w:rsidR="004A4BFC" w:rsidRDefault="004A4BFC">
      <w:pPr>
        <w:spacing w:line="200" w:lineRule="exact"/>
      </w:pPr>
    </w:p>
    <w:p w14:paraId="571F40DD" w14:textId="77777777" w:rsidR="004A4BFC" w:rsidRDefault="004A4BFC">
      <w:pPr>
        <w:spacing w:line="200" w:lineRule="exact"/>
      </w:pPr>
    </w:p>
    <w:p w14:paraId="65084A8E" w14:textId="77777777" w:rsidR="004A4BFC" w:rsidRDefault="004A4BFC">
      <w:pPr>
        <w:spacing w:line="200" w:lineRule="exact"/>
      </w:pPr>
    </w:p>
    <w:p w14:paraId="0A21157C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3241FF1A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8E4661B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5D2DF598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4733B59D" w14:textId="77777777" w:rsidR="004A4BFC" w:rsidRDefault="004A4BFC">
      <w:pPr>
        <w:spacing w:line="160" w:lineRule="exact"/>
        <w:rPr>
          <w:sz w:val="17"/>
          <w:szCs w:val="17"/>
        </w:rPr>
      </w:pPr>
    </w:p>
    <w:p w14:paraId="25CB295E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7DFED31C" w14:textId="77777777" w:rsidR="004A4BFC" w:rsidRDefault="004A4BFC">
      <w:pPr>
        <w:spacing w:line="200" w:lineRule="exact"/>
      </w:pPr>
    </w:p>
    <w:p w14:paraId="33F5E2D1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7B0B3953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78A31757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68323003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3C35DE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8F6B6D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BD15855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93682E1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7B47CEF2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CDB189F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C4C453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508CE7D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DE65405" w14:textId="77777777" w:rsidR="004A4BFC" w:rsidRDefault="004A4BFC"/>
        </w:tc>
      </w:tr>
    </w:tbl>
    <w:p w14:paraId="6868C804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16CE34FF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7FD3D18E" w14:textId="77777777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862BC" wp14:editId="27F0C2C1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A269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7C1B3A41" w14:textId="77777777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3B96D19D" w14:textId="77777777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C34A3" wp14:editId="042C38D8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C7657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proofErr w:type="spellStart"/>
      <w:r w:rsidR="00012800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Y</w:t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proofErr w:type="spellEnd"/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23F45392" w14:textId="77777777" w:rsidR="004A4BFC" w:rsidRDefault="004A4BFC">
      <w:pPr>
        <w:spacing w:line="160" w:lineRule="exact"/>
        <w:rPr>
          <w:sz w:val="17"/>
          <w:szCs w:val="17"/>
        </w:rPr>
      </w:pPr>
    </w:p>
    <w:p w14:paraId="6F36D237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52B8171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11119077" w14:textId="77777777" w:rsidR="004A4BFC" w:rsidRDefault="0038561F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2F8D71F7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69DFD27C" w14:textId="77777777" w:rsidR="004A4BFC" w:rsidRDefault="004A4BFC">
      <w:pPr>
        <w:spacing w:line="200" w:lineRule="exact"/>
      </w:pPr>
    </w:p>
    <w:p w14:paraId="4A9AD429" w14:textId="77777777" w:rsidR="004A4BFC" w:rsidRDefault="004A4BFC">
      <w:pPr>
        <w:spacing w:line="200" w:lineRule="exact"/>
      </w:pPr>
    </w:p>
    <w:p w14:paraId="30C9FF10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CPRE the Countryside Charity is a leading charity campaigning for good planning.</w:t>
      </w:r>
    </w:p>
    <w:p w14:paraId="504ADE4E" w14:textId="0D0C71E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 xml:space="preserve">Its primary objective is the protection of rural England, but this includes </w:t>
      </w:r>
      <w:r w:rsidR="001063C3" w:rsidRPr="00012800">
        <w:rPr>
          <w:lang w:val="en-GB"/>
        </w:rPr>
        <w:t>campaigning</w:t>
      </w:r>
      <w:r w:rsidRPr="00012800">
        <w:rPr>
          <w:lang w:val="en-GB"/>
        </w:rPr>
        <w:t xml:space="preserve"> for good urban</w:t>
      </w:r>
    </w:p>
    <w:p w14:paraId="633F39D7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Planning to prevent towns sprawling into the countryside. We wish to be heard in order that the</w:t>
      </w:r>
    </w:p>
    <w:p w14:paraId="0B9ACF57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Inspector hears views other than from developers, who are pushing the opportunity to develop</w:t>
      </w:r>
    </w:p>
    <w:p w14:paraId="4D10F51A" w14:textId="77777777" w:rsidR="004A4BFC" w:rsidRDefault="00012800" w:rsidP="00012800">
      <w:pPr>
        <w:spacing w:line="200" w:lineRule="exact"/>
        <w:ind w:left="720"/>
      </w:pPr>
      <w:r w:rsidRPr="00012800">
        <w:rPr>
          <w:lang w:val="en-GB"/>
        </w:rPr>
        <w:t>sites that they own.</w:t>
      </w:r>
    </w:p>
    <w:p w14:paraId="1E97BEA3" w14:textId="77777777" w:rsidR="004A4BFC" w:rsidRDefault="004A4BFC">
      <w:pPr>
        <w:spacing w:line="200" w:lineRule="exact"/>
      </w:pPr>
    </w:p>
    <w:p w14:paraId="3E794509" w14:textId="77777777" w:rsidR="004A4BFC" w:rsidRDefault="004A4BFC">
      <w:pPr>
        <w:spacing w:line="200" w:lineRule="exact"/>
      </w:pPr>
    </w:p>
    <w:p w14:paraId="4D5A5198" w14:textId="77777777" w:rsidR="004A4BFC" w:rsidRDefault="004A4BFC">
      <w:pPr>
        <w:spacing w:line="200" w:lineRule="exact"/>
      </w:pPr>
    </w:p>
    <w:p w14:paraId="1CF92091" w14:textId="77777777" w:rsidR="004A4BFC" w:rsidRDefault="004A4BFC">
      <w:pPr>
        <w:spacing w:line="200" w:lineRule="exact"/>
      </w:pPr>
    </w:p>
    <w:p w14:paraId="1C63272E" w14:textId="77777777" w:rsidR="004A4BFC" w:rsidRDefault="004A4BFC">
      <w:pPr>
        <w:spacing w:line="200" w:lineRule="exact"/>
      </w:pPr>
    </w:p>
    <w:p w14:paraId="22E2D4A6" w14:textId="77777777" w:rsidR="004A4BFC" w:rsidRDefault="004A4BFC">
      <w:pPr>
        <w:spacing w:line="200" w:lineRule="exact"/>
      </w:pPr>
    </w:p>
    <w:p w14:paraId="73049BF9" w14:textId="77777777" w:rsidR="004A4BFC" w:rsidRDefault="004A4BFC">
      <w:pPr>
        <w:spacing w:line="200" w:lineRule="exact"/>
      </w:pPr>
    </w:p>
    <w:p w14:paraId="12E09E17" w14:textId="77777777" w:rsidR="004A4BFC" w:rsidRDefault="004A4BFC">
      <w:pPr>
        <w:spacing w:line="200" w:lineRule="exact"/>
      </w:pPr>
    </w:p>
    <w:p w14:paraId="4E1D8AEE" w14:textId="77777777" w:rsidR="004A4BFC" w:rsidRDefault="004A4BFC">
      <w:pPr>
        <w:spacing w:line="200" w:lineRule="exact"/>
      </w:pPr>
    </w:p>
    <w:p w14:paraId="5E67BD9A" w14:textId="77777777" w:rsidR="004A4BFC" w:rsidRDefault="004A4BFC">
      <w:pPr>
        <w:spacing w:line="200" w:lineRule="exact"/>
      </w:pPr>
    </w:p>
    <w:p w14:paraId="4CE1A16C" w14:textId="77777777" w:rsidR="004A4BFC" w:rsidRDefault="004A4BFC">
      <w:pPr>
        <w:spacing w:line="200" w:lineRule="exact"/>
      </w:pPr>
    </w:p>
    <w:p w14:paraId="06FA9C55" w14:textId="77777777" w:rsidR="004A4BFC" w:rsidRDefault="004A4BFC">
      <w:pPr>
        <w:spacing w:line="200" w:lineRule="exact"/>
      </w:pPr>
    </w:p>
    <w:p w14:paraId="574C122A" w14:textId="77777777" w:rsidR="004A4BFC" w:rsidRDefault="004A4BFC">
      <w:pPr>
        <w:spacing w:line="200" w:lineRule="exact"/>
      </w:pPr>
    </w:p>
    <w:p w14:paraId="1C61B252" w14:textId="77777777" w:rsidR="004A4BFC" w:rsidRDefault="004A4BFC">
      <w:pPr>
        <w:spacing w:line="200" w:lineRule="exact"/>
      </w:pPr>
    </w:p>
    <w:p w14:paraId="6B02BE31" w14:textId="77777777" w:rsidR="004A4BFC" w:rsidRDefault="004A4BFC">
      <w:pPr>
        <w:spacing w:line="200" w:lineRule="exact"/>
      </w:pPr>
    </w:p>
    <w:p w14:paraId="634745CD" w14:textId="77777777" w:rsidR="004A4BFC" w:rsidRDefault="004A4BFC">
      <w:pPr>
        <w:spacing w:line="200" w:lineRule="exact"/>
      </w:pPr>
    </w:p>
    <w:p w14:paraId="404DA7CF" w14:textId="77777777" w:rsidR="004A4BFC" w:rsidRDefault="004A4BFC">
      <w:pPr>
        <w:spacing w:line="200" w:lineRule="exact"/>
      </w:pPr>
    </w:p>
    <w:p w14:paraId="7E2B7DF9" w14:textId="77777777" w:rsidR="004A4BFC" w:rsidRDefault="004A4BFC">
      <w:pPr>
        <w:spacing w:line="200" w:lineRule="exact"/>
      </w:pPr>
    </w:p>
    <w:p w14:paraId="658CA820" w14:textId="77777777" w:rsidR="004A4BFC" w:rsidRDefault="004A4BFC">
      <w:pPr>
        <w:spacing w:line="200" w:lineRule="exact"/>
      </w:pPr>
    </w:p>
    <w:p w14:paraId="601AB867" w14:textId="77777777" w:rsidR="004A4BFC" w:rsidRDefault="004A4BFC">
      <w:pPr>
        <w:spacing w:line="200" w:lineRule="exact"/>
      </w:pPr>
    </w:p>
    <w:p w14:paraId="7C212D04" w14:textId="77777777" w:rsidR="004A4BFC" w:rsidRDefault="004A4BFC">
      <w:pPr>
        <w:spacing w:line="200" w:lineRule="exact"/>
      </w:pPr>
    </w:p>
    <w:p w14:paraId="1FC8FE59" w14:textId="77777777" w:rsidR="004A4BFC" w:rsidRDefault="004A4BFC">
      <w:pPr>
        <w:spacing w:line="200" w:lineRule="exact"/>
      </w:pPr>
    </w:p>
    <w:p w14:paraId="7CD2549A" w14:textId="77777777" w:rsidR="004A4BFC" w:rsidRDefault="004A4BFC">
      <w:pPr>
        <w:spacing w:line="200" w:lineRule="exact"/>
      </w:pPr>
    </w:p>
    <w:p w14:paraId="2C048199" w14:textId="77777777" w:rsidR="004A4BFC" w:rsidRDefault="004A4BFC">
      <w:pPr>
        <w:spacing w:line="200" w:lineRule="exact"/>
      </w:pPr>
    </w:p>
    <w:p w14:paraId="43EC828E" w14:textId="77777777" w:rsidR="004A4BFC" w:rsidRDefault="004A4BFC">
      <w:pPr>
        <w:spacing w:line="200" w:lineRule="exact"/>
      </w:pPr>
    </w:p>
    <w:p w14:paraId="63594F5C" w14:textId="77777777" w:rsidR="004A4BFC" w:rsidRDefault="004A4BFC">
      <w:pPr>
        <w:spacing w:line="200" w:lineRule="exact"/>
      </w:pPr>
    </w:p>
    <w:p w14:paraId="74466B17" w14:textId="77777777" w:rsidR="004A4BFC" w:rsidRDefault="004A4BFC">
      <w:pPr>
        <w:spacing w:line="200" w:lineRule="exact"/>
      </w:pPr>
    </w:p>
    <w:p w14:paraId="4C87360F" w14:textId="77777777" w:rsidR="004A4BFC" w:rsidRDefault="004A4BFC">
      <w:pPr>
        <w:spacing w:line="200" w:lineRule="exact"/>
      </w:pPr>
    </w:p>
    <w:p w14:paraId="7A31BC15" w14:textId="77777777" w:rsidR="004A4BFC" w:rsidRDefault="004A4BFC">
      <w:pPr>
        <w:spacing w:line="200" w:lineRule="exact"/>
      </w:pPr>
    </w:p>
    <w:p w14:paraId="61095B47" w14:textId="77777777" w:rsidR="004A4BFC" w:rsidRDefault="004A4BFC">
      <w:pPr>
        <w:spacing w:line="200" w:lineRule="exact"/>
      </w:pPr>
    </w:p>
    <w:p w14:paraId="3EFF9121" w14:textId="77777777" w:rsidR="004A4BFC" w:rsidRDefault="004A4BFC">
      <w:pPr>
        <w:spacing w:before="17" w:line="200" w:lineRule="exact"/>
      </w:pPr>
    </w:p>
    <w:p w14:paraId="6D6F6CC3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6AC6382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7E725700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0380A6F8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79923741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795EBD88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429A139A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2BEEC4E7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0204901D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041952E0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5A8D008A" w14:textId="77777777" w:rsidR="004A4BFC" w:rsidRDefault="004A4BFC">
      <w:pPr>
        <w:spacing w:line="200" w:lineRule="exact"/>
      </w:pPr>
    </w:p>
    <w:p w14:paraId="6E5AA28F" w14:textId="77777777" w:rsidR="004A4BFC" w:rsidRDefault="004A4BFC">
      <w:pPr>
        <w:spacing w:before="2" w:line="200" w:lineRule="exact"/>
      </w:pPr>
    </w:p>
    <w:p w14:paraId="261B4335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7EEE1A72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3E76980E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F79919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5D2D8DF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4D6B163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B5FFCA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C6C7CC5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8FB4CD5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BBF7B38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BE6E624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417C1E8" w14:textId="77777777" w:rsidR="004A4BFC" w:rsidRDefault="004A4BFC"/>
        </w:tc>
      </w:tr>
    </w:tbl>
    <w:p w14:paraId="66B42275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E4145"/>
    <w:multiLevelType w:val="hybridMultilevel"/>
    <w:tmpl w:val="6A44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1"/>
  </w:num>
  <w:num w:numId="2" w16cid:durableId="8293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69"/>
    <w:rsid w:val="00012800"/>
    <w:rsid w:val="001063C3"/>
    <w:rsid w:val="0038561F"/>
    <w:rsid w:val="004A4BFC"/>
    <w:rsid w:val="007B29A2"/>
    <w:rsid w:val="00920ADB"/>
    <w:rsid w:val="00974761"/>
    <w:rsid w:val="00B27069"/>
    <w:rsid w:val="00B52206"/>
    <w:rsid w:val="00C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963BB4B"/>
  <w15:docId w15:val="{71477DF2-3175-4BDB-9577-89ACA3B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OneDrive\Documents\Custom%20Office%20Templates\Dudley%20Local%20Plan%20Form%20Reg%2019%20-%20Wor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Dudley Local Plan Form Reg 19 - Word 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King</dc:creator>
  <cp:lastModifiedBy>Lucy Calrow (Planning)</cp:lastModifiedBy>
  <cp:revision>2</cp:revision>
  <dcterms:created xsi:type="dcterms:W3CDTF">2024-12-09T11:48:00Z</dcterms:created>
  <dcterms:modified xsi:type="dcterms:W3CDTF">2024-12-09T11:48:00Z</dcterms:modified>
</cp:coreProperties>
</file>