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445D9" w14:textId="77777777" w:rsidR="004A4BFC" w:rsidRDefault="00B52206">
      <w:pPr>
        <w:spacing w:before="48"/>
        <w:ind w:left="147"/>
        <w:rPr>
          <w:rFonts w:ascii="Arial" w:eastAsia="Arial" w:hAnsi="Arial" w:cs="Arial"/>
          <w:sz w:val="36"/>
          <w:szCs w:val="36"/>
        </w:rPr>
      </w:pPr>
      <w:r>
        <w:rPr>
          <w:rFonts w:ascii="Arial" w:eastAsia="Arial" w:hAnsi="Arial" w:cs="Arial"/>
          <w:b/>
          <w:color w:val="F4893F"/>
          <w:spacing w:val="-14"/>
          <w:sz w:val="36"/>
          <w:szCs w:val="36"/>
        </w:rPr>
        <w:t>P</w:t>
      </w:r>
      <w:r>
        <w:rPr>
          <w:rFonts w:ascii="Arial" w:eastAsia="Arial" w:hAnsi="Arial" w:cs="Arial"/>
          <w:b/>
          <w:color w:val="F4893F"/>
          <w:spacing w:val="-10"/>
          <w:sz w:val="36"/>
          <w:szCs w:val="36"/>
        </w:rPr>
        <w:t>a</w:t>
      </w:r>
      <w:r>
        <w:rPr>
          <w:rFonts w:ascii="Arial" w:eastAsia="Arial" w:hAnsi="Arial" w:cs="Arial"/>
          <w:b/>
          <w:color w:val="F4893F"/>
          <w:spacing w:val="-2"/>
          <w:sz w:val="36"/>
          <w:szCs w:val="36"/>
        </w:rPr>
        <w:t>r</w:t>
      </w:r>
      <w:r>
        <w:rPr>
          <w:rFonts w:ascii="Arial" w:eastAsia="Arial" w:hAnsi="Arial" w:cs="Arial"/>
          <w:b/>
          <w:color w:val="F4893F"/>
          <w:sz w:val="36"/>
          <w:szCs w:val="36"/>
        </w:rPr>
        <w:t>t</w:t>
      </w:r>
      <w:r>
        <w:rPr>
          <w:rFonts w:ascii="Arial" w:eastAsia="Arial" w:hAnsi="Arial" w:cs="Arial"/>
          <w:b/>
          <w:color w:val="F4893F"/>
          <w:spacing w:val="16"/>
          <w:sz w:val="36"/>
          <w:szCs w:val="36"/>
        </w:rPr>
        <w:t xml:space="preserve"> </w:t>
      </w:r>
      <w:r>
        <w:rPr>
          <w:rFonts w:ascii="Arial" w:eastAsia="Arial" w:hAnsi="Arial" w:cs="Arial"/>
          <w:b/>
          <w:color w:val="F4893F"/>
          <w:spacing w:val="-11"/>
          <w:sz w:val="36"/>
          <w:szCs w:val="36"/>
        </w:rPr>
        <w:t>C</w:t>
      </w:r>
      <w:r>
        <w:rPr>
          <w:rFonts w:ascii="Arial" w:eastAsia="Arial" w:hAnsi="Arial" w:cs="Arial"/>
          <w:b/>
          <w:color w:val="F4893F"/>
          <w:sz w:val="36"/>
          <w:szCs w:val="36"/>
        </w:rPr>
        <w:t>:</w:t>
      </w:r>
      <w:r>
        <w:rPr>
          <w:rFonts w:ascii="Arial" w:eastAsia="Arial" w:hAnsi="Arial" w:cs="Arial"/>
          <w:b/>
          <w:color w:val="F4893F"/>
          <w:spacing w:val="-18"/>
          <w:sz w:val="36"/>
          <w:szCs w:val="36"/>
        </w:rPr>
        <w:t xml:space="preserve"> </w:t>
      </w:r>
      <w:r>
        <w:rPr>
          <w:rFonts w:ascii="Arial" w:eastAsia="Arial" w:hAnsi="Arial" w:cs="Arial"/>
          <w:b/>
          <w:color w:val="F4893F"/>
          <w:spacing w:val="-11"/>
          <w:w w:val="97"/>
          <w:sz w:val="36"/>
          <w:szCs w:val="36"/>
        </w:rPr>
        <w:t>R</w:t>
      </w:r>
      <w:r>
        <w:rPr>
          <w:rFonts w:ascii="Arial" w:eastAsia="Arial" w:hAnsi="Arial" w:cs="Arial"/>
          <w:b/>
          <w:color w:val="F4893F"/>
          <w:spacing w:val="-9"/>
          <w:w w:val="106"/>
          <w:sz w:val="36"/>
          <w:szCs w:val="36"/>
        </w:rPr>
        <w:t>e</w:t>
      </w:r>
      <w:r>
        <w:rPr>
          <w:rFonts w:ascii="Arial" w:eastAsia="Arial" w:hAnsi="Arial" w:cs="Arial"/>
          <w:b/>
          <w:color w:val="F4893F"/>
          <w:spacing w:val="-11"/>
          <w:sz w:val="36"/>
          <w:szCs w:val="36"/>
        </w:rPr>
        <w:t>p</w:t>
      </w:r>
      <w:r>
        <w:rPr>
          <w:rFonts w:ascii="Arial" w:eastAsia="Arial" w:hAnsi="Arial" w:cs="Arial"/>
          <w:b/>
          <w:color w:val="F4893F"/>
          <w:spacing w:val="-9"/>
          <w:w w:val="106"/>
          <w:sz w:val="36"/>
          <w:szCs w:val="36"/>
        </w:rPr>
        <w:t>re</w:t>
      </w:r>
      <w:r>
        <w:rPr>
          <w:rFonts w:ascii="Arial" w:eastAsia="Arial" w:hAnsi="Arial" w:cs="Arial"/>
          <w:b/>
          <w:color w:val="F4893F"/>
          <w:spacing w:val="-11"/>
          <w:w w:val="97"/>
          <w:sz w:val="36"/>
          <w:szCs w:val="36"/>
        </w:rPr>
        <w:t>s</w:t>
      </w:r>
      <w:r>
        <w:rPr>
          <w:rFonts w:ascii="Arial" w:eastAsia="Arial" w:hAnsi="Arial" w:cs="Arial"/>
          <w:b/>
          <w:color w:val="F4893F"/>
          <w:spacing w:val="-9"/>
          <w:w w:val="106"/>
          <w:sz w:val="36"/>
          <w:szCs w:val="36"/>
        </w:rPr>
        <w:t>e</w:t>
      </w:r>
      <w:r>
        <w:rPr>
          <w:rFonts w:ascii="Arial" w:eastAsia="Arial" w:hAnsi="Arial" w:cs="Arial"/>
          <w:b/>
          <w:color w:val="F4893F"/>
          <w:spacing w:val="-12"/>
          <w:sz w:val="36"/>
          <w:szCs w:val="36"/>
        </w:rPr>
        <w:t>n</w:t>
      </w:r>
      <w:r>
        <w:rPr>
          <w:rFonts w:ascii="Arial" w:eastAsia="Arial" w:hAnsi="Arial" w:cs="Arial"/>
          <w:b/>
          <w:color w:val="F4893F"/>
          <w:spacing w:val="-9"/>
          <w:w w:val="113"/>
          <w:sz w:val="36"/>
          <w:szCs w:val="36"/>
        </w:rPr>
        <w:t>t</w:t>
      </w:r>
      <w:r>
        <w:rPr>
          <w:rFonts w:ascii="Arial" w:eastAsia="Arial" w:hAnsi="Arial" w:cs="Arial"/>
          <w:b/>
          <w:color w:val="F4893F"/>
          <w:spacing w:val="-12"/>
          <w:w w:val="103"/>
          <w:sz w:val="36"/>
          <w:szCs w:val="36"/>
        </w:rPr>
        <w:t>a</w:t>
      </w:r>
      <w:r>
        <w:rPr>
          <w:rFonts w:ascii="Arial" w:eastAsia="Arial" w:hAnsi="Arial" w:cs="Arial"/>
          <w:b/>
          <w:color w:val="F4893F"/>
          <w:spacing w:val="-8"/>
          <w:w w:val="113"/>
          <w:sz w:val="36"/>
          <w:szCs w:val="36"/>
        </w:rPr>
        <w:t>t</w:t>
      </w:r>
      <w:r>
        <w:rPr>
          <w:rFonts w:ascii="Arial" w:eastAsia="Arial" w:hAnsi="Arial" w:cs="Arial"/>
          <w:b/>
          <w:color w:val="F4893F"/>
          <w:spacing w:val="-12"/>
          <w:w w:val="103"/>
          <w:sz w:val="36"/>
          <w:szCs w:val="36"/>
        </w:rPr>
        <w:t>i</w:t>
      </w:r>
      <w:r>
        <w:rPr>
          <w:rFonts w:ascii="Arial" w:eastAsia="Arial" w:hAnsi="Arial" w:cs="Arial"/>
          <w:b/>
          <w:color w:val="F4893F"/>
          <w:spacing w:val="-10"/>
          <w:w w:val="98"/>
          <w:sz w:val="36"/>
          <w:szCs w:val="36"/>
        </w:rPr>
        <w:t>on</w:t>
      </w:r>
    </w:p>
    <w:p w14:paraId="330882DB" w14:textId="77777777" w:rsidR="004A4BFC" w:rsidRDefault="004A4BFC">
      <w:pPr>
        <w:spacing w:before="4" w:line="220" w:lineRule="exact"/>
        <w:rPr>
          <w:sz w:val="22"/>
          <w:szCs w:val="22"/>
        </w:rPr>
      </w:pPr>
    </w:p>
    <w:p w14:paraId="6890CA0C" w14:textId="77777777" w:rsidR="004A4BFC" w:rsidRDefault="00B52206">
      <w:pPr>
        <w:ind w:left="147"/>
        <w:rPr>
          <w:rFonts w:ascii="Arial" w:eastAsia="Arial" w:hAnsi="Arial" w:cs="Arial"/>
          <w:sz w:val="22"/>
          <w:szCs w:val="22"/>
        </w:rPr>
      </w:pPr>
      <w:r>
        <w:rPr>
          <w:rFonts w:ascii="Arial" w:eastAsia="Arial" w:hAnsi="Arial" w:cs="Arial"/>
          <w:color w:val="5A5C5F"/>
          <w:spacing w:val="-6"/>
          <w:w w:val="75"/>
          <w:sz w:val="22"/>
          <w:szCs w:val="22"/>
        </w:rPr>
        <w:t>(</w:t>
      </w:r>
      <w:r>
        <w:rPr>
          <w:rFonts w:ascii="Arial" w:eastAsia="Arial" w:hAnsi="Arial" w:cs="Arial"/>
          <w:color w:val="5A5C5F"/>
          <w:spacing w:val="-9"/>
          <w:w w:val="94"/>
          <w:sz w:val="22"/>
          <w:szCs w:val="22"/>
        </w:rPr>
        <w:t>P</w:t>
      </w:r>
      <w:r>
        <w:rPr>
          <w:rFonts w:ascii="Arial" w:eastAsia="Arial" w:hAnsi="Arial" w:cs="Arial"/>
          <w:color w:val="5A5C5F"/>
          <w:spacing w:val="-7"/>
          <w:w w:val="97"/>
          <w:sz w:val="22"/>
          <w:szCs w:val="22"/>
        </w:rPr>
        <w:t>l</w:t>
      </w:r>
      <w:r>
        <w:rPr>
          <w:rFonts w:ascii="Arial" w:eastAsia="Arial" w:hAnsi="Arial" w:cs="Arial"/>
          <w:color w:val="5A5C5F"/>
          <w:spacing w:val="-5"/>
          <w:w w:val="93"/>
          <w:sz w:val="22"/>
          <w:szCs w:val="22"/>
        </w:rPr>
        <w:t>ea</w:t>
      </w:r>
      <w:r>
        <w:rPr>
          <w:rFonts w:ascii="Arial" w:eastAsia="Arial" w:hAnsi="Arial" w:cs="Arial"/>
          <w:color w:val="5A5C5F"/>
          <w:spacing w:val="-6"/>
          <w:w w:val="97"/>
          <w:sz w:val="22"/>
          <w:szCs w:val="22"/>
        </w:rPr>
        <w:t>s</w:t>
      </w:r>
      <w:r>
        <w:rPr>
          <w:rFonts w:ascii="Arial" w:eastAsia="Arial" w:hAnsi="Arial" w:cs="Arial"/>
          <w:color w:val="5A5C5F"/>
          <w:w w:val="93"/>
          <w:sz w:val="22"/>
          <w:szCs w:val="22"/>
        </w:rPr>
        <w:t>e</w:t>
      </w:r>
      <w:r>
        <w:rPr>
          <w:rFonts w:ascii="Arial" w:eastAsia="Arial" w:hAnsi="Arial" w:cs="Arial"/>
          <w:color w:val="5A5C5F"/>
          <w:spacing w:val="-14"/>
          <w:sz w:val="22"/>
          <w:szCs w:val="22"/>
        </w:rPr>
        <w:t xml:space="preserve"> </w:t>
      </w:r>
      <w:r>
        <w:rPr>
          <w:rFonts w:ascii="Arial" w:eastAsia="Arial" w:hAnsi="Arial" w:cs="Arial"/>
          <w:color w:val="5A5C5F"/>
          <w:sz w:val="22"/>
          <w:szCs w:val="22"/>
        </w:rPr>
        <w:t>f</w:t>
      </w:r>
      <w:r>
        <w:rPr>
          <w:rFonts w:ascii="Arial" w:eastAsia="Arial" w:hAnsi="Arial" w:cs="Arial"/>
          <w:color w:val="5A5C5F"/>
          <w:spacing w:val="-7"/>
          <w:sz w:val="22"/>
          <w:szCs w:val="22"/>
        </w:rPr>
        <w:t>i</w:t>
      </w:r>
      <w:r>
        <w:rPr>
          <w:rFonts w:ascii="Arial" w:eastAsia="Arial" w:hAnsi="Arial" w:cs="Arial"/>
          <w:color w:val="5A5C5F"/>
          <w:spacing w:val="-8"/>
          <w:sz w:val="22"/>
          <w:szCs w:val="22"/>
        </w:rPr>
        <w:t>l</w:t>
      </w:r>
      <w:r>
        <w:rPr>
          <w:rFonts w:ascii="Arial" w:eastAsia="Arial" w:hAnsi="Arial" w:cs="Arial"/>
          <w:color w:val="5A5C5F"/>
          <w:sz w:val="22"/>
          <w:szCs w:val="22"/>
        </w:rPr>
        <w:t>l</w:t>
      </w:r>
      <w:r>
        <w:rPr>
          <w:rFonts w:ascii="Arial" w:eastAsia="Arial" w:hAnsi="Arial" w:cs="Arial"/>
          <w:color w:val="5A5C5F"/>
          <w:spacing w:val="-17"/>
          <w:sz w:val="22"/>
          <w:szCs w:val="22"/>
        </w:rPr>
        <w:t xml:space="preserve"> </w:t>
      </w:r>
      <w:r>
        <w:rPr>
          <w:rFonts w:ascii="Arial" w:eastAsia="Arial" w:hAnsi="Arial" w:cs="Arial"/>
          <w:color w:val="5A5C5F"/>
          <w:sz w:val="22"/>
          <w:szCs w:val="22"/>
        </w:rPr>
        <w:t>a</w:t>
      </w:r>
      <w:r>
        <w:rPr>
          <w:rFonts w:ascii="Arial" w:eastAsia="Arial" w:hAnsi="Arial" w:cs="Arial"/>
          <w:color w:val="5A5C5F"/>
          <w:spacing w:val="-23"/>
          <w:sz w:val="22"/>
          <w:szCs w:val="22"/>
        </w:rPr>
        <w:t xml:space="preserve"> </w:t>
      </w:r>
      <w:r>
        <w:rPr>
          <w:rFonts w:ascii="Arial" w:eastAsia="Arial" w:hAnsi="Arial" w:cs="Arial"/>
          <w:color w:val="5A5C5F"/>
          <w:spacing w:val="-6"/>
          <w:w w:val="96"/>
          <w:sz w:val="22"/>
          <w:szCs w:val="22"/>
        </w:rPr>
        <w:t>s</w:t>
      </w:r>
      <w:r>
        <w:rPr>
          <w:rFonts w:ascii="Arial" w:eastAsia="Arial" w:hAnsi="Arial" w:cs="Arial"/>
          <w:color w:val="5A5C5F"/>
          <w:spacing w:val="-5"/>
          <w:w w:val="96"/>
          <w:sz w:val="22"/>
          <w:szCs w:val="22"/>
        </w:rPr>
        <w:t>e</w:t>
      </w:r>
      <w:r>
        <w:rPr>
          <w:rFonts w:ascii="Arial" w:eastAsia="Arial" w:hAnsi="Arial" w:cs="Arial"/>
          <w:color w:val="5A5C5F"/>
          <w:spacing w:val="-7"/>
          <w:w w:val="96"/>
          <w:sz w:val="22"/>
          <w:szCs w:val="22"/>
        </w:rPr>
        <w:t>p</w:t>
      </w:r>
      <w:r>
        <w:rPr>
          <w:rFonts w:ascii="Arial" w:eastAsia="Arial" w:hAnsi="Arial" w:cs="Arial"/>
          <w:color w:val="5A5C5F"/>
          <w:spacing w:val="-5"/>
          <w:w w:val="96"/>
          <w:sz w:val="22"/>
          <w:szCs w:val="22"/>
        </w:rPr>
        <w:t>a</w:t>
      </w:r>
      <w:r>
        <w:rPr>
          <w:rFonts w:ascii="Arial" w:eastAsia="Arial" w:hAnsi="Arial" w:cs="Arial"/>
          <w:color w:val="5A5C5F"/>
          <w:spacing w:val="-6"/>
          <w:w w:val="96"/>
          <w:sz w:val="22"/>
          <w:szCs w:val="22"/>
        </w:rPr>
        <w:t>r</w:t>
      </w:r>
      <w:r>
        <w:rPr>
          <w:rFonts w:ascii="Arial" w:eastAsia="Arial" w:hAnsi="Arial" w:cs="Arial"/>
          <w:color w:val="5A5C5F"/>
          <w:spacing w:val="-7"/>
          <w:w w:val="96"/>
          <w:sz w:val="22"/>
          <w:szCs w:val="22"/>
        </w:rPr>
        <w:t>a</w:t>
      </w:r>
      <w:r>
        <w:rPr>
          <w:rFonts w:ascii="Arial" w:eastAsia="Arial" w:hAnsi="Arial" w:cs="Arial"/>
          <w:color w:val="5A5C5F"/>
          <w:spacing w:val="-10"/>
          <w:w w:val="96"/>
          <w:sz w:val="22"/>
          <w:szCs w:val="22"/>
        </w:rPr>
        <w:t>t</w:t>
      </w:r>
      <w:r>
        <w:rPr>
          <w:rFonts w:ascii="Arial" w:eastAsia="Arial" w:hAnsi="Arial" w:cs="Arial"/>
          <w:color w:val="5A5C5F"/>
          <w:w w:val="96"/>
          <w:sz w:val="22"/>
          <w:szCs w:val="22"/>
        </w:rPr>
        <w:t>e</w:t>
      </w:r>
      <w:r>
        <w:rPr>
          <w:rFonts w:ascii="Arial" w:eastAsia="Arial" w:hAnsi="Arial" w:cs="Arial"/>
          <w:color w:val="5A5C5F"/>
          <w:spacing w:val="-9"/>
          <w:w w:val="96"/>
          <w:sz w:val="22"/>
          <w:szCs w:val="22"/>
        </w:rPr>
        <w:t xml:space="preserve"> </w:t>
      </w:r>
      <w:r>
        <w:rPr>
          <w:rFonts w:ascii="Arial" w:eastAsia="Arial" w:hAnsi="Arial" w:cs="Arial"/>
          <w:color w:val="5A5C5F"/>
          <w:spacing w:val="-6"/>
          <w:w w:val="96"/>
          <w:sz w:val="22"/>
          <w:szCs w:val="22"/>
        </w:rPr>
        <w:t>sh</w:t>
      </w:r>
      <w:r>
        <w:rPr>
          <w:rFonts w:ascii="Arial" w:eastAsia="Arial" w:hAnsi="Arial" w:cs="Arial"/>
          <w:color w:val="5A5C5F"/>
          <w:spacing w:val="-4"/>
          <w:w w:val="96"/>
          <w:sz w:val="22"/>
          <w:szCs w:val="22"/>
        </w:rPr>
        <w:t>e</w:t>
      </w:r>
      <w:r>
        <w:rPr>
          <w:rFonts w:ascii="Arial" w:eastAsia="Arial" w:hAnsi="Arial" w:cs="Arial"/>
          <w:color w:val="5A5C5F"/>
          <w:spacing w:val="-6"/>
          <w:w w:val="96"/>
          <w:sz w:val="22"/>
          <w:szCs w:val="22"/>
        </w:rPr>
        <w:t>e</w:t>
      </w:r>
      <w:r>
        <w:rPr>
          <w:rFonts w:ascii="Arial" w:eastAsia="Arial" w:hAnsi="Arial" w:cs="Arial"/>
          <w:color w:val="5A5C5F"/>
          <w:w w:val="96"/>
          <w:sz w:val="22"/>
          <w:szCs w:val="22"/>
        </w:rPr>
        <w:t>t</w:t>
      </w:r>
      <w:r>
        <w:rPr>
          <w:rFonts w:ascii="Arial" w:eastAsia="Arial" w:hAnsi="Arial" w:cs="Arial"/>
          <w:color w:val="5A5C5F"/>
          <w:spacing w:val="-8"/>
          <w:w w:val="96"/>
          <w:sz w:val="22"/>
          <w:szCs w:val="22"/>
        </w:rPr>
        <w:t xml:space="preserve"> </w:t>
      </w:r>
      <w:r>
        <w:rPr>
          <w:rFonts w:ascii="Arial" w:eastAsia="Arial" w:hAnsi="Arial" w:cs="Arial"/>
          <w:color w:val="5A5C5F"/>
          <w:spacing w:val="-8"/>
          <w:sz w:val="22"/>
          <w:szCs w:val="22"/>
        </w:rPr>
        <w:t>f</w:t>
      </w:r>
      <w:r>
        <w:rPr>
          <w:rFonts w:ascii="Arial" w:eastAsia="Arial" w:hAnsi="Arial" w:cs="Arial"/>
          <w:color w:val="5A5C5F"/>
          <w:spacing w:val="-6"/>
          <w:sz w:val="22"/>
          <w:szCs w:val="22"/>
        </w:rPr>
        <w:t>o</w:t>
      </w:r>
      <w:r>
        <w:rPr>
          <w:rFonts w:ascii="Arial" w:eastAsia="Arial" w:hAnsi="Arial" w:cs="Arial"/>
          <w:color w:val="5A5C5F"/>
          <w:sz w:val="22"/>
          <w:szCs w:val="22"/>
        </w:rPr>
        <w:t>r</w:t>
      </w:r>
      <w:r>
        <w:rPr>
          <w:rFonts w:ascii="Arial" w:eastAsia="Arial" w:hAnsi="Arial" w:cs="Arial"/>
          <w:color w:val="5A5C5F"/>
          <w:spacing w:val="-14"/>
          <w:sz w:val="22"/>
          <w:szCs w:val="22"/>
        </w:rPr>
        <w:t xml:space="preserve"> </w:t>
      </w:r>
      <w:r>
        <w:rPr>
          <w:rFonts w:ascii="Arial" w:eastAsia="Arial" w:hAnsi="Arial" w:cs="Arial"/>
          <w:color w:val="5A5C5F"/>
          <w:spacing w:val="-5"/>
          <w:w w:val="96"/>
          <w:sz w:val="22"/>
          <w:szCs w:val="22"/>
        </w:rPr>
        <w:t>e</w:t>
      </w:r>
      <w:r>
        <w:rPr>
          <w:rFonts w:ascii="Arial" w:eastAsia="Arial" w:hAnsi="Arial" w:cs="Arial"/>
          <w:color w:val="5A5C5F"/>
          <w:spacing w:val="-7"/>
          <w:w w:val="96"/>
          <w:sz w:val="22"/>
          <w:szCs w:val="22"/>
        </w:rPr>
        <w:t>a</w:t>
      </w:r>
      <w:r>
        <w:rPr>
          <w:rFonts w:ascii="Arial" w:eastAsia="Arial" w:hAnsi="Arial" w:cs="Arial"/>
          <w:color w:val="5A5C5F"/>
          <w:spacing w:val="-6"/>
          <w:w w:val="96"/>
          <w:sz w:val="22"/>
          <w:szCs w:val="22"/>
        </w:rPr>
        <w:t>c</w:t>
      </w:r>
      <w:r>
        <w:rPr>
          <w:rFonts w:ascii="Arial" w:eastAsia="Arial" w:hAnsi="Arial" w:cs="Arial"/>
          <w:color w:val="5A5C5F"/>
          <w:w w:val="96"/>
          <w:sz w:val="22"/>
          <w:szCs w:val="22"/>
        </w:rPr>
        <w:t>h</w:t>
      </w:r>
      <w:r>
        <w:rPr>
          <w:rFonts w:ascii="Arial" w:eastAsia="Arial" w:hAnsi="Arial" w:cs="Arial"/>
          <w:color w:val="5A5C5F"/>
          <w:spacing w:val="-10"/>
          <w:w w:val="96"/>
          <w:sz w:val="22"/>
          <w:szCs w:val="22"/>
        </w:rPr>
        <w:t xml:space="preserve"> </w:t>
      </w:r>
      <w:r>
        <w:rPr>
          <w:rFonts w:ascii="Arial" w:eastAsia="Arial" w:hAnsi="Arial" w:cs="Arial"/>
          <w:color w:val="5A5C5F"/>
          <w:spacing w:val="-7"/>
          <w:w w:val="96"/>
          <w:sz w:val="22"/>
          <w:szCs w:val="22"/>
        </w:rPr>
        <w:t>r</w:t>
      </w:r>
      <w:r>
        <w:rPr>
          <w:rFonts w:ascii="Arial" w:eastAsia="Arial" w:hAnsi="Arial" w:cs="Arial"/>
          <w:color w:val="5A5C5F"/>
          <w:spacing w:val="-5"/>
          <w:w w:val="96"/>
          <w:sz w:val="22"/>
          <w:szCs w:val="22"/>
        </w:rPr>
        <w:t>ep</w:t>
      </w:r>
      <w:r>
        <w:rPr>
          <w:rFonts w:ascii="Arial" w:eastAsia="Arial" w:hAnsi="Arial" w:cs="Arial"/>
          <w:color w:val="5A5C5F"/>
          <w:spacing w:val="-7"/>
          <w:w w:val="96"/>
          <w:sz w:val="22"/>
          <w:szCs w:val="22"/>
        </w:rPr>
        <w:t>r</w:t>
      </w:r>
      <w:r>
        <w:rPr>
          <w:rFonts w:ascii="Arial" w:eastAsia="Arial" w:hAnsi="Arial" w:cs="Arial"/>
          <w:color w:val="5A5C5F"/>
          <w:spacing w:val="-5"/>
          <w:w w:val="96"/>
          <w:sz w:val="22"/>
          <w:szCs w:val="22"/>
        </w:rPr>
        <w:t>e</w:t>
      </w:r>
      <w:r>
        <w:rPr>
          <w:rFonts w:ascii="Arial" w:eastAsia="Arial" w:hAnsi="Arial" w:cs="Arial"/>
          <w:color w:val="5A5C5F"/>
          <w:spacing w:val="-6"/>
          <w:w w:val="96"/>
          <w:sz w:val="22"/>
          <w:szCs w:val="22"/>
        </w:rPr>
        <w:t>s</w:t>
      </w:r>
      <w:r>
        <w:rPr>
          <w:rFonts w:ascii="Arial" w:eastAsia="Arial" w:hAnsi="Arial" w:cs="Arial"/>
          <w:color w:val="5A5C5F"/>
          <w:spacing w:val="-5"/>
          <w:w w:val="96"/>
          <w:sz w:val="22"/>
          <w:szCs w:val="22"/>
        </w:rPr>
        <w:t>e</w:t>
      </w:r>
      <w:r>
        <w:rPr>
          <w:rFonts w:ascii="Arial" w:eastAsia="Arial" w:hAnsi="Arial" w:cs="Arial"/>
          <w:color w:val="5A5C5F"/>
          <w:spacing w:val="-7"/>
          <w:w w:val="96"/>
          <w:sz w:val="22"/>
          <w:szCs w:val="22"/>
        </w:rPr>
        <w:t>n</w:t>
      </w:r>
      <w:r>
        <w:rPr>
          <w:rFonts w:ascii="Arial" w:eastAsia="Arial" w:hAnsi="Arial" w:cs="Arial"/>
          <w:color w:val="5A5C5F"/>
          <w:spacing w:val="-6"/>
          <w:w w:val="96"/>
          <w:sz w:val="22"/>
          <w:szCs w:val="22"/>
        </w:rPr>
        <w:t>t</w:t>
      </w:r>
      <w:r>
        <w:rPr>
          <w:rFonts w:ascii="Arial" w:eastAsia="Arial" w:hAnsi="Arial" w:cs="Arial"/>
          <w:color w:val="5A5C5F"/>
          <w:spacing w:val="-7"/>
          <w:w w:val="96"/>
          <w:sz w:val="22"/>
          <w:szCs w:val="22"/>
        </w:rPr>
        <w:t>a</w:t>
      </w:r>
      <w:r>
        <w:rPr>
          <w:rFonts w:ascii="Arial" w:eastAsia="Arial" w:hAnsi="Arial" w:cs="Arial"/>
          <w:color w:val="5A5C5F"/>
          <w:spacing w:val="-8"/>
          <w:w w:val="96"/>
          <w:sz w:val="22"/>
          <w:szCs w:val="22"/>
        </w:rPr>
        <w:t>t</w:t>
      </w:r>
      <w:r>
        <w:rPr>
          <w:rFonts w:ascii="Arial" w:eastAsia="Arial" w:hAnsi="Arial" w:cs="Arial"/>
          <w:color w:val="5A5C5F"/>
          <w:spacing w:val="-7"/>
          <w:w w:val="96"/>
          <w:sz w:val="22"/>
          <w:szCs w:val="22"/>
        </w:rPr>
        <w:t>i</w:t>
      </w:r>
      <w:r>
        <w:rPr>
          <w:rFonts w:ascii="Arial" w:eastAsia="Arial" w:hAnsi="Arial" w:cs="Arial"/>
          <w:color w:val="5A5C5F"/>
          <w:spacing w:val="-6"/>
          <w:w w:val="96"/>
          <w:sz w:val="22"/>
          <w:szCs w:val="22"/>
        </w:rPr>
        <w:t>o</w:t>
      </w:r>
      <w:r>
        <w:rPr>
          <w:rFonts w:ascii="Arial" w:eastAsia="Arial" w:hAnsi="Arial" w:cs="Arial"/>
          <w:color w:val="5A5C5F"/>
          <w:w w:val="96"/>
          <w:sz w:val="22"/>
          <w:szCs w:val="22"/>
        </w:rPr>
        <w:t>n</w:t>
      </w:r>
      <w:r>
        <w:rPr>
          <w:rFonts w:ascii="Arial" w:eastAsia="Arial" w:hAnsi="Arial" w:cs="Arial"/>
          <w:color w:val="5A5C5F"/>
          <w:spacing w:val="7"/>
          <w:w w:val="96"/>
          <w:sz w:val="22"/>
          <w:szCs w:val="22"/>
        </w:rPr>
        <w:t xml:space="preserve"> </w:t>
      </w:r>
      <w:r>
        <w:rPr>
          <w:rFonts w:ascii="Arial" w:eastAsia="Arial" w:hAnsi="Arial" w:cs="Arial"/>
          <w:color w:val="5A5C5F"/>
          <w:spacing w:val="-10"/>
          <w:sz w:val="22"/>
          <w:szCs w:val="22"/>
        </w:rPr>
        <w:t>y</w:t>
      </w:r>
      <w:r>
        <w:rPr>
          <w:rFonts w:ascii="Arial" w:eastAsia="Arial" w:hAnsi="Arial" w:cs="Arial"/>
          <w:color w:val="5A5C5F"/>
          <w:spacing w:val="-6"/>
          <w:sz w:val="22"/>
          <w:szCs w:val="22"/>
        </w:rPr>
        <w:t>o</w:t>
      </w:r>
      <w:r>
        <w:rPr>
          <w:rFonts w:ascii="Arial" w:eastAsia="Arial" w:hAnsi="Arial" w:cs="Arial"/>
          <w:color w:val="5A5C5F"/>
          <w:sz w:val="22"/>
          <w:szCs w:val="22"/>
        </w:rPr>
        <w:t>u</w:t>
      </w:r>
      <w:r>
        <w:rPr>
          <w:rFonts w:ascii="Arial" w:eastAsia="Arial" w:hAnsi="Arial" w:cs="Arial"/>
          <w:color w:val="5A5C5F"/>
          <w:spacing w:val="-22"/>
          <w:sz w:val="22"/>
          <w:szCs w:val="22"/>
        </w:rPr>
        <w:t xml:space="preserve"> </w:t>
      </w:r>
      <w:r>
        <w:rPr>
          <w:rFonts w:ascii="Arial" w:eastAsia="Arial" w:hAnsi="Arial" w:cs="Arial"/>
          <w:color w:val="5A5C5F"/>
          <w:spacing w:val="-7"/>
          <w:sz w:val="22"/>
          <w:szCs w:val="22"/>
        </w:rPr>
        <w:t>w</w:t>
      </w:r>
      <w:r>
        <w:rPr>
          <w:rFonts w:ascii="Arial" w:eastAsia="Arial" w:hAnsi="Arial" w:cs="Arial"/>
          <w:color w:val="5A5C5F"/>
          <w:spacing w:val="-6"/>
          <w:sz w:val="22"/>
          <w:szCs w:val="22"/>
        </w:rPr>
        <w:t>is</w:t>
      </w:r>
      <w:r>
        <w:rPr>
          <w:rFonts w:ascii="Arial" w:eastAsia="Arial" w:hAnsi="Arial" w:cs="Arial"/>
          <w:color w:val="5A5C5F"/>
          <w:sz w:val="22"/>
          <w:szCs w:val="22"/>
        </w:rPr>
        <w:t>h</w:t>
      </w:r>
      <w:r>
        <w:rPr>
          <w:rFonts w:ascii="Arial" w:eastAsia="Arial" w:hAnsi="Arial" w:cs="Arial"/>
          <w:color w:val="5A5C5F"/>
          <w:spacing w:val="-21"/>
          <w:sz w:val="22"/>
          <w:szCs w:val="22"/>
        </w:rPr>
        <w:t xml:space="preserve"> </w:t>
      </w:r>
      <w:r>
        <w:rPr>
          <w:rFonts w:ascii="Arial" w:eastAsia="Arial" w:hAnsi="Arial" w:cs="Arial"/>
          <w:color w:val="5A5C5F"/>
          <w:spacing w:val="-10"/>
          <w:sz w:val="22"/>
          <w:szCs w:val="22"/>
        </w:rPr>
        <w:t>t</w:t>
      </w:r>
      <w:r>
        <w:rPr>
          <w:rFonts w:ascii="Arial" w:eastAsia="Arial" w:hAnsi="Arial" w:cs="Arial"/>
          <w:color w:val="5A5C5F"/>
          <w:sz w:val="22"/>
          <w:szCs w:val="22"/>
        </w:rPr>
        <w:t>o</w:t>
      </w:r>
      <w:r>
        <w:rPr>
          <w:rFonts w:ascii="Arial" w:eastAsia="Arial" w:hAnsi="Arial" w:cs="Arial"/>
          <w:color w:val="5A5C5F"/>
          <w:spacing w:val="-8"/>
          <w:sz w:val="22"/>
          <w:szCs w:val="22"/>
        </w:rPr>
        <w:t xml:space="preserve"> </w:t>
      </w:r>
      <w:r>
        <w:rPr>
          <w:rFonts w:ascii="Arial" w:eastAsia="Arial" w:hAnsi="Arial" w:cs="Arial"/>
          <w:color w:val="5A5C5F"/>
          <w:spacing w:val="-6"/>
          <w:w w:val="99"/>
          <w:sz w:val="22"/>
          <w:szCs w:val="22"/>
        </w:rPr>
        <w:t>m</w:t>
      </w:r>
      <w:r>
        <w:rPr>
          <w:rFonts w:ascii="Arial" w:eastAsia="Arial" w:hAnsi="Arial" w:cs="Arial"/>
          <w:color w:val="5A5C5F"/>
          <w:spacing w:val="-6"/>
          <w:w w:val="93"/>
          <w:sz w:val="22"/>
          <w:szCs w:val="22"/>
        </w:rPr>
        <w:t>a</w:t>
      </w:r>
      <w:r>
        <w:rPr>
          <w:rFonts w:ascii="Arial" w:eastAsia="Arial" w:hAnsi="Arial" w:cs="Arial"/>
          <w:color w:val="5A5C5F"/>
          <w:spacing w:val="-11"/>
          <w:sz w:val="22"/>
          <w:szCs w:val="22"/>
        </w:rPr>
        <w:t>k</w:t>
      </w:r>
      <w:r>
        <w:rPr>
          <w:rFonts w:ascii="Arial" w:eastAsia="Arial" w:hAnsi="Arial" w:cs="Arial"/>
          <w:color w:val="5A5C5F"/>
          <w:spacing w:val="-10"/>
          <w:w w:val="93"/>
          <w:sz w:val="22"/>
          <w:szCs w:val="22"/>
        </w:rPr>
        <w:t>e</w:t>
      </w:r>
      <w:r>
        <w:rPr>
          <w:rFonts w:ascii="Arial" w:eastAsia="Arial" w:hAnsi="Arial" w:cs="Arial"/>
          <w:color w:val="5A5C5F"/>
          <w:w w:val="75"/>
          <w:sz w:val="22"/>
          <w:szCs w:val="22"/>
        </w:rPr>
        <w:t>)</w:t>
      </w:r>
    </w:p>
    <w:p w14:paraId="15A41AEF" w14:textId="77777777" w:rsidR="004A4BFC" w:rsidRDefault="004A4BFC">
      <w:pPr>
        <w:spacing w:before="14" w:line="240" w:lineRule="exact"/>
        <w:rPr>
          <w:sz w:val="24"/>
          <w:szCs w:val="24"/>
        </w:rPr>
      </w:pPr>
    </w:p>
    <w:p w14:paraId="53A9FDDE" w14:textId="77777777" w:rsidR="004A4BFC" w:rsidRDefault="00B52206">
      <w:pPr>
        <w:spacing w:line="240" w:lineRule="exact"/>
        <w:ind w:left="147"/>
        <w:rPr>
          <w:rFonts w:ascii="Arial" w:eastAsia="Arial" w:hAnsi="Arial" w:cs="Arial"/>
          <w:sz w:val="22"/>
          <w:szCs w:val="22"/>
        </w:rPr>
      </w:pPr>
      <w:r>
        <w:rPr>
          <w:rFonts w:ascii="Arial" w:eastAsia="Arial" w:hAnsi="Arial" w:cs="Arial"/>
          <w:b/>
          <w:color w:val="F4893F"/>
          <w:spacing w:val="-10"/>
          <w:w w:val="96"/>
          <w:position w:val="-1"/>
          <w:sz w:val="22"/>
          <w:szCs w:val="22"/>
        </w:rPr>
        <w:t>Q</w:t>
      </w:r>
      <w:r>
        <w:rPr>
          <w:rFonts w:ascii="Arial" w:eastAsia="Arial" w:hAnsi="Arial" w:cs="Arial"/>
          <w:b/>
          <w:color w:val="F4893F"/>
          <w:spacing w:val="-13"/>
          <w:w w:val="96"/>
          <w:position w:val="-1"/>
          <w:sz w:val="22"/>
          <w:szCs w:val="22"/>
        </w:rPr>
        <w:t>1</w:t>
      </w:r>
      <w:r>
        <w:rPr>
          <w:rFonts w:ascii="Arial" w:eastAsia="Arial" w:hAnsi="Arial" w:cs="Arial"/>
          <w:b/>
          <w:color w:val="F4893F"/>
          <w:w w:val="96"/>
          <w:position w:val="-1"/>
          <w:sz w:val="22"/>
          <w:szCs w:val="22"/>
        </w:rPr>
        <w:t>.</w:t>
      </w:r>
      <w:r>
        <w:rPr>
          <w:rFonts w:ascii="Arial" w:eastAsia="Arial" w:hAnsi="Arial" w:cs="Arial"/>
          <w:b/>
          <w:color w:val="F4893F"/>
          <w:spacing w:val="-9"/>
          <w:w w:val="96"/>
          <w:position w:val="-1"/>
          <w:sz w:val="22"/>
          <w:szCs w:val="22"/>
        </w:rPr>
        <w:t xml:space="preserve"> </w:t>
      </w:r>
      <w:r>
        <w:rPr>
          <w:rFonts w:ascii="Arial" w:eastAsia="Arial" w:hAnsi="Arial" w:cs="Arial"/>
          <w:b/>
          <w:color w:val="F4893F"/>
          <w:spacing w:val="-23"/>
          <w:position w:val="-1"/>
          <w:sz w:val="22"/>
          <w:szCs w:val="22"/>
        </w:rPr>
        <w:t>T</w:t>
      </w:r>
      <w:r>
        <w:rPr>
          <w:rFonts w:ascii="Arial" w:eastAsia="Arial" w:hAnsi="Arial" w:cs="Arial"/>
          <w:b/>
          <w:color w:val="F4893F"/>
          <w:position w:val="-1"/>
          <w:sz w:val="22"/>
          <w:szCs w:val="22"/>
        </w:rPr>
        <w:t>o</w:t>
      </w:r>
      <w:r>
        <w:rPr>
          <w:rFonts w:ascii="Arial" w:eastAsia="Arial" w:hAnsi="Arial" w:cs="Arial"/>
          <w:b/>
          <w:color w:val="F4893F"/>
          <w:spacing w:val="-22"/>
          <w:position w:val="-1"/>
          <w:sz w:val="22"/>
          <w:szCs w:val="22"/>
        </w:rPr>
        <w:t xml:space="preserve"> </w:t>
      </w:r>
      <w:r>
        <w:rPr>
          <w:rFonts w:ascii="Arial" w:eastAsia="Arial" w:hAnsi="Arial" w:cs="Arial"/>
          <w:b/>
          <w:color w:val="F4893F"/>
          <w:spacing w:val="-4"/>
          <w:w w:val="96"/>
          <w:position w:val="-1"/>
          <w:sz w:val="22"/>
          <w:szCs w:val="22"/>
        </w:rPr>
        <w:t>wh</w:t>
      </w:r>
      <w:r>
        <w:rPr>
          <w:rFonts w:ascii="Arial" w:eastAsia="Arial" w:hAnsi="Arial" w:cs="Arial"/>
          <w:b/>
          <w:color w:val="F4893F"/>
          <w:spacing w:val="-5"/>
          <w:w w:val="96"/>
          <w:position w:val="-1"/>
          <w:sz w:val="22"/>
          <w:szCs w:val="22"/>
        </w:rPr>
        <w:t>i</w:t>
      </w:r>
      <w:r>
        <w:rPr>
          <w:rFonts w:ascii="Arial" w:eastAsia="Arial" w:hAnsi="Arial" w:cs="Arial"/>
          <w:b/>
          <w:color w:val="F4893F"/>
          <w:spacing w:val="-4"/>
          <w:w w:val="96"/>
          <w:position w:val="-1"/>
          <w:sz w:val="22"/>
          <w:szCs w:val="22"/>
        </w:rPr>
        <w:t>c</w:t>
      </w:r>
      <w:r>
        <w:rPr>
          <w:rFonts w:ascii="Arial" w:eastAsia="Arial" w:hAnsi="Arial" w:cs="Arial"/>
          <w:b/>
          <w:color w:val="F4893F"/>
          <w:w w:val="96"/>
          <w:position w:val="-1"/>
          <w:sz w:val="22"/>
          <w:szCs w:val="22"/>
        </w:rPr>
        <w:t>h</w:t>
      </w:r>
      <w:r>
        <w:rPr>
          <w:rFonts w:ascii="Arial" w:eastAsia="Arial" w:hAnsi="Arial" w:cs="Arial"/>
          <w:b/>
          <w:color w:val="F4893F"/>
          <w:spacing w:val="-8"/>
          <w:w w:val="96"/>
          <w:position w:val="-1"/>
          <w:sz w:val="22"/>
          <w:szCs w:val="22"/>
        </w:rPr>
        <w:t xml:space="preserve"> </w:t>
      </w:r>
      <w:r>
        <w:rPr>
          <w:rFonts w:ascii="Arial" w:eastAsia="Arial" w:hAnsi="Arial" w:cs="Arial"/>
          <w:b/>
          <w:color w:val="F4893F"/>
          <w:spacing w:val="-5"/>
          <w:position w:val="-1"/>
          <w:sz w:val="22"/>
          <w:szCs w:val="22"/>
        </w:rPr>
        <w:t>p</w:t>
      </w:r>
      <w:r>
        <w:rPr>
          <w:rFonts w:ascii="Arial" w:eastAsia="Arial" w:hAnsi="Arial" w:cs="Arial"/>
          <w:b/>
          <w:color w:val="F4893F"/>
          <w:spacing w:val="-4"/>
          <w:position w:val="-1"/>
          <w:sz w:val="22"/>
          <w:szCs w:val="22"/>
        </w:rPr>
        <w:t>a</w:t>
      </w:r>
      <w:r>
        <w:rPr>
          <w:rFonts w:ascii="Arial" w:eastAsia="Arial" w:hAnsi="Arial" w:cs="Arial"/>
          <w:b/>
          <w:color w:val="F4893F"/>
          <w:spacing w:val="1"/>
          <w:position w:val="-1"/>
          <w:sz w:val="22"/>
          <w:szCs w:val="22"/>
        </w:rPr>
        <w:t>r</w:t>
      </w:r>
      <w:r>
        <w:rPr>
          <w:rFonts w:ascii="Arial" w:eastAsia="Arial" w:hAnsi="Arial" w:cs="Arial"/>
          <w:b/>
          <w:color w:val="F4893F"/>
          <w:position w:val="-1"/>
          <w:sz w:val="22"/>
          <w:szCs w:val="22"/>
        </w:rPr>
        <w:t>t</w:t>
      </w:r>
      <w:r>
        <w:rPr>
          <w:rFonts w:ascii="Arial" w:eastAsia="Arial" w:hAnsi="Arial" w:cs="Arial"/>
          <w:b/>
          <w:color w:val="F4893F"/>
          <w:spacing w:val="-19"/>
          <w:position w:val="-1"/>
          <w:sz w:val="22"/>
          <w:szCs w:val="22"/>
        </w:rPr>
        <w:t xml:space="preserve"> </w:t>
      </w:r>
      <w:r>
        <w:rPr>
          <w:rFonts w:ascii="Arial" w:eastAsia="Arial" w:hAnsi="Arial" w:cs="Arial"/>
          <w:b/>
          <w:color w:val="F4893F"/>
          <w:spacing w:val="-5"/>
          <w:position w:val="-1"/>
          <w:sz w:val="22"/>
          <w:szCs w:val="22"/>
        </w:rPr>
        <w:t>o</w:t>
      </w:r>
      <w:r>
        <w:rPr>
          <w:rFonts w:ascii="Arial" w:eastAsia="Arial" w:hAnsi="Arial" w:cs="Arial"/>
          <w:b/>
          <w:color w:val="F4893F"/>
          <w:position w:val="-1"/>
          <w:sz w:val="22"/>
          <w:szCs w:val="22"/>
        </w:rPr>
        <w:t>f</w:t>
      </w:r>
      <w:r>
        <w:rPr>
          <w:rFonts w:ascii="Arial" w:eastAsia="Arial" w:hAnsi="Arial" w:cs="Arial"/>
          <w:b/>
          <w:color w:val="F4893F"/>
          <w:spacing w:val="-20"/>
          <w:position w:val="-1"/>
          <w:sz w:val="22"/>
          <w:szCs w:val="22"/>
        </w:rPr>
        <w:t xml:space="preserve"> </w:t>
      </w:r>
      <w:r>
        <w:rPr>
          <w:rFonts w:ascii="Arial" w:eastAsia="Arial" w:hAnsi="Arial" w:cs="Arial"/>
          <w:b/>
          <w:color w:val="F4893F"/>
          <w:spacing w:val="-2"/>
          <w:position w:val="-1"/>
          <w:sz w:val="22"/>
          <w:szCs w:val="22"/>
        </w:rPr>
        <w:t>t</w:t>
      </w:r>
      <w:r>
        <w:rPr>
          <w:rFonts w:ascii="Arial" w:eastAsia="Arial" w:hAnsi="Arial" w:cs="Arial"/>
          <w:b/>
          <w:color w:val="F4893F"/>
          <w:spacing w:val="-4"/>
          <w:position w:val="-1"/>
          <w:sz w:val="22"/>
          <w:szCs w:val="22"/>
        </w:rPr>
        <w:t>h</w:t>
      </w:r>
      <w:r>
        <w:rPr>
          <w:rFonts w:ascii="Arial" w:eastAsia="Arial" w:hAnsi="Arial" w:cs="Arial"/>
          <w:b/>
          <w:color w:val="F4893F"/>
          <w:position w:val="-1"/>
          <w:sz w:val="22"/>
          <w:szCs w:val="22"/>
        </w:rPr>
        <w:t>e</w:t>
      </w:r>
      <w:r>
        <w:rPr>
          <w:rFonts w:ascii="Arial" w:eastAsia="Arial" w:hAnsi="Arial" w:cs="Arial"/>
          <w:b/>
          <w:color w:val="F4893F"/>
          <w:spacing w:val="-21"/>
          <w:position w:val="-1"/>
          <w:sz w:val="22"/>
          <w:szCs w:val="22"/>
        </w:rPr>
        <w:t xml:space="preserve"> </w:t>
      </w:r>
      <w:r>
        <w:rPr>
          <w:rFonts w:ascii="Arial" w:eastAsia="Arial" w:hAnsi="Arial" w:cs="Arial"/>
          <w:b/>
          <w:color w:val="F4893F"/>
          <w:spacing w:val="-4"/>
          <w:w w:val="95"/>
          <w:position w:val="-1"/>
          <w:sz w:val="22"/>
          <w:szCs w:val="22"/>
        </w:rPr>
        <w:t>d</w:t>
      </w:r>
      <w:r>
        <w:rPr>
          <w:rFonts w:ascii="Arial" w:eastAsia="Arial" w:hAnsi="Arial" w:cs="Arial"/>
          <w:b/>
          <w:color w:val="F4893F"/>
          <w:spacing w:val="-6"/>
          <w:w w:val="95"/>
          <w:position w:val="-1"/>
          <w:sz w:val="22"/>
          <w:szCs w:val="22"/>
        </w:rPr>
        <w:t>o</w:t>
      </w:r>
      <w:r>
        <w:rPr>
          <w:rFonts w:ascii="Arial" w:eastAsia="Arial" w:hAnsi="Arial" w:cs="Arial"/>
          <w:b/>
          <w:color w:val="F4893F"/>
          <w:spacing w:val="-4"/>
          <w:w w:val="95"/>
          <w:position w:val="-1"/>
          <w:sz w:val="22"/>
          <w:szCs w:val="22"/>
        </w:rPr>
        <w:t>cume</w:t>
      </w:r>
      <w:r>
        <w:rPr>
          <w:rFonts w:ascii="Arial" w:eastAsia="Arial" w:hAnsi="Arial" w:cs="Arial"/>
          <w:b/>
          <w:color w:val="F4893F"/>
          <w:spacing w:val="-5"/>
          <w:w w:val="95"/>
          <w:position w:val="-1"/>
          <w:sz w:val="22"/>
          <w:szCs w:val="22"/>
        </w:rPr>
        <w:t>n</w:t>
      </w:r>
      <w:r>
        <w:rPr>
          <w:rFonts w:ascii="Arial" w:eastAsia="Arial" w:hAnsi="Arial" w:cs="Arial"/>
          <w:b/>
          <w:color w:val="F4893F"/>
          <w:w w:val="95"/>
          <w:position w:val="-1"/>
          <w:sz w:val="22"/>
          <w:szCs w:val="22"/>
        </w:rPr>
        <w:t>t</w:t>
      </w:r>
      <w:r>
        <w:rPr>
          <w:rFonts w:ascii="Arial" w:eastAsia="Arial" w:hAnsi="Arial" w:cs="Arial"/>
          <w:b/>
          <w:color w:val="F4893F"/>
          <w:spacing w:val="14"/>
          <w:w w:val="95"/>
          <w:position w:val="-1"/>
          <w:sz w:val="22"/>
          <w:szCs w:val="22"/>
        </w:rPr>
        <w:t xml:space="preserve"> </w:t>
      </w:r>
      <w:r>
        <w:rPr>
          <w:rFonts w:ascii="Arial" w:eastAsia="Arial" w:hAnsi="Arial" w:cs="Arial"/>
          <w:b/>
          <w:color w:val="F4893F"/>
          <w:spacing w:val="-4"/>
          <w:w w:val="95"/>
          <w:position w:val="-1"/>
          <w:sz w:val="22"/>
          <w:szCs w:val="22"/>
        </w:rPr>
        <w:t>d</w:t>
      </w:r>
      <w:r>
        <w:rPr>
          <w:rFonts w:ascii="Arial" w:eastAsia="Arial" w:hAnsi="Arial" w:cs="Arial"/>
          <w:b/>
          <w:color w:val="F4893F"/>
          <w:spacing w:val="-5"/>
          <w:w w:val="95"/>
          <w:position w:val="-1"/>
          <w:sz w:val="22"/>
          <w:szCs w:val="22"/>
        </w:rPr>
        <w:t>oe</w:t>
      </w:r>
      <w:r>
        <w:rPr>
          <w:rFonts w:ascii="Arial" w:eastAsia="Arial" w:hAnsi="Arial" w:cs="Arial"/>
          <w:b/>
          <w:color w:val="F4893F"/>
          <w:w w:val="95"/>
          <w:position w:val="-1"/>
          <w:sz w:val="22"/>
          <w:szCs w:val="22"/>
        </w:rPr>
        <w:t>s</w:t>
      </w:r>
      <w:r>
        <w:rPr>
          <w:rFonts w:ascii="Arial" w:eastAsia="Arial" w:hAnsi="Arial" w:cs="Arial"/>
          <w:b/>
          <w:color w:val="F4893F"/>
          <w:spacing w:val="-3"/>
          <w:w w:val="95"/>
          <w:position w:val="-1"/>
          <w:sz w:val="22"/>
          <w:szCs w:val="22"/>
        </w:rPr>
        <w:t xml:space="preserve"> </w:t>
      </w:r>
      <w:r>
        <w:rPr>
          <w:rFonts w:ascii="Arial" w:eastAsia="Arial" w:hAnsi="Arial" w:cs="Arial"/>
          <w:b/>
          <w:color w:val="F4893F"/>
          <w:spacing w:val="-2"/>
          <w:w w:val="95"/>
          <w:position w:val="-1"/>
          <w:sz w:val="22"/>
          <w:szCs w:val="22"/>
        </w:rPr>
        <w:t>t</w:t>
      </w:r>
      <w:r>
        <w:rPr>
          <w:rFonts w:ascii="Arial" w:eastAsia="Arial" w:hAnsi="Arial" w:cs="Arial"/>
          <w:b/>
          <w:color w:val="F4893F"/>
          <w:spacing w:val="-4"/>
          <w:w w:val="95"/>
          <w:position w:val="-1"/>
          <w:sz w:val="22"/>
          <w:szCs w:val="22"/>
        </w:rPr>
        <w:t>hi</w:t>
      </w:r>
      <w:r>
        <w:rPr>
          <w:rFonts w:ascii="Arial" w:eastAsia="Arial" w:hAnsi="Arial" w:cs="Arial"/>
          <w:b/>
          <w:color w:val="F4893F"/>
          <w:w w:val="95"/>
          <w:position w:val="-1"/>
          <w:sz w:val="22"/>
          <w:szCs w:val="22"/>
        </w:rPr>
        <w:t>s</w:t>
      </w:r>
      <w:r>
        <w:rPr>
          <w:rFonts w:ascii="Arial" w:eastAsia="Arial" w:hAnsi="Arial" w:cs="Arial"/>
          <w:b/>
          <w:color w:val="F4893F"/>
          <w:spacing w:val="-13"/>
          <w:w w:val="95"/>
          <w:position w:val="-1"/>
          <w:sz w:val="22"/>
          <w:szCs w:val="22"/>
        </w:rPr>
        <w:t xml:space="preserve"> </w:t>
      </w:r>
      <w:r>
        <w:rPr>
          <w:rFonts w:ascii="Arial" w:eastAsia="Arial" w:hAnsi="Arial" w:cs="Arial"/>
          <w:b/>
          <w:color w:val="F4893F"/>
          <w:spacing w:val="-4"/>
          <w:w w:val="95"/>
          <w:position w:val="-1"/>
          <w:sz w:val="22"/>
          <w:szCs w:val="22"/>
        </w:rPr>
        <w:t>r</w:t>
      </w:r>
      <w:r>
        <w:rPr>
          <w:rFonts w:ascii="Arial" w:eastAsia="Arial" w:hAnsi="Arial" w:cs="Arial"/>
          <w:b/>
          <w:color w:val="F4893F"/>
          <w:spacing w:val="-5"/>
          <w:w w:val="95"/>
          <w:position w:val="-1"/>
          <w:sz w:val="22"/>
          <w:szCs w:val="22"/>
        </w:rPr>
        <w:t>e</w:t>
      </w:r>
      <w:r>
        <w:rPr>
          <w:rFonts w:ascii="Arial" w:eastAsia="Arial" w:hAnsi="Arial" w:cs="Arial"/>
          <w:b/>
          <w:color w:val="F4893F"/>
          <w:spacing w:val="-4"/>
          <w:w w:val="95"/>
          <w:position w:val="-1"/>
          <w:sz w:val="22"/>
          <w:szCs w:val="22"/>
        </w:rPr>
        <w:t>spons</w:t>
      </w:r>
      <w:r>
        <w:rPr>
          <w:rFonts w:ascii="Arial" w:eastAsia="Arial" w:hAnsi="Arial" w:cs="Arial"/>
          <w:b/>
          <w:color w:val="F4893F"/>
          <w:w w:val="95"/>
          <w:position w:val="-1"/>
          <w:sz w:val="22"/>
          <w:szCs w:val="22"/>
        </w:rPr>
        <w:t>e</w:t>
      </w:r>
      <w:r>
        <w:rPr>
          <w:rFonts w:ascii="Arial" w:eastAsia="Arial" w:hAnsi="Arial" w:cs="Arial"/>
          <w:b/>
          <w:color w:val="F4893F"/>
          <w:spacing w:val="-1"/>
          <w:w w:val="95"/>
          <w:position w:val="-1"/>
          <w:sz w:val="22"/>
          <w:szCs w:val="22"/>
        </w:rPr>
        <w:t xml:space="preserve"> </w:t>
      </w:r>
      <w:r>
        <w:rPr>
          <w:rFonts w:ascii="Arial" w:eastAsia="Arial" w:hAnsi="Arial" w:cs="Arial"/>
          <w:b/>
          <w:color w:val="F4893F"/>
          <w:spacing w:val="-4"/>
          <w:position w:val="-1"/>
          <w:sz w:val="22"/>
          <w:szCs w:val="22"/>
        </w:rPr>
        <w:t>rela</w:t>
      </w:r>
      <w:r>
        <w:rPr>
          <w:rFonts w:ascii="Arial" w:eastAsia="Arial" w:hAnsi="Arial" w:cs="Arial"/>
          <w:b/>
          <w:color w:val="F4893F"/>
          <w:spacing w:val="-5"/>
          <w:position w:val="-1"/>
          <w:sz w:val="22"/>
          <w:szCs w:val="22"/>
        </w:rPr>
        <w:t>t</w:t>
      </w:r>
      <w:r>
        <w:rPr>
          <w:rFonts w:ascii="Arial" w:eastAsia="Arial" w:hAnsi="Arial" w:cs="Arial"/>
          <w:b/>
          <w:color w:val="F4893F"/>
          <w:spacing w:val="-13"/>
          <w:position w:val="-1"/>
          <w:sz w:val="22"/>
          <w:szCs w:val="22"/>
        </w:rPr>
        <w:t>e</w:t>
      </w:r>
      <w:r>
        <w:rPr>
          <w:rFonts w:ascii="Arial" w:eastAsia="Arial" w:hAnsi="Arial" w:cs="Arial"/>
          <w:b/>
          <w:color w:val="F4893F"/>
          <w:position w:val="-1"/>
          <w:sz w:val="22"/>
          <w:szCs w:val="22"/>
        </w:rPr>
        <w:t>?</w:t>
      </w:r>
    </w:p>
    <w:p w14:paraId="3B7D0C95" w14:textId="77777777" w:rsidR="004A4BFC" w:rsidRDefault="004A4BFC">
      <w:pPr>
        <w:spacing w:before="10" w:line="200" w:lineRule="exact"/>
      </w:pPr>
    </w:p>
    <w:tbl>
      <w:tblPr>
        <w:tblW w:w="0" w:type="auto"/>
        <w:tblInd w:w="141" w:type="dxa"/>
        <w:tblLayout w:type="fixed"/>
        <w:tblCellMar>
          <w:left w:w="0" w:type="dxa"/>
          <w:right w:w="0" w:type="dxa"/>
        </w:tblCellMar>
        <w:tblLook w:val="01E0" w:firstRow="1" w:lastRow="1" w:firstColumn="1" w:lastColumn="1" w:noHBand="0" w:noVBand="0"/>
      </w:tblPr>
      <w:tblGrid>
        <w:gridCol w:w="2202"/>
        <w:gridCol w:w="2853"/>
        <w:gridCol w:w="2853"/>
        <w:gridCol w:w="2854"/>
      </w:tblGrid>
      <w:tr w:rsidR="004A4BFC" w14:paraId="15C456D5" w14:textId="77777777">
        <w:trPr>
          <w:trHeight w:hRule="exact" w:val="454"/>
        </w:trPr>
        <w:tc>
          <w:tcPr>
            <w:tcW w:w="2202" w:type="dxa"/>
            <w:tcBorders>
              <w:top w:val="single" w:sz="4" w:space="0" w:color="F4893F"/>
              <w:left w:val="single" w:sz="4" w:space="0" w:color="F4893F"/>
              <w:bottom w:val="single" w:sz="4" w:space="0" w:color="F4893F"/>
              <w:right w:val="single" w:sz="4" w:space="0" w:color="F4893F"/>
            </w:tcBorders>
          </w:tcPr>
          <w:p w14:paraId="47588F4A"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5"/>
                <w:w w:val="96"/>
                <w:sz w:val="22"/>
                <w:szCs w:val="22"/>
              </w:rPr>
              <w:t>Ti</w:t>
            </w:r>
            <w:r>
              <w:rPr>
                <w:rFonts w:ascii="Arial" w:eastAsia="Arial" w:hAnsi="Arial" w:cs="Arial"/>
                <w:b/>
                <w:color w:val="F4893F"/>
                <w:spacing w:val="-2"/>
                <w:w w:val="96"/>
                <w:sz w:val="22"/>
                <w:szCs w:val="22"/>
              </w:rPr>
              <w:t>t</w:t>
            </w:r>
            <w:r>
              <w:rPr>
                <w:rFonts w:ascii="Arial" w:eastAsia="Arial" w:hAnsi="Arial" w:cs="Arial"/>
                <w:b/>
                <w:color w:val="F4893F"/>
                <w:spacing w:val="-4"/>
                <w:w w:val="96"/>
                <w:sz w:val="22"/>
                <w:szCs w:val="22"/>
              </w:rPr>
              <w:t>l</w:t>
            </w:r>
            <w:r>
              <w:rPr>
                <w:rFonts w:ascii="Arial" w:eastAsia="Arial" w:hAnsi="Arial" w:cs="Arial"/>
                <w:b/>
                <w:color w:val="F4893F"/>
                <w:w w:val="96"/>
                <w:sz w:val="22"/>
                <w:szCs w:val="22"/>
              </w:rPr>
              <w:t>e</w:t>
            </w:r>
            <w:r>
              <w:rPr>
                <w:rFonts w:ascii="Arial" w:eastAsia="Arial" w:hAnsi="Arial" w:cs="Arial"/>
                <w:b/>
                <w:color w:val="F4893F"/>
                <w:spacing w:val="-9"/>
                <w:w w:val="96"/>
                <w:sz w:val="22"/>
                <w:szCs w:val="22"/>
              </w:rPr>
              <w:t xml:space="preserve"> </w:t>
            </w:r>
            <w:r>
              <w:rPr>
                <w:rFonts w:ascii="Arial" w:eastAsia="Arial" w:hAnsi="Arial" w:cs="Arial"/>
                <w:b/>
                <w:color w:val="F4893F"/>
                <w:spacing w:val="-5"/>
                <w:sz w:val="22"/>
                <w:szCs w:val="22"/>
              </w:rPr>
              <w:t>o</w:t>
            </w:r>
            <w:r>
              <w:rPr>
                <w:rFonts w:ascii="Arial" w:eastAsia="Arial" w:hAnsi="Arial" w:cs="Arial"/>
                <w:b/>
                <w:color w:val="F4893F"/>
                <w:sz w:val="22"/>
                <w:szCs w:val="22"/>
              </w:rPr>
              <w:t>f</w:t>
            </w:r>
            <w:r>
              <w:rPr>
                <w:rFonts w:ascii="Arial" w:eastAsia="Arial" w:hAnsi="Arial" w:cs="Arial"/>
                <w:b/>
                <w:color w:val="F4893F"/>
                <w:spacing w:val="-20"/>
                <w:sz w:val="22"/>
                <w:szCs w:val="22"/>
              </w:rPr>
              <w:t xml:space="preserve"> </w:t>
            </w:r>
            <w:r>
              <w:rPr>
                <w:rFonts w:ascii="Arial" w:eastAsia="Arial" w:hAnsi="Arial" w:cs="Arial"/>
                <w:b/>
                <w:color w:val="F4893F"/>
                <w:spacing w:val="-4"/>
                <w:sz w:val="22"/>
                <w:szCs w:val="22"/>
              </w:rPr>
              <w:t>d</w:t>
            </w:r>
            <w:r>
              <w:rPr>
                <w:rFonts w:ascii="Arial" w:eastAsia="Arial" w:hAnsi="Arial" w:cs="Arial"/>
                <w:b/>
                <w:color w:val="F4893F"/>
                <w:spacing w:val="-6"/>
                <w:sz w:val="22"/>
                <w:szCs w:val="22"/>
              </w:rPr>
              <w:t>o</w:t>
            </w:r>
            <w:r>
              <w:rPr>
                <w:rFonts w:ascii="Arial" w:eastAsia="Arial" w:hAnsi="Arial" w:cs="Arial"/>
                <w:b/>
                <w:color w:val="F4893F"/>
                <w:spacing w:val="-4"/>
                <w:sz w:val="22"/>
                <w:szCs w:val="22"/>
              </w:rPr>
              <w:t>cume</w:t>
            </w:r>
            <w:r>
              <w:rPr>
                <w:rFonts w:ascii="Arial" w:eastAsia="Arial" w:hAnsi="Arial" w:cs="Arial"/>
                <w:b/>
                <w:color w:val="F4893F"/>
                <w:spacing w:val="-5"/>
                <w:sz w:val="22"/>
                <w:szCs w:val="22"/>
              </w:rPr>
              <w:t>n</w:t>
            </w:r>
            <w:r>
              <w:rPr>
                <w:rFonts w:ascii="Arial" w:eastAsia="Arial" w:hAnsi="Arial" w:cs="Arial"/>
                <w:b/>
                <w:color w:val="F4893F"/>
                <w:sz w:val="22"/>
                <w:szCs w:val="22"/>
              </w:rPr>
              <w:t>t</w:t>
            </w:r>
          </w:p>
        </w:tc>
        <w:tc>
          <w:tcPr>
            <w:tcW w:w="8560" w:type="dxa"/>
            <w:gridSpan w:val="3"/>
            <w:tcBorders>
              <w:top w:val="single" w:sz="4" w:space="0" w:color="F4893F"/>
              <w:left w:val="single" w:sz="4" w:space="0" w:color="F4893F"/>
              <w:bottom w:val="single" w:sz="4" w:space="0" w:color="F4893F"/>
              <w:right w:val="single" w:sz="4" w:space="0" w:color="F4893F"/>
            </w:tcBorders>
          </w:tcPr>
          <w:p w14:paraId="2B7DD796" w14:textId="77777777" w:rsidR="004A4BFC" w:rsidRDefault="00012800">
            <w:r>
              <w:t>Dudley Local Plan – Reg.19 version October 2024</w:t>
            </w:r>
          </w:p>
        </w:tc>
      </w:tr>
      <w:tr w:rsidR="004A4BFC" w14:paraId="0C1FFC4B" w14:textId="77777777">
        <w:trPr>
          <w:trHeight w:hRule="exact" w:val="454"/>
        </w:trPr>
        <w:tc>
          <w:tcPr>
            <w:tcW w:w="2202" w:type="dxa"/>
            <w:tcBorders>
              <w:top w:val="single" w:sz="4" w:space="0" w:color="F4893F"/>
              <w:left w:val="single" w:sz="4" w:space="0" w:color="F4893F"/>
              <w:bottom w:val="single" w:sz="4" w:space="0" w:color="F4893F"/>
              <w:right w:val="single" w:sz="4" w:space="0" w:color="F4893F"/>
            </w:tcBorders>
          </w:tcPr>
          <w:p w14:paraId="2843EBD8"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7"/>
                <w:w w:val="97"/>
                <w:sz w:val="22"/>
                <w:szCs w:val="22"/>
              </w:rPr>
              <w:t>P</w:t>
            </w:r>
            <w:r>
              <w:rPr>
                <w:rFonts w:ascii="Arial" w:eastAsia="Arial" w:hAnsi="Arial" w:cs="Arial"/>
                <w:b/>
                <w:color w:val="F4893F"/>
                <w:spacing w:val="-4"/>
                <w:sz w:val="22"/>
                <w:szCs w:val="22"/>
              </w:rPr>
              <w:t>a</w:t>
            </w:r>
            <w:r>
              <w:rPr>
                <w:rFonts w:ascii="Arial" w:eastAsia="Arial" w:hAnsi="Arial" w:cs="Arial"/>
                <w:b/>
                <w:color w:val="F4893F"/>
                <w:spacing w:val="-3"/>
                <w:w w:val="98"/>
                <w:sz w:val="22"/>
                <w:szCs w:val="22"/>
              </w:rPr>
              <w:t>r</w:t>
            </w:r>
            <w:r>
              <w:rPr>
                <w:rFonts w:ascii="Arial" w:eastAsia="Arial" w:hAnsi="Arial" w:cs="Arial"/>
                <w:b/>
                <w:color w:val="F4893F"/>
                <w:spacing w:val="-5"/>
                <w:w w:val="98"/>
                <w:sz w:val="22"/>
                <w:szCs w:val="22"/>
              </w:rPr>
              <w:t>a</w:t>
            </w:r>
            <w:r>
              <w:rPr>
                <w:rFonts w:ascii="Arial" w:eastAsia="Arial" w:hAnsi="Arial" w:cs="Arial"/>
                <w:b/>
                <w:color w:val="F4893F"/>
                <w:spacing w:val="-4"/>
                <w:w w:val="97"/>
                <w:sz w:val="22"/>
                <w:szCs w:val="22"/>
              </w:rPr>
              <w:t>g</w:t>
            </w:r>
            <w:r>
              <w:rPr>
                <w:rFonts w:ascii="Arial" w:eastAsia="Arial" w:hAnsi="Arial" w:cs="Arial"/>
                <w:b/>
                <w:color w:val="F4893F"/>
                <w:spacing w:val="-3"/>
                <w:w w:val="98"/>
                <w:sz w:val="22"/>
                <w:szCs w:val="22"/>
              </w:rPr>
              <w:t>r</w:t>
            </w:r>
            <w:r>
              <w:rPr>
                <w:rFonts w:ascii="Arial" w:eastAsia="Arial" w:hAnsi="Arial" w:cs="Arial"/>
                <w:b/>
                <w:color w:val="F4893F"/>
                <w:spacing w:val="-4"/>
                <w:w w:val="98"/>
                <w:sz w:val="22"/>
                <w:szCs w:val="22"/>
              </w:rPr>
              <w:t>a</w:t>
            </w:r>
            <w:r>
              <w:rPr>
                <w:rFonts w:ascii="Arial" w:eastAsia="Arial" w:hAnsi="Arial" w:cs="Arial"/>
                <w:b/>
                <w:color w:val="F4893F"/>
                <w:spacing w:val="-3"/>
                <w:w w:val="97"/>
                <w:sz w:val="22"/>
                <w:szCs w:val="22"/>
              </w:rPr>
              <w:t>p</w:t>
            </w:r>
            <w:r>
              <w:rPr>
                <w:rFonts w:ascii="Arial" w:eastAsia="Arial" w:hAnsi="Arial" w:cs="Arial"/>
                <w:b/>
                <w:color w:val="F4893F"/>
                <w:spacing w:val="-2"/>
                <w:w w:val="94"/>
                <w:sz w:val="22"/>
                <w:szCs w:val="22"/>
              </w:rPr>
              <w:t>h</w:t>
            </w:r>
            <w:r>
              <w:rPr>
                <w:rFonts w:ascii="Arial" w:eastAsia="Arial" w:hAnsi="Arial" w:cs="Arial"/>
                <w:b/>
                <w:color w:val="F4893F"/>
                <w:spacing w:val="-13"/>
                <w:w w:val="129"/>
                <w:sz w:val="22"/>
                <w:szCs w:val="22"/>
              </w:rPr>
              <w:t>/</w:t>
            </w:r>
            <w:r>
              <w:rPr>
                <w:rFonts w:ascii="Arial" w:eastAsia="Arial" w:hAnsi="Arial" w:cs="Arial"/>
                <w:b/>
                <w:color w:val="F4893F"/>
                <w:spacing w:val="-4"/>
                <w:w w:val="93"/>
                <w:sz w:val="22"/>
                <w:szCs w:val="22"/>
              </w:rPr>
              <w:t>s</w:t>
            </w:r>
            <w:r>
              <w:rPr>
                <w:rFonts w:ascii="Arial" w:eastAsia="Arial" w:hAnsi="Arial" w:cs="Arial"/>
                <w:b/>
                <w:color w:val="F4893F"/>
                <w:spacing w:val="-5"/>
                <w:sz w:val="22"/>
                <w:szCs w:val="22"/>
              </w:rPr>
              <w:t>e</w:t>
            </w:r>
            <w:r>
              <w:rPr>
                <w:rFonts w:ascii="Arial" w:eastAsia="Arial" w:hAnsi="Arial" w:cs="Arial"/>
                <w:b/>
                <w:color w:val="F4893F"/>
                <w:spacing w:val="-3"/>
                <w:w w:val="101"/>
                <w:sz w:val="22"/>
                <w:szCs w:val="22"/>
              </w:rPr>
              <w:t>c</w:t>
            </w:r>
            <w:r>
              <w:rPr>
                <w:rFonts w:ascii="Arial" w:eastAsia="Arial" w:hAnsi="Arial" w:cs="Arial"/>
                <w:b/>
                <w:color w:val="F4893F"/>
                <w:spacing w:val="-2"/>
                <w:w w:val="101"/>
                <w:sz w:val="22"/>
                <w:szCs w:val="22"/>
              </w:rPr>
              <w:t>t</w:t>
            </w:r>
            <w:r>
              <w:rPr>
                <w:rFonts w:ascii="Arial" w:eastAsia="Arial" w:hAnsi="Arial" w:cs="Arial"/>
                <w:b/>
                <w:color w:val="F4893F"/>
                <w:spacing w:val="-5"/>
                <w:w w:val="90"/>
                <w:sz w:val="22"/>
                <w:szCs w:val="22"/>
              </w:rPr>
              <w:t>i</w:t>
            </w:r>
            <w:r>
              <w:rPr>
                <w:rFonts w:ascii="Arial" w:eastAsia="Arial" w:hAnsi="Arial" w:cs="Arial"/>
                <w:b/>
                <w:color w:val="F4893F"/>
                <w:spacing w:val="-4"/>
                <w:w w:val="97"/>
                <w:sz w:val="22"/>
                <w:szCs w:val="22"/>
              </w:rPr>
              <w:t>o</w:t>
            </w:r>
            <w:r>
              <w:rPr>
                <w:rFonts w:ascii="Arial" w:eastAsia="Arial" w:hAnsi="Arial" w:cs="Arial"/>
                <w:b/>
                <w:color w:val="F4893F"/>
                <w:w w:val="94"/>
                <w:sz w:val="22"/>
                <w:szCs w:val="22"/>
              </w:rPr>
              <w:t>n</w:t>
            </w:r>
          </w:p>
        </w:tc>
        <w:tc>
          <w:tcPr>
            <w:tcW w:w="2853" w:type="dxa"/>
            <w:tcBorders>
              <w:top w:val="single" w:sz="4" w:space="0" w:color="F4893F"/>
              <w:left w:val="single" w:sz="4" w:space="0" w:color="F4893F"/>
              <w:bottom w:val="single" w:sz="4" w:space="0" w:color="F4893F"/>
              <w:right w:val="single" w:sz="4" w:space="0" w:color="F4893F"/>
            </w:tcBorders>
          </w:tcPr>
          <w:p w14:paraId="50BB755D" w14:textId="77777777" w:rsidR="004A4BFC" w:rsidRDefault="004A4BFC"/>
        </w:tc>
        <w:tc>
          <w:tcPr>
            <w:tcW w:w="2853" w:type="dxa"/>
            <w:tcBorders>
              <w:top w:val="single" w:sz="4" w:space="0" w:color="F4893F"/>
              <w:left w:val="single" w:sz="4" w:space="0" w:color="F4893F"/>
              <w:bottom w:val="single" w:sz="4" w:space="0" w:color="F4893F"/>
              <w:right w:val="single" w:sz="4" w:space="0" w:color="F4893F"/>
            </w:tcBorders>
          </w:tcPr>
          <w:p w14:paraId="42925DF5"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8"/>
                <w:sz w:val="22"/>
                <w:szCs w:val="22"/>
              </w:rPr>
              <w:t>P</w:t>
            </w:r>
            <w:r>
              <w:rPr>
                <w:rFonts w:ascii="Arial" w:eastAsia="Arial" w:hAnsi="Arial" w:cs="Arial"/>
                <w:b/>
                <w:color w:val="F4893F"/>
                <w:spacing w:val="-5"/>
                <w:sz w:val="22"/>
                <w:szCs w:val="22"/>
              </w:rPr>
              <w:t>olic</w:t>
            </w:r>
            <w:r>
              <w:rPr>
                <w:rFonts w:ascii="Arial" w:eastAsia="Arial" w:hAnsi="Arial" w:cs="Arial"/>
                <w:b/>
                <w:color w:val="F4893F"/>
                <w:sz w:val="22"/>
                <w:szCs w:val="22"/>
              </w:rPr>
              <w:t>y</w:t>
            </w:r>
          </w:p>
        </w:tc>
        <w:tc>
          <w:tcPr>
            <w:tcW w:w="2853" w:type="dxa"/>
            <w:tcBorders>
              <w:top w:val="single" w:sz="4" w:space="0" w:color="F4893F"/>
              <w:left w:val="single" w:sz="4" w:space="0" w:color="F4893F"/>
              <w:bottom w:val="single" w:sz="4" w:space="0" w:color="F4893F"/>
              <w:right w:val="single" w:sz="4" w:space="0" w:color="F4893F"/>
            </w:tcBorders>
          </w:tcPr>
          <w:p w14:paraId="042B4C6F" w14:textId="1E662D9E" w:rsidR="004A4BFC" w:rsidRPr="00ED18D6" w:rsidRDefault="00ED18D6">
            <w:pPr>
              <w:rPr>
                <w:sz w:val="24"/>
                <w:szCs w:val="24"/>
              </w:rPr>
            </w:pPr>
            <w:r w:rsidRPr="00ED18D6">
              <w:rPr>
                <w:sz w:val="24"/>
                <w:szCs w:val="24"/>
              </w:rPr>
              <w:t>DLP49 Green Belt</w:t>
            </w:r>
          </w:p>
        </w:tc>
      </w:tr>
      <w:tr w:rsidR="004A4BFC" w14:paraId="1A424AE4" w14:textId="77777777">
        <w:trPr>
          <w:trHeight w:hRule="exact" w:val="454"/>
        </w:trPr>
        <w:tc>
          <w:tcPr>
            <w:tcW w:w="2202" w:type="dxa"/>
            <w:tcBorders>
              <w:top w:val="single" w:sz="4" w:space="0" w:color="F4893F"/>
              <w:left w:val="single" w:sz="4" w:space="0" w:color="F4893F"/>
              <w:bottom w:val="single" w:sz="4" w:space="0" w:color="F4893F"/>
              <w:right w:val="single" w:sz="4" w:space="0" w:color="F4893F"/>
            </w:tcBorders>
          </w:tcPr>
          <w:p w14:paraId="421E850A" w14:textId="77777777" w:rsidR="004A4BFC" w:rsidRDefault="004A4BFC">
            <w:pPr>
              <w:spacing w:before="6" w:line="100" w:lineRule="exact"/>
              <w:rPr>
                <w:sz w:val="10"/>
                <w:szCs w:val="10"/>
              </w:rPr>
            </w:pPr>
          </w:p>
          <w:p w14:paraId="27E2A887" w14:textId="77777777" w:rsidR="004A4BFC" w:rsidRDefault="00B52206">
            <w:pPr>
              <w:ind w:left="75"/>
              <w:rPr>
                <w:rFonts w:ascii="Arial" w:eastAsia="Arial" w:hAnsi="Arial" w:cs="Arial"/>
              </w:rPr>
            </w:pPr>
            <w:r>
              <w:rPr>
                <w:rFonts w:ascii="Arial" w:eastAsia="Arial" w:hAnsi="Arial" w:cs="Arial"/>
                <w:b/>
                <w:color w:val="F4893F"/>
                <w:spacing w:val="-2"/>
              </w:rPr>
              <w:t>S</w:t>
            </w:r>
            <w:r>
              <w:rPr>
                <w:rFonts w:ascii="Arial" w:eastAsia="Arial" w:hAnsi="Arial" w:cs="Arial"/>
                <w:b/>
                <w:color w:val="F4893F"/>
                <w:spacing w:val="-3"/>
              </w:rPr>
              <w:t>i</w:t>
            </w:r>
            <w:r>
              <w:rPr>
                <w:rFonts w:ascii="Arial" w:eastAsia="Arial" w:hAnsi="Arial" w:cs="Arial"/>
                <w:b/>
                <w:color w:val="F4893F"/>
                <w:spacing w:val="-4"/>
              </w:rPr>
              <w:t>te</w:t>
            </w:r>
          </w:p>
        </w:tc>
        <w:tc>
          <w:tcPr>
            <w:tcW w:w="2853" w:type="dxa"/>
            <w:tcBorders>
              <w:top w:val="single" w:sz="4" w:space="0" w:color="F4893F"/>
              <w:left w:val="single" w:sz="4" w:space="0" w:color="F4893F"/>
              <w:bottom w:val="single" w:sz="4" w:space="0" w:color="F4893F"/>
              <w:right w:val="single" w:sz="4" w:space="0" w:color="F4893F"/>
            </w:tcBorders>
          </w:tcPr>
          <w:p w14:paraId="3D67F8FE" w14:textId="77777777" w:rsidR="004A4BFC" w:rsidRDefault="004A4BFC"/>
        </w:tc>
        <w:tc>
          <w:tcPr>
            <w:tcW w:w="2853" w:type="dxa"/>
            <w:tcBorders>
              <w:top w:val="single" w:sz="4" w:space="0" w:color="F4893F"/>
              <w:left w:val="single" w:sz="4" w:space="0" w:color="F4893F"/>
              <w:bottom w:val="single" w:sz="4" w:space="0" w:color="F4893F"/>
              <w:right w:val="single" w:sz="4" w:space="0" w:color="F4893F"/>
            </w:tcBorders>
          </w:tcPr>
          <w:p w14:paraId="58C7F9B8"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8"/>
                <w:w w:val="94"/>
                <w:sz w:val="22"/>
                <w:szCs w:val="22"/>
              </w:rPr>
              <w:t>P</w:t>
            </w:r>
            <w:r>
              <w:rPr>
                <w:rFonts w:ascii="Arial" w:eastAsia="Arial" w:hAnsi="Arial" w:cs="Arial"/>
                <w:b/>
                <w:color w:val="F4893F"/>
                <w:spacing w:val="-5"/>
                <w:w w:val="94"/>
                <w:sz w:val="22"/>
                <w:szCs w:val="22"/>
              </w:rPr>
              <w:t>olic</w:t>
            </w:r>
            <w:r>
              <w:rPr>
                <w:rFonts w:ascii="Arial" w:eastAsia="Arial" w:hAnsi="Arial" w:cs="Arial"/>
                <w:b/>
                <w:color w:val="F4893F"/>
                <w:w w:val="94"/>
                <w:sz w:val="22"/>
                <w:szCs w:val="22"/>
              </w:rPr>
              <w:t>y</w:t>
            </w:r>
            <w:r>
              <w:rPr>
                <w:rFonts w:ascii="Arial" w:eastAsia="Arial" w:hAnsi="Arial" w:cs="Arial"/>
                <w:b/>
                <w:color w:val="F4893F"/>
                <w:spacing w:val="-7"/>
                <w:w w:val="94"/>
                <w:sz w:val="22"/>
                <w:szCs w:val="22"/>
              </w:rPr>
              <w:t xml:space="preserve"> </w:t>
            </w:r>
            <w:r>
              <w:rPr>
                <w:rFonts w:ascii="Arial" w:eastAsia="Arial" w:hAnsi="Arial" w:cs="Arial"/>
                <w:b/>
                <w:color w:val="F4893F"/>
                <w:spacing w:val="-4"/>
                <w:w w:val="105"/>
                <w:sz w:val="22"/>
                <w:szCs w:val="22"/>
              </w:rPr>
              <w:t>M</w:t>
            </w:r>
            <w:r>
              <w:rPr>
                <w:rFonts w:ascii="Arial" w:eastAsia="Arial" w:hAnsi="Arial" w:cs="Arial"/>
                <w:b/>
                <w:color w:val="F4893F"/>
                <w:spacing w:val="-4"/>
                <w:sz w:val="22"/>
                <w:szCs w:val="22"/>
              </w:rPr>
              <w:t>a</w:t>
            </w:r>
            <w:r>
              <w:rPr>
                <w:rFonts w:ascii="Arial" w:eastAsia="Arial" w:hAnsi="Arial" w:cs="Arial"/>
                <w:b/>
                <w:color w:val="F4893F"/>
                <w:w w:val="97"/>
                <w:sz w:val="22"/>
                <w:szCs w:val="22"/>
              </w:rPr>
              <w:t>p</w:t>
            </w:r>
          </w:p>
        </w:tc>
        <w:tc>
          <w:tcPr>
            <w:tcW w:w="2853" w:type="dxa"/>
            <w:tcBorders>
              <w:top w:val="single" w:sz="4" w:space="0" w:color="F4893F"/>
              <w:left w:val="single" w:sz="4" w:space="0" w:color="F4893F"/>
              <w:bottom w:val="single" w:sz="4" w:space="0" w:color="F4893F"/>
              <w:right w:val="single" w:sz="4" w:space="0" w:color="F4893F"/>
            </w:tcBorders>
          </w:tcPr>
          <w:p w14:paraId="0AC3F2B2" w14:textId="77777777" w:rsidR="004A4BFC" w:rsidRDefault="004A4BFC"/>
        </w:tc>
      </w:tr>
    </w:tbl>
    <w:p w14:paraId="7C3FD774" w14:textId="77777777" w:rsidR="004A4BFC" w:rsidRDefault="004A4BFC">
      <w:pPr>
        <w:spacing w:before="6" w:line="180" w:lineRule="exact"/>
        <w:rPr>
          <w:sz w:val="18"/>
          <w:szCs w:val="18"/>
        </w:rPr>
      </w:pPr>
    </w:p>
    <w:p w14:paraId="38397A0C" w14:textId="77777777" w:rsidR="004A4BFC" w:rsidRDefault="00B52206">
      <w:pPr>
        <w:spacing w:before="34" w:line="265" w:lineRule="auto"/>
        <w:ind w:left="147" w:right="437"/>
        <w:rPr>
          <w:rFonts w:ascii="Arial" w:eastAsia="Arial" w:hAnsi="Arial" w:cs="Arial"/>
          <w:sz w:val="22"/>
          <w:szCs w:val="22"/>
        </w:rPr>
      </w:pPr>
      <w:r>
        <w:rPr>
          <w:rFonts w:ascii="Arial" w:eastAsia="Arial" w:hAnsi="Arial" w:cs="Arial"/>
          <w:i/>
          <w:color w:val="5A5C5F"/>
          <w:spacing w:val="-5"/>
          <w:w w:val="94"/>
          <w:sz w:val="22"/>
          <w:szCs w:val="22"/>
        </w:rPr>
        <w:t>R</w:t>
      </w:r>
      <w:r>
        <w:rPr>
          <w:rFonts w:ascii="Arial" w:eastAsia="Arial" w:hAnsi="Arial" w:cs="Arial"/>
          <w:i/>
          <w:color w:val="5A5C5F"/>
          <w:spacing w:val="-4"/>
          <w:w w:val="94"/>
          <w:sz w:val="22"/>
          <w:szCs w:val="22"/>
        </w:rPr>
        <w:t>es</w:t>
      </w:r>
      <w:r>
        <w:rPr>
          <w:rFonts w:ascii="Arial" w:eastAsia="Arial" w:hAnsi="Arial" w:cs="Arial"/>
          <w:i/>
          <w:color w:val="5A5C5F"/>
          <w:spacing w:val="-6"/>
          <w:w w:val="94"/>
          <w:sz w:val="22"/>
          <w:szCs w:val="22"/>
        </w:rPr>
        <w:t>p</w:t>
      </w:r>
      <w:r>
        <w:rPr>
          <w:rFonts w:ascii="Arial" w:eastAsia="Arial" w:hAnsi="Arial" w:cs="Arial"/>
          <w:i/>
          <w:color w:val="5A5C5F"/>
          <w:spacing w:val="-5"/>
          <w:w w:val="94"/>
          <w:sz w:val="22"/>
          <w:szCs w:val="22"/>
        </w:rPr>
        <w:t>on</w:t>
      </w:r>
      <w:r>
        <w:rPr>
          <w:rFonts w:ascii="Arial" w:eastAsia="Arial" w:hAnsi="Arial" w:cs="Arial"/>
          <w:i/>
          <w:color w:val="5A5C5F"/>
          <w:spacing w:val="-4"/>
          <w:w w:val="94"/>
          <w:sz w:val="22"/>
          <w:szCs w:val="22"/>
        </w:rPr>
        <w:t>se</w:t>
      </w:r>
      <w:r>
        <w:rPr>
          <w:rFonts w:ascii="Arial" w:eastAsia="Arial" w:hAnsi="Arial" w:cs="Arial"/>
          <w:i/>
          <w:color w:val="5A5C5F"/>
          <w:w w:val="94"/>
          <w:sz w:val="22"/>
          <w:szCs w:val="22"/>
        </w:rPr>
        <w:t>s</w:t>
      </w:r>
      <w:r>
        <w:rPr>
          <w:rFonts w:ascii="Arial" w:eastAsia="Arial" w:hAnsi="Arial" w:cs="Arial"/>
          <w:i/>
          <w:color w:val="5A5C5F"/>
          <w:spacing w:val="1"/>
          <w:w w:val="94"/>
          <w:sz w:val="22"/>
          <w:szCs w:val="22"/>
        </w:rPr>
        <w:t xml:space="preserve"> </w:t>
      </w:r>
      <w:r>
        <w:rPr>
          <w:rFonts w:ascii="Arial" w:eastAsia="Arial" w:hAnsi="Arial" w:cs="Arial"/>
          <w:i/>
          <w:color w:val="5A5C5F"/>
          <w:spacing w:val="-4"/>
          <w:w w:val="94"/>
          <w:sz w:val="22"/>
          <w:szCs w:val="22"/>
        </w:rPr>
        <w:t>ca</w:t>
      </w:r>
      <w:r>
        <w:rPr>
          <w:rFonts w:ascii="Arial" w:eastAsia="Arial" w:hAnsi="Arial" w:cs="Arial"/>
          <w:i/>
          <w:color w:val="5A5C5F"/>
          <w:w w:val="94"/>
          <w:sz w:val="22"/>
          <w:szCs w:val="22"/>
        </w:rPr>
        <w:t>n</w:t>
      </w:r>
      <w:r>
        <w:rPr>
          <w:rFonts w:ascii="Arial" w:eastAsia="Arial" w:hAnsi="Arial" w:cs="Arial"/>
          <w:i/>
          <w:color w:val="5A5C5F"/>
          <w:spacing w:val="-1"/>
          <w:w w:val="94"/>
          <w:sz w:val="22"/>
          <w:szCs w:val="22"/>
        </w:rPr>
        <w:t xml:space="preserve"> </w:t>
      </w:r>
      <w:r>
        <w:rPr>
          <w:rFonts w:ascii="Arial" w:eastAsia="Arial" w:hAnsi="Arial" w:cs="Arial"/>
          <w:i/>
          <w:color w:val="5A5C5F"/>
          <w:spacing w:val="-5"/>
          <w:w w:val="94"/>
          <w:sz w:val="22"/>
          <w:szCs w:val="22"/>
        </w:rPr>
        <w:t>a</w:t>
      </w:r>
      <w:r>
        <w:rPr>
          <w:rFonts w:ascii="Arial" w:eastAsia="Arial" w:hAnsi="Arial" w:cs="Arial"/>
          <w:i/>
          <w:color w:val="5A5C5F"/>
          <w:spacing w:val="-6"/>
          <w:w w:val="94"/>
          <w:sz w:val="22"/>
          <w:szCs w:val="22"/>
        </w:rPr>
        <w:t>d</w:t>
      </w:r>
      <w:r>
        <w:rPr>
          <w:rFonts w:ascii="Arial" w:eastAsia="Arial" w:hAnsi="Arial" w:cs="Arial"/>
          <w:i/>
          <w:color w:val="5A5C5F"/>
          <w:spacing w:val="-5"/>
          <w:w w:val="94"/>
          <w:sz w:val="22"/>
          <w:szCs w:val="22"/>
        </w:rPr>
        <w:t>d</w:t>
      </w:r>
      <w:r>
        <w:rPr>
          <w:rFonts w:ascii="Arial" w:eastAsia="Arial" w:hAnsi="Arial" w:cs="Arial"/>
          <w:i/>
          <w:color w:val="5A5C5F"/>
          <w:spacing w:val="-4"/>
          <w:w w:val="94"/>
          <w:sz w:val="22"/>
          <w:szCs w:val="22"/>
        </w:rPr>
        <w:t>res</w:t>
      </w:r>
      <w:r>
        <w:rPr>
          <w:rFonts w:ascii="Arial" w:eastAsia="Arial" w:hAnsi="Arial" w:cs="Arial"/>
          <w:i/>
          <w:color w:val="5A5C5F"/>
          <w:w w:val="94"/>
          <w:sz w:val="22"/>
          <w:szCs w:val="22"/>
        </w:rPr>
        <w:t>s</w:t>
      </w:r>
      <w:r>
        <w:rPr>
          <w:rFonts w:ascii="Arial" w:eastAsia="Arial" w:hAnsi="Arial" w:cs="Arial"/>
          <w:i/>
          <w:color w:val="5A5C5F"/>
          <w:spacing w:val="4"/>
          <w:w w:val="94"/>
          <w:sz w:val="22"/>
          <w:szCs w:val="22"/>
        </w:rPr>
        <w:t xml:space="preserve"> </w:t>
      </w:r>
      <w:r>
        <w:rPr>
          <w:rFonts w:ascii="Arial" w:eastAsia="Arial" w:hAnsi="Arial" w:cs="Arial"/>
          <w:i/>
          <w:color w:val="5A5C5F"/>
          <w:spacing w:val="-4"/>
          <w:w w:val="94"/>
          <w:sz w:val="22"/>
          <w:szCs w:val="22"/>
        </w:rPr>
        <w:t>a</w:t>
      </w:r>
      <w:r>
        <w:rPr>
          <w:rFonts w:ascii="Arial" w:eastAsia="Arial" w:hAnsi="Arial" w:cs="Arial"/>
          <w:i/>
          <w:color w:val="5A5C5F"/>
          <w:spacing w:val="-8"/>
          <w:w w:val="94"/>
          <w:sz w:val="22"/>
          <w:szCs w:val="22"/>
        </w:rPr>
        <w:t>n</w:t>
      </w:r>
      <w:r>
        <w:rPr>
          <w:rFonts w:ascii="Arial" w:eastAsia="Arial" w:hAnsi="Arial" w:cs="Arial"/>
          <w:i/>
          <w:color w:val="5A5C5F"/>
          <w:w w:val="94"/>
          <w:sz w:val="22"/>
          <w:szCs w:val="22"/>
        </w:rPr>
        <w:t>y</w:t>
      </w:r>
      <w:r>
        <w:rPr>
          <w:rFonts w:ascii="Arial" w:eastAsia="Arial" w:hAnsi="Arial" w:cs="Arial"/>
          <w:i/>
          <w:color w:val="5A5C5F"/>
          <w:spacing w:val="-13"/>
          <w:w w:val="94"/>
          <w:sz w:val="22"/>
          <w:szCs w:val="22"/>
        </w:rPr>
        <w:t xml:space="preserve"> </w:t>
      </w:r>
      <w:r>
        <w:rPr>
          <w:rFonts w:ascii="Arial" w:eastAsia="Arial" w:hAnsi="Arial" w:cs="Arial"/>
          <w:i/>
          <w:color w:val="5A5C5F"/>
          <w:spacing w:val="-7"/>
          <w:sz w:val="22"/>
          <w:szCs w:val="22"/>
        </w:rPr>
        <w:t>o</w:t>
      </w:r>
      <w:r>
        <w:rPr>
          <w:rFonts w:ascii="Arial" w:eastAsia="Arial" w:hAnsi="Arial" w:cs="Arial"/>
          <w:i/>
          <w:color w:val="5A5C5F"/>
          <w:sz w:val="22"/>
          <w:szCs w:val="22"/>
        </w:rPr>
        <w:t>f</w:t>
      </w:r>
      <w:r>
        <w:rPr>
          <w:rFonts w:ascii="Arial" w:eastAsia="Arial" w:hAnsi="Arial" w:cs="Arial"/>
          <w:i/>
          <w:color w:val="5A5C5F"/>
          <w:spacing w:val="-12"/>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sz w:val="22"/>
          <w:szCs w:val="22"/>
        </w:rPr>
        <w:t>Su</w:t>
      </w:r>
      <w:r>
        <w:rPr>
          <w:rFonts w:ascii="Arial" w:eastAsia="Arial" w:hAnsi="Arial" w:cs="Arial"/>
          <w:i/>
          <w:color w:val="5A5C5F"/>
          <w:spacing w:val="-6"/>
          <w:sz w:val="22"/>
          <w:szCs w:val="22"/>
        </w:rPr>
        <w:t>pp</w:t>
      </w:r>
      <w:r>
        <w:rPr>
          <w:rFonts w:ascii="Arial" w:eastAsia="Arial" w:hAnsi="Arial" w:cs="Arial"/>
          <w:i/>
          <w:color w:val="5A5C5F"/>
          <w:spacing w:val="-5"/>
          <w:sz w:val="22"/>
          <w:szCs w:val="22"/>
        </w:rPr>
        <w:t>o</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6"/>
          <w:sz w:val="22"/>
          <w:szCs w:val="22"/>
        </w:rPr>
        <w:t>i</w:t>
      </w:r>
      <w:r>
        <w:rPr>
          <w:rFonts w:ascii="Arial" w:eastAsia="Arial" w:hAnsi="Arial" w:cs="Arial"/>
          <w:i/>
          <w:color w:val="5A5C5F"/>
          <w:spacing w:val="-7"/>
          <w:sz w:val="22"/>
          <w:szCs w:val="22"/>
        </w:rPr>
        <w:t>n</w:t>
      </w:r>
      <w:r>
        <w:rPr>
          <w:rFonts w:ascii="Arial" w:eastAsia="Arial" w:hAnsi="Arial" w:cs="Arial"/>
          <w:i/>
          <w:color w:val="5A5C5F"/>
          <w:sz w:val="22"/>
          <w:szCs w:val="22"/>
        </w:rPr>
        <w:t>g</w:t>
      </w:r>
      <w:r>
        <w:rPr>
          <w:rFonts w:ascii="Arial" w:eastAsia="Arial" w:hAnsi="Arial" w:cs="Arial"/>
          <w:i/>
          <w:color w:val="5A5C5F"/>
          <w:spacing w:val="-20"/>
          <w:sz w:val="22"/>
          <w:szCs w:val="22"/>
        </w:rPr>
        <w:t xml:space="preserve"> </w:t>
      </w:r>
      <w:r>
        <w:rPr>
          <w:rFonts w:ascii="Arial" w:eastAsia="Arial" w:hAnsi="Arial" w:cs="Arial"/>
          <w:i/>
          <w:color w:val="5A5C5F"/>
          <w:spacing w:val="-4"/>
          <w:w w:val="96"/>
          <w:sz w:val="22"/>
          <w:szCs w:val="22"/>
        </w:rPr>
        <w:t>D</w:t>
      </w:r>
      <w:r>
        <w:rPr>
          <w:rFonts w:ascii="Arial" w:eastAsia="Arial" w:hAnsi="Arial" w:cs="Arial"/>
          <w:i/>
          <w:color w:val="5A5C5F"/>
          <w:spacing w:val="-5"/>
          <w:w w:val="96"/>
          <w:sz w:val="22"/>
          <w:szCs w:val="22"/>
        </w:rPr>
        <w:t>oc</w:t>
      </w:r>
      <w:r>
        <w:rPr>
          <w:rFonts w:ascii="Arial" w:eastAsia="Arial" w:hAnsi="Arial" w:cs="Arial"/>
          <w:i/>
          <w:color w:val="5A5C5F"/>
          <w:spacing w:val="-6"/>
          <w:w w:val="96"/>
          <w:sz w:val="22"/>
          <w:szCs w:val="22"/>
        </w:rPr>
        <w:t>u</w:t>
      </w:r>
      <w:r>
        <w:rPr>
          <w:rFonts w:ascii="Arial" w:eastAsia="Arial" w:hAnsi="Arial" w:cs="Arial"/>
          <w:i/>
          <w:color w:val="5A5C5F"/>
          <w:spacing w:val="-5"/>
          <w:w w:val="96"/>
          <w:sz w:val="22"/>
          <w:szCs w:val="22"/>
        </w:rPr>
        <w:t>m</w:t>
      </w:r>
      <w:r>
        <w:rPr>
          <w:rFonts w:ascii="Arial" w:eastAsia="Arial" w:hAnsi="Arial" w:cs="Arial"/>
          <w:i/>
          <w:color w:val="5A5C5F"/>
          <w:spacing w:val="-4"/>
          <w:w w:val="96"/>
          <w:sz w:val="22"/>
          <w:szCs w:val="22"/>
        </w:rPr>
        <w:t>e</w:t>
      </w:r>
      <w:r>
        <w:rPr>
          <w:rFonts w:ascii="Arial" w:eastAsia="Arial" w:hAnsi="Arial" w:cs="Arial"/>
          <w:i/>
          <w:color w:val="5A5C5F"/>
          <w:spacing w:val="-8"/>
          <w:w w:val="96"/>
          <w:sz w:val="22"/>
          <w:szCs w:val="22"/>
        </w:rPr>
        <w:t>n</w:t>
      </w:r>
      <w:r>
        <w:rPr>
          <w:rFonts w:ascii="Arial" w:eastAsia="Arial" w:hAnsi="Arial" w:cs="Arial"/>
          <w:i/>
          <w:color w:val="5A5C5F"/>
          <w:spacing w:val="-5"/>
          <w:w w:val="96"/>
          <w:sz w:val="22"/>
          <w:szCs w:val="22"/>
        </w:rPr>
        <w:t>t</w:t>
      </w:r>
      <w:r>
        <w:rPr>
          <w:rFonts w:ascii="Arial" w:eastAsia="Arial" w:hAnsi="Arial" w:cs="Arial"/>
          <w:i/>
          <w:color w:val="5A5C5F"/>
          <w:w w:val="96"/>
          <w:sz w:val="22"/>
          <w:szCs w:val="22"/>
        </w:rPr>
        <w:t>s</w:t>
      </w:r>
      <w:r>
        <w:rPr>
          <w:rFonts w:ascii="Arial" w:eastAsia="Arial" w:hAnsi="Arial" w:cs="Arial"/>
          <w:i/>
          <w:color w:val="5A5C5F"/>
          <w:spacing w:val="7"/>
          <w:w w:val="96"/>
          <w:sz w:val="22"/>
          <w:szCs w:val="22"/>
        </w:rPr>
        <w:t xml:space="preserve"> </w:t>
      </w:r>
      <w:r>
        <w:rPr>
          <w:rFonts w:ascii="Arial" w:eastAsia="Arial" w:hAnsi="Arial" w:cs="Arial"/>
          <w:i/>
          <w:color w:val="5A5C5F"/>
          <w:spacing w:val="-4"/>
          <w:w w:val="96"/>
          <w:sz w:val="22"/>
          <w:szCs w:val="22"/>
        </w:rPr>
        <w:t>a</w:t>
      </w:r>
      <w:r>
        <w:rPr>
          <w:rFonts w:ascii="Arial" w:eastAsia="Arial" w:hAnsi="Arial" w:cs="Arial"/>
          <w:i/>
          <w:color w:val="5A5C5F"/>
          <w:spacing w:val="-6"/>
          <w:w w:val="96"/>
          <w:sz w:val="22"/>
          <w:szCs w:val="22"/>
        </w:rPr>
        <w:t>n</w:t>
      </w:r>
      <w:r>
        <w:rPr>
          <w:rFonts w:ascii="Arial" w:eastAsia="Arial" w:hAnsi="Arial" w:cs="Arial"/>
          <w:i/>
          <w:color w:val="5A5C5F"/>
          <w:w w:val="96"/>
          <w:sz w:val="22"/>
          <w:szCs w:val="22"/>
        </w:rPr>
        <w:t>d</w:t>
      </w:r>
      <w:r>
        <w:rPr>
          <w:rFonts w:ascii="Arial" w:eastAsia="Arial" w:hAnsi="Arial" w:cs="Arial"/>
          <w:i/>
          <w:color w:val="5A5C5F"/>
          <w:spacing w:val="-9"/>
          <w:w w:val="96"/>
          <w:sz w:val="22"/>
          <w:szCs w:val="22"/>
        </w:rPr>
        <w:t xml:space="preserve"> </w:t>
      </w:r>
      <w:r>
        <w:rPr>
          <w:rFonts w:ascii="Arial" w:eastAsia="Arial" w:hAnsi="Arial" w:cs="Arial"/>
          <w:i/>
          <w:color w:val="5A5C5F"/>
          <w:spacing w:val="-10"/>
          <w:w w:val="96"/>
          <w:sz w:val="22"/>
          <w:szCs w:val="22"/>
        </w:rPr>
        <w:t>E</w:t>
      </w:r>
      <w:r>
        <w:rPr>
          <w:rFonts w:ascii="Arial" w:eastAsia="Arial" w:hAnsi="Arial" w:cs="Arial"/>
          <w:i/>
          <w:color w:val="5A5C5F"/>
          <w:spacing w:val="-7"/>
          <w:w w:val="96"/>
          <w:sz w:val="22"/>
          <w:szCs w:val="22"/>
        </w:rPr>
        <w:t>v</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spacing w:val="-4"/>
          <w:w w:val="96"/>
          <w:sz w:val="22"/>
          <w:szCs w:val="22"/>
        </w:rPr>
        <w:t>e</w:t>
      </w:r>
      <w:r>
        <w:rPr>
          <w:rFonts w:ascii="Arial" w:eastAsia="Arial" w:hAnsi="Arial" w:cs="Arial"/>
          <w:i/>
          <w:color w:val="5A5C5F"/>
          <w:spacing w:val="-6"/>
          <w:w w:val="96"/>
          <w:sz w:val="22"/>
          <w:szCs w:val="22"/>
        </w:rPr>
        <w:t>n</w:t>
      </w:r>
      <w:r>
        <w:rPr>
          <w:rFonts w:ascii="Arial" w:eastAsia="Arial" w:hAnsi="Arial" w:cs="Arial"/>
          <w:i/>
          <w:color w:val="5A5C5F"/>
          <w:spacing w:val="-5"/>
          <w:w w:val="96"/>
          <w:sz w:val="22"/>
          <w:szCs w:val="22"/>
        </w:rPr>
        <w:t>c</w:t>
      </w:r>
      <w:r>
        <w:rPr>
          <w:rFonts w:ascii="Arial" w:eastAsia="Arial" w:hAnsi="Arial" w:cs="Arial"/>
          <w:i/>
          <w:color w:val="5A5C5F"/>
          <w:w w:val="96"/>
          <w:sz w:val="22"/>
          <w:szCs w:val="22"/>
        </w:rPr>
        <w:t>e</w:t>
      </w:r>
      <w:r>
        <w:rPr>
          <w:rFonts w:ascii="Arial" w:eastAsia="Arial" w:hAnsi="Arial" w:cs="Arial"/>
          <w:i/>
          <w:color w:val="5A5C5F"/>
          <w:spacing w:val="-17"/>
          <w:w w:val="96"/>
          <w:sz w:val="22"/>
          <w:szCs w:val="22"/>
        </w:rPr>
        <w:t xml:space="preserve"> </w:t>
      </w:r>
      <w:r>
        <w:rPr>
          <w:rFonts w:ascii="Arial" w:eastAsia="Arial" w:hAnsi="Arial" w:cs="Arial"/>
          <w:i/>
          <w:color w:val="5A5C5F"/>
          <w:spacing w:val="-10"/>
          <w:sz w:val="22"/>
          <w:szCs w:val="22"/>
        </w:rPr>
        <w:t>b</w:t>
      </w:r>
      <w:r>
        <w:rPr>
          <w:rFonts w:ascii="Arial" w:eastAsia="Arial" w:hAnsi="Arial" w:cs="Arial"/>
          <w:i/>
          <w:color w:val="5A5C5F"/>
          <w:sz w:val="22"/>
          <w:szCs w:val="22"/>
        </w:rPr>
        <w:t>y</w:t>
      </w:r>
      <w:r>
        <w:rPr>
          <w:rFonts w:ascii="Arial" w:eastAsia="Arial" w:hAnsi="Arial" w:cs="Arial"/>
          <w:i/>
          <w:color w:val="5A5C5F"/>
          <w:spacing w:val="-18"/>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5"/>
          <w:w w:val="96"/>
          <w:sz w:val="22"/>
          <w:szCs w:val="22"/>
        </w:rPr>
        <w:t>l</w:t>
      </w:r>
      <w:r>
        <w:rPr>
          <w:rFonts w:ascii="Arial" w:eastAsia="Arial" w:hAnsi="Arial" w:cs="Arial"/>
          <w:i/>
          <w:color w:val="5A5C5F"/>
          <w:spacing w:val="-7"/>
          <w:w w:val="96"/>
          <w:sz w:val="22"/>
          <w:szCs w:val="22"/>
        </w:rPr>
        <w:t>at</w:t>
      </w:r>
      <w:r>
        <w:rPr>
          <w:rFonts w:ascii="Arial" w:eastAsia="Arial" w:hAnsi="Arial" w:cs="Arial"/>
          <w:i/>
          <w:color w:val="5A5C5F"/>
          <w:spacing w:val="-6"/>
          <w:w w:val="96"/>
          <w:sz w:val="22"/>
          <w:szCs w:val="22"/>
        </w:rPr>
        <w:t>i</w:t>
      </w:r>
      <w:r>
        <w:rPr>
          <w:rFonts w:ascii="Arial" w:eastAsia="Arial" w:hAnsi="Arial" w:cs="Arial"/>
          <w:i/>
          <w:color w:val="5A5C5F"/>
          <w:spacing w:val="-7"/>
          <w:w w:val="96"/>
          <w:sz w:val="22"/>
          <w:szCs w:val="22"/>
        </w:rPr>
        <w:t>n</w:t>
      </w:r>
      <w:r>
        <w:rPr>
          <w:rFonts w:ascii="Arial" w:eastAsia="Arial" w:hAnsi="Arial" w:cs="Arial"/>
          <w:i/>
          <w:color w:val="5A5C5F"/>
          <w:w w:val="96"/>
          <w:sz w:val="22"/>
          <w:szCs w:val="22"/>
        </w:rPr>
        <w:t>g</w:t>
      </w:r>
      <w:r>
        <w:rPr>
          <w:rFonts w:ascii="Arial" w:eastAsia="Arial" w:hAnsi="Arial" w:cs="Arial"/>
          <w:i/>
          <w:color w:val="5A5C5F"/>
          <w:spacing w:val="-8"/>
          <w:w w:val="96"/>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4"/>
          <w:sz w:val="22"/>
          <w:szCs w:val="22"/>
        </w:rPr>
        <w:t>e</w:t>
      </w:r>
      <w:r>
        <w:rPr>
          <w:rFonts w:ascii="Arial" w:eastAsia="Arial" w:hAnsi="Arial" w:cs="Arial"/>
          <w:i/>
          <w:color w:val="5A5C5F"/>
          <w:sz w:val="22"/>
          <w:szCs w:val="22"/>
        </w:rPr>
        <w:t>m</w:t>
      </w:r>
      <w:r>
        <w:rPr>
          <w:rFonts w:ascii="Arial" w:eastAsia="Arial" w:hAnsi="Arial" w:cs="Arial"/>
          <w:i/>
          <w:color w:val="5A5C5F"/>
          <w:spacing w:val="-22"/>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4"/>
          <w:w w:val="97"/>
          <w:sz w:val="22"/>
          <w:szCs w:val="22"/>
        </w:rPr>
        <w:t>res</w:t>
      </w:r>
      <w:r>
        <w:rPr>
          <w:rFonts w:ascii="Arial" w:eastAsia="Arial" w:hAnsi="Arial" w:cs="Arial"/>
          <w:i/>
          <w:color w:val="5A5C5F"/>
          <w:spacing w:val="-6"/>
          <w:w w:val="97"/>
          <w:sz w:val="22"/>
          <w:szCs w:val="22"/>
        </w:rPr>
        <w:t>u</w:t>
      </w:r>
      <w:r>
        <w:rPr>
          <w:rFonts w:ascii="Arial" w:eastAsia="Arial" w:hAnsi="Arial" w:cs="Arial"/>
          <w:i/>
          <w:color w:val="5A5C5F"/>
          <w:spacing w:val="-7"/>
          <w:w w:val="97"/>
          <w:sz w:val="22"/>
          <w:szCs w:val="22"/>
        </w:rPr>
        <w:t>lt</w:t>
      </w:r>
      <w:r>
        <w:rPr>
          <w:rFonts w:ascii="Arial" w:eastAsia="Arial" w:hAnsi="Arial" w:cs="Arial"/>
          <w:i/>
          <w:color w:val="5A5C5F"/>
          <w:spacing w:val="-6"/>
          <w:w w:val="97"/>
          <w:sz w:val="22"/>
          <w:szCs w:val="22"/>
        </w:rPr>
        <w:t>i</w:t>
      </w:r>
      <w:r>
        <w:rPr>
          <w:rFonts w:ascii="Arial" w:eastAsia="Arial" w:hAnsi="Arial" w:cs="Arial"/>
          <w:i/>
          <w:color w:val="5A5C5F"/>
          <w:spacing w:val="-7"/>
          <w:w w:val="97"/>
          <w:sz w:val="22"/>
          <w:szCs w:val="22"/>
        </w:rPr>
        <w:t>n</w:t>
      </w:r>
      <w:r>
        <w:rPr>
          <w:rFonts w:ascii="Arial" w:eastAsia="Arial" w:hAnsi="Arial" w:cs="Arial"/>
          <w:i/>
          <w:color w:val="5A5C5F"/>
          <w:w w:val="97"/>
          <w:sz w:val="22"/>
          <w:szCs w:val="22"/>
        </w:rPr>
        <w:t>g</w:t>
      </w:r>
      <w:r>
        <w:rPr>
          <w:rFonts w:ascii="Arial" w:eastAsia="Arial" w:hAnsi="Arial" w:cs="Arial"/>
          <w:i/>
          <w:color w:val="5A5C5F"/>
          <w:spacing w:val="-11"/>
          <w:w w:val="97"/>
          <w:sz w:val="22"/>
          <w:szCs w:val="22"/>
        </w:rPr>
        <w:t xml:space="preserve"> </w:t>
      </w:r>
      <w:r>
        <w:rPr>
          <w:rFonts w:ascii="Arial" w:eastAsia="Arial" w:hAnsi="Arial" w:cs="Arial"/>
          <w:i/>
          <w:color w:val="5A5C5F"/>
          <w:spacing w:val="-5"/>
          <w:sz w:val="22"/>
          <w:szCs w:val="22"/>
        </w:rPr>
        <w:t>p</w:t>
      </w:r>
      <w:r>
        <w:rPr>
          <w:rFonts w:ascii="Arial" w:eastAsia="Arial" w:hAnsi="Arial" w:cs="Arial"/>
          <w:i/>
          <w:color w:val="5A5C5F"/>
          <w:spacing w:val="-4"/>
          <w:sz w:val="22"/>
          <w:szCs w:val="22"/>
        </w:rPr>
        <w:t>a</w:t>
      </w:r>
      <w:r>
        <w:rPr>
          <w:rFonts w:ascii="Arial" w:eastAsia="Arial" w:hAnsi="Arial" w:cs="Arial"/>
          <w:i/>
          <w:color w:val="5A5C5F"/>
          <w:spacing w:val="-3"/>
          <w:sz w:val="22"/>
          <w:szCs w:val="22"/>
        </w:rPr>
        <w:t>r</w:t>
      </w:r>
      <w:r>
        <w:rPr>
          <w:rFonts w:ascii="Arial" w:eastAsia="Arial" w:hAnsi="Arial" w:cs="Arial"/>
          <w:i/>
          <w:color w:val="5A5C5F"/>
          <w:spacing w:val="-6"/>
          <w:sz w:val="22"/>
          <w:szCs w:val="22"/>
        </w:rPr>
        <w:t>a</w:t>
      </w:r>
      <w:r>
        <w:rPr>
          <w:rFonts w:ascii="Arial" w:eastAsia="Arial" w:hAnsi="Arial" w:cs="Arial"/>
          <w:i/>
          <w:color w:val="5A5C5F"/>
          <w:spacing w:val="-4"/>
          <w:sz w:val="22"/>
          <w:szCs w:val="22"/>
        </w:rPr>
        <w:t>g</w:t>
      </w:r>
      <w:r>
        <w:rPr>
          <w:rFonts w:ascii="Arial" w:eastAsia="Arial" w:hAnsi="Arial" w:cs="Arial"/>
          <w:i/>
          <w:color w:val="5A5C5F"/>
          <w:spacing w:val="-3"/>
          <w:sz w:val="22"/>
          <w:szCs w:val="22"/>
        </w:rPr>
        <w:t>r</w:t>
      </w:r>
      <w:r>
        <w:rPr>
          <w:rFonts w:ascii="Arial" w:eastAsia="Arial" w:hAnsi="Arial" w:cs="Arial"/>
          <w:i/>
          <w:color w:val="5A5C5F"/>
          <w:spacing w:val="-4"/>
          <w:sz w:val="22"/>
          <w:szCs w:val="22"/>
        </w:rPr>
        <w:t>a</w:t>
      </w:r>
      <w:r>
        <w:rPr>
          <w:rFonts w:ascii="Arial" w:eastAsia="Arial" w:hAnsi="Arial" w:cs="Arial"/>
          <w:i/>
          <w:color w:val="5A5C5F"/>
          <w:spacing w:val="-6"/>
          <w:sz w:val="22"/>
          <w:szCs w:val="22"/>
        </w:rPr>
        <w:t>p</w:t>
      </w:r>
      <w:r>
        <w:rPr>
          <w:rFonts w:ascii="Arial" w:eastAsia="Arial" w:hAnsi="Arial" w:cs="Arial"/>
          <w:i/>
          <w:color w:val="5A5C5F"/>
          <w:spacing w:val="-7"/>
          <w:sz w:val="22"/>
          <w:szCs w:val="22"/>
        </w:rPr>
        <w:t>h</w:t>
      </w:r>
      <w:r>
        <w:rPr>
          <w:rFonts w:ascii="Arial" w:eastAsia="Arial" w:hAnsi="Arial" w:cs="Arial"/>
          <w:i/>
          <w:color w:val="5A5C5F"/>
          <w:sz w:val="22"/>
          <w:szCs w:val="22"/>
        </w:rPr>
        <w:t xml:space="preserve">, </w:t>
      </w:r>
      <w:r>
        <w:rPr>
          <w:rFonts w:ascii="Arial" w:eastAsia="Arial" w:hAnsi="Arial" w:cs="Arial"/>
          <w:i/>
          <w:color w:val="5A5C5F"/>
          <w:spacing w:val="-6"/>
          <w:sz w:val="22"/>
          <w:szCs w:val="22"/>
        </w:rPr>
        <w:t>p</w:t>
      </w:r>
      <w:r>
        <w:rPr>
          <w:rFonts w:ascii="Arial" w:eastAsia="Arial" w:hAnsi="Arial" w:cs="Arial"/>
          <w:i/>
          <w:color w:val="5A5C5F"/>
          <w:spacing w:val="-5"/>
          <w:sz w:val="22"/>
          <w:szCs w:val="22"/>
        </w:rPr>
        <w:t>o</w:t>
      </w:r>
      <w:r>
        <w:rPr>
          <w:rFonts w:ascii="Arial" w:eastAsia="Arial" w:hAnsi="Arial" w:cs="Arial"/>
          <w:i/>
          <w:color w:val="5A5C5F"/>
          <w:spacing w:val="-6"/>
          <w:sz w:val="22"/>
          <w:szCs w:val="22"/>
        </w:rPr>
        <w:t>l</w:t>
      </w:r>
      <w:r>
        <w:rPr>
          <w:rFonts w:ascii="Arial" w:eastAsia="Arial" w:hAnsi="Arial" w:cs="Arial"/>
          <w:i/>
          <w:color w:val="5A5C5F"/>
          <w:spacing w:val="-7"/>
          <w:sz w:val="22"/>
          <w:szCs w:val="22"/>
        </w:rPr>
        <w:t>i</w:t>
      </w:r>
      <w:r>
        <w:rPr>
          <w:rFonts w:ascii="Arial" w:eastAsia="Arial" w:hAnsi="Arial" w:cs="Arial"/>
          <w:i/>
          <w:color w:val="5A5C5F"/>
          <w:spacing w:val="-9"/>
          <w:sz w:val="22"/>
          <w:szCs w:val="22"/>
        </w:rPr>
        <w:t>c</w:t>
      </w:r>
      <w:r>
        <w:rPr>
          <w:rFonts w:ascii="Arial" w:eastAsia="Arial" w:hAnsi="Arial" w:cs="Arial"/>
          <w:i/>
          <w:color w:val="5A5C5F"/>
          <w:sz w:val="22"/>
          <w:szCs w:val="22"/>
        </w:rPr>
        <w:t>y</w:t>
      </w:r>
      <w:r>
        <w:rPr>
          <w:rFonts w:ascii="Arial" w:eastAsia="Arial" w:hAnsi="Arial" w:cs="Arial"/>
          <w:i/>
          <w:color w:val="5A5C5F"/>
          <w:spacing w:val="-17"/>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r</w:t>
      </w:r>
      <w:r>
        <w:rPr>
          <w:rFonts w:ascii="Arial" w:eastAsia="Arial" w:hAnsi="Arial" w:cs="Arial"/>
          <w:i/>
          <w:color w:val="5A5C5F"/>
          <w:spacing w:val="-16"/>
          <w:sz w:val="22"/>
          <w:szCs w:val="22"/>
        </w:rPr>
        <w:t xml:space="preserve"> </w:t>
      </w:r>
      <w:r>
        <w:rPr>
          <w:rFonts w:ascii="Arial" w:eastAsia="Arial" w:hAnsi="Arial" w:cs="Arial"/>
          <w:i/>
          <w:color w:val="5A5C5F"/>
          <w:spacing w:val="-5"/>
          <w:w w:val="96"/>
          <w:sz w:val="22"/>
          <w:szCs w:val="22"/>
        </w:rPr>
        <w:t>s</w:t>
      </w:r>
      <w:r>
        <w:rPr>
          <w:rFonts w:ascii="Arial" w:eastAsia="Arial" w:hAnsi="Arial" w:cs="Arial"/>
          <w:i/>
          <w:color w:val="5A5C5F"/>
          <w:spacing w:val="-7"/>
          <w:w w:val="96"/>
          <w:sz w:val="22"/>
          <w:szCs w:val="22"/>
        </w:rPr>
        <w:t>i</w:t>
      </w:r>
      <w:r>
        <w:rPr>
          <w:rFonts w:ascii="Arial" w:eastAsia="Arial" w:hAnsi="Arial" w:cs="Arial"/>
          <w:i/>
          <w:color w:val="5A5C5F"/>
          <w:spacing w:val="-8"/>
          <w:w w:val="96"/>
          <w:sz w:val="22"/>
          <w:szCs w:val="22"/>
        </w:rPr>
        <w:t>t</w:t>
      </w:r>
      <w:r>
        <w:rPr>
          <w:rFonts w:ascii="Arial" w:eastAsia="Arial" w:hAnsi="Arial" w:cs="Arial"/>
          <w:i/>
          <w:color w:val="5A5C5F"/>
          <w:w w:val="96"/>
          <w:sz w:val="22"/>
          <w:szCs w:val="22"/>
        </w:rPr>
        <w:t>e</w:t>
      </w:r>
      <w:r>
        <w:rPr>
          <w:rFonts w:ascii="Arial" w:eastAsia="Arial" w:hAnsi="Arial" w:cs="Arial"/>
          <w:i/>
          <w:color w:val="5A5C5F"/>
          <w:spacing w:val="-10"/>
          <w:w w:val="96"/>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n</w:t>
      </w:r>
      <w:r>
        <w:rPr>
          <w:rFonts w:ascii="Arial" w:eastAsia="Arial" w:hAnsi="Arial" w:cs="Arial"/>
          <w:i/>
          <w:color w:val="5A5C5F"/>
          <w:spacing w:val="-19"/>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3"/>
          <w:w w:val="96"/>
          <w:sz w:val="22"/>
          <w:szCs w:val="22"/>
        </w:rPr>
        <w:t>D</w:t>
      </w:r>
      <w:r>
        <w:rPr>
          <w:rFonts w:ascii="Arial" w:eastAsia="Arial" w:hAnsi="Arial" w:cs="Arial"/>
          <w:i/>
          <w:color w:val="5A5C5F"/>
          <w:spacing w:val="-7"/>
          <w:w w:val="96"/>
          <w:sz w:val="22"/>
          <w:szCs w:val="22"/>
        </w:rPr>
        <w:t>u</w:t>
      </w:r>
      <w:r>
        <w:rPr>
          <w:rFonts w:ascii="Arial" w:eastAsia="Arial" w:hAnsi="Arial" w:cs="Arial"/>
          <w:i/>
          <w:color w:val="5A5C5F"/>
          <w:spacing w:val="-5"/>
          <w:w w:val="96"/>
          <w:sz w:val="22"/>
          <w:szCs w:val="22"/>
        </w:rPr>
        <w:t>d</w:t>
      </w:r>
      <w:r>
        <w:rPr>
          <w:rFonts w:ascii="Arial" w:eastAsia="Arial" w:hAnsi="Arial" w:cs="Arial"/>
          <w:i/>
          <w:color w:val="5A5C5F"/>
          <w:spacing w:val="-6"/>
          <w:w w:val="96"/>
          <w:sz w:val="22"/>
          <w:szCs w:val="22"/>
        </w:rPr>
        <w:t>l</w:t>
      </w:r>
      <w:r>
        <w:rPr>
          <w:rFonts w:ascii="Arial" w:eastAsia="Arial" w:hAnsi="Arial" w:cs="Arial"/>
          <w:i/>
          <w:color w:val="5A5C5F"/>
          <w:spacing w:val="-9"/>
          <w:w w:val="96"/>
          <w:sz w:val="22"/>
          <w:szCs w:val="22"/>
        </w:rPr>
        <w:t>e</w:t>
      </w:r>
      <w:r>
        <w:rPr>
          <w:rFonts w:ascii="Arial" w:eastAsia="Arial" w:hAnsi="Arial" w:cs="Arial"/>
          <w:i/>
          <w:color w:val="5A5C5F"/>
          <w:w w:val="96"/>
          <w:sz w:val="22"/>
          <w:szCs w:val="22"/>
        </w:rPr>
        <w:t>y</w:t>
      </w:r>
      <w:r>
        <w:rPr>
          <w:rFonts w:ascii="Arial" w:eastAsia="Arial" w:hAnsi="Arial" w:cs="Arial"/>
          <w:i/>
          <w:color w:val="5A5C5F"/>
          <w:spacing w:val="-13"/>
          <w:w w:val="96"/>
          <w:sz w:val="22"/>
          <w:szCs w:val="22"/>
        </w:rPr>
        <w:t xml:space="preserve"> </w:t>
      </w:r>
      <w:r>
        <w:rPr>
          <w:rFonts w:ascii="Arial" w:eastAsia="Arial" w:hAnsi="Arial" w:cs="Arial"/>
          <w:i/>
          <w:color w:val="5A5C5F"/>
          <w:spacing w:val="-9"/>
          <w:w w:val="96"/>
          <w:sz w:val="22"/>
          <w:szCs w:val="22"/>
        </w:rPr>
        <w:t>L</w:t>
      </w:r>
      <w:r>
        <w:rPr>
          <w:rFonts w:ascii="Arial" w:eastAsia="Arial" w:hAnsi="Arial" w:cs="Arial"/>
          <w:i/>
          <w:color w:val="5A5C5F"/>
          <w:spacing w:val="-5"/>
          <w:w w:val="96"/>
          <w:sz w:val="22"/>
          <w:szCs w:val="22"/>
        </w:rPr>
        <w:t>o</w:t>
      </w:r>
      <w:r>
        <w:rPr>
          <w:rFonts w:ascii="Arial" w:eastAsia="Arial" w:hAnsi="Arial" w:cs="Arial"/>
          <w:i/>
          <w:color w:val="5A5C5F"/>
          <w:spacing w:val="-4"/>
          <w:w w:val="96"/>
          <w:sz w:val="22"/>
          <w:szCs w:val="22"/>
        </w:rPr>
        <w:t>ca</w:t>
      </w:r>
      <w:r>
        <w:rPr>
          <w:rFonts w:ascii="Arial" w:eastAsia="Arial" w:hAnsi="Arial" w:cs="Arial"/>
          <w:i/>
          <w:color w:val="5A5C5F"/>
          <w:w w:val="96"/>
          <w:sz w:val="22"/>
          <w:szCs w:val="22"/>
        </w:rPr>
        <w:t>l</w:t>
      </w:r>
      <w:r>
        <w:rPr>
          <w:rFonts w:ascii="Arial" w:eastAsia="Arial" w:hAnsi="Arial" w:cs="Arial"/>
          <w:i/>
          <w:color w:val="5A5C5F"/>
          <w:spacing w:val="-4"/>
          <w:w w:val="96"/>
          <w:sz w:val="22"/>
          <w:szCs w:val="22"/>
        </w:rPr>
        <w:t xml:space="preserve"> </w:t>
      </w:r>
      <w:r>
        <w:rPr>
          <w:rFonts w:ascii="Arial" w:eastAsia="Arial" w:hAnsi="Arial" w:cs="Arial"/>
          <w:i/>
          <w:color w:val="5A5C5F"/>
          <w:spacing w:val="-8"/>
          <w:sz w:val="22"/>
          <w:szCs w:val="22"/>
        </w:rPr>
        <w:t>P</w:t>
      </w:r>
      <w:r>
        <w:rPr>
          <w:rFonts w:ascii="Arial" w:eastAsia="Arial" w:hAnsi="Arial" w:cs="Arial"/>
          <w:i/>
          <w:color w:val="5A5C5F"/>
          <w:spacing w:val="-5"/>
          <w:sz w:val="22"/>
          <w:szCs w:val="22"/>
        </w:rPr>
        <w:t>l</w:t>
      </w:r>
      <w:r>
        <w:rPr>
          <w:rFonts w:ascii="Arial" w:eastAsia="Arial" w:hAnsi="Arial" w:cs="Arial"/>
          <w:i/>
          <w:color w:val="5A5C5F"/>
          <w:spacing w:val="-4"/>
          <w:sz w:val="22"/>
          <w:szCs w:val="22"/>
        </w:rPr>
        <w:t>a</w:t>
      </w:r>
      <w:r>
        <w:rPr>
          <w:rFonts w:ascii="Arial" w:eastAsia="Arial" w:hAnsi="Arial" w:cs="Arial"/>
          <w:i/>
          <w:color w:val="5A5C5F"/>
          <w:spacing w:val="-7"/>
          <w:sz w:val="22"/>
          <w:szCs w:val="22"/>
        </w:rPr>
        <w:t>n</w:t>
      </w:r>
      <w:r>
        <w:rPr>
          <w:rFonts w:ascii="Arial" w:eastAsia="Arial" w:hAnsi="Arial" w:cs="Arial"/>
          <w:i/>
          <w:color w:val="5A5C5F"/>
          <w:sz w:val="22"/>
          <w:szCs w:val="22"/>
        </w:rPr>
        <w:t>.</w:t>
      </w:r>
    </w:p>
    <w:p w14:paraId="100BF069" w14:textId="77777777" w:rsidR="004A4BFC" w:rsidRDefault="004A4BFC">
      <w:pPr>
        <w:spacing w:before="4" w:line="240" w:lineRule="exact"/>
        <w:rPr>
          <w:sz w:val="24"/>
          <w:szCs w:val="24"/>
        </w:rPr>
      </w:pPr>
    </w:p>
    <w:p w14:paraId="35129BA6" w14:textId="77777777" w:rsidR="004A4BFC" w:rsidRDefault="00B52206">
      <w:pPr>
        <w:spacing w:line="240" w:lineRule="exact"/>
        <w:ind w:left="147"/>
        <w:rPr>
          <w:rFonts w:ascii="Arial" w:eastAsia="Arial" w:hAnsi="Arial" w:cs="Arial"/>
          <w:sz w:val="22"/>
          <w:szCs w:val="22"/>
        </w:rPr>
      </w:pPr>
      <w:r>
        <w:rPr>
          <w:rFonts w:ascii="Arial" w:eastAsia="Arial" w:hAnsi="Arial" w:cs="Arial"/>
          <w:b/>
          <w:color w:val="F4893F"/>
          <w:spacing w:val="-4"/>
          <w:w w:val="96"/>
          <w:position w:val="-1"/>
          <w:sz w:val="22"/>
          <w:szCs w:val="22"/>
        </w:rPr>
        <w:t>Q</w:t>
      </w:r>
      <w:r>
        <w:rPr>
          <w:rFonts w:ascii="Arial" w:eastAsia="Arial" w:hAnsi="Arial" w:cs="Arial"/>
          <w:b/>
          <w:color w:val="F4893F"/>
          <w:spacing w:val="1"/>
          <w:w w:val="96"/>
          <w:position w:val="-1"/>
          <w:sz w:val="22"/>
          <w:szCs w:val="22"/>
        </w:rPr>
        <w:t>2</w:t>
      </w:r>
      <w:r>
        <w:rPr>
          <w:rFonts w:ascii="Arial" w:eastAsia="Arial" w:hAnsi="Arial" w:cs="Arial"/>
          <w:b/>
          <w:color w:val="F4893F"/>
          <w:w w:val="96"/>
          <w:position w:val="-1"/>
          <w:sz w:val="22"/>
          <w:szCs w:val="22"/>
        </w:rPr>
        <w:t>.</w:t>
      </w:r>
      <w:r>
        <w:rPr>
          <w:rFonts w:ascii="Arial" w:eastAsia="Arial" w:hAnsi="Arial" w:cs="Arial"/>
          <w:b/>
          <w:color w:val="F4893F"/>
          <w:spacing w:val="-8"/>
          <w:w w:val="96"/>
          <w:position w:val="-1"/>
          <w:sz w:val="22"/>
          <w:szCs w:val="22"/>
        </w:rPr>
        <w:t xml:space="preserve"> </w:t>
      </w:r>
      <w:r>
        <w:rPr>
          <w:rFonts w:ascii="Arial" w:eastAsia="Arial" w:hAnsi="Arial" w:cs="Arial"/>
          <w:b/>
          <w:color w:val="F4893F"/>
          <w:spacing w:val="-5"/>
          <w:position w:val="-1"/>
          <w:sz w:val="22"/>
          <w:szCs w:val="22"/>
        </w:rPr>
        <w:t>D</w:t>
      </w:r>
      <w:r>
        <w:rPr>
          <w:rFonts w:ascii="Arial" w:eastAsia="Arial" w:hAnsi="Arial" w:cs="Arial"/>
          <w:b/>
          <w:color w:val="F4893F"/>
          <w:position w:val="-1"/>
          <w:sz w:val="22"/>
          <w:szCs w:val="22"/>
        </w:rPr>
        <w:t>o</w:t>
      </w:r>
      <w:r>
        <w:rPr>
          <w:rFonts w:ascii="Arial" w:eastAsia="Arial" w:hAnsi="Arial" w:cs="Arial"/>
          <w:b/>
          <w:color w:val="F4893F"/>
          <w:spacing w:val="-20"/>
          <w:position w:val="-1"/>
          <w:sz w:val="22"/>
          <w:szCs w:val="22"/>
        </w:rPr>
        <w:t xml:space="preserve"> </w:t>
      </w:r>
      <w:r>
        <w:rPr>
          <w:rFonts w:ascii="Arial" w:eastAsia="Arial" w:hAnsi="Arial" w:cs="Arial"/>
          <w:b/>
          <w:color w:val="F4893F"/>
          <w:spacing w:val="-8"/>
          <w:w w:val="94"/>
          <w:position w:val="-1"/>
          <w:sz w:val="22"/>
          <w:szCs w:val="22"/>
        </w:rPr>
        <w:t>y</w:t>
      </w:r>
      <w:r>
        <w:rPr>
          <w:rFonts w:ascii="Arial" w:eastAsia="Arial" w:hAnsi="Arial" w:cs="Arial"/>
          <w:b/>
          <w:color w:val="F4893F"/>
          <w:spacing w:val="-5"/>
          <w:w w:val="94"/>
          <w:position w:val="-1"/>
          <w:sz w:val="22"/>
          <w:szCs w:val="22"/>
        </w:rPr>
        <w:t>o</w:t>
      </w:r>
      <w:r>
        <w:rPr>
          <w:rFonts w:ascii="Arial" w:eastAsia="Arial" w:hAnsi="Arial" w:cs="Arial"/>
          <w:b/>
          <w:color w:val="F4893F"/>
          <w:w w:val="94"/>
          <w:position w:val="-1"/>
          <w:sz w:val="22"/>
          <w:szCs w:val="22"/>
        </w:rPr>
        <w:t>u</w:t>
      </w:r>
      <w:r>
        <w:rPr>
          <w:rFonts w:ascii="Arial" w:eastAsia="Arial" w:hAnsi="Arial" w:cs="Arial"/>
          <w:b/>
          <w:color w:val="F4893F"/>
          <w:spacing w:val="-12"/>
          <w:w w:val="94"/>
          <w:position w:val="-1"/>
          <w:sz w:val="22"/>
          <w:szCs w:val="22"/>
        </w:rPr>
        <w:t xml:space="preserve"> </w:t>
      </w:r>
      <w:r>
        <w:rPr>
          <w:rFonts w:ascii="Arial" w:eastAsia="Arial" w:hAnsi="Arial" w:cs="Arial"/>
          <w:b/>
          <w:color w:val="F4893F"/>
          <w:spacing w:val="-5"/>
          <w:w w:val="94"/>
          <w:position w:val="-1"/>
          <w:sz w:val="22"/>
          <w:szCs w:val="22"/>
        </w:rPr>
        <w:t>c</w:t>
      </w:r>
      <w:r>
        <w:rPr>
          <w:rFonts w:ascii="Arial" w:eastAsia="Arial" w:hAnsi="Arial" w:cs="Arial"/>
          <w:b/>
          <w:color w:val="F4893F"/>
          <w:spacing w:val="-4"/>
          <w:w w:val="94"/>
          <w:position w:val="-1"/>
          <w:sz w:val="22"/>
          <w:szCs w:val="22"/>
        </w:rPr>
        <w:t>onsi</w:t>
      </w:r>
      <w:r>
        <w:rPr>
          <w:rFonts w:ascii="Arial" w:eastAsia="Arial" w:hAnsi="Arial" w:cs="Arial"/>
          <w:b/>
          <w:color w:val="F4893F"/>
          <w:spacing w:val="-3"/>
          <w:w w:val="94"/>
          <w:position w:val="-1"/>
          <w:sz w:val="22"/>
          <w:szCs w:val="22"/>
        </w:rPr>
        <w:t>d</w:t>
      </w:r>
      <w:r>
        <w:rPr>
          <w:rFonts w:ascii="Arial" w:eastAsia="Arial" w:hAnsi="Arial" w:cs="Arial"/>
          <w:b/>
          <w:color w:val="F4893F"/>
          <w:spacing w:val="-4"/>
          <w:w w:val="94"/>
          <w:position w:val="-1"/>
          <w:sz w:val="22"/>
          <w:szCs w:val="22"/>
        </w:rPr>
        <w:t>e</w:t>
      </w:r>
      <w:r>
        <w:rPr>
          <w:rFonts w:ascii="Arial" w:eastAsia="Arial" w:hAnsi="Arial" w:cs="Arial"/>
          <w:b/>
          <w:color w:val="F4893F"/>
          <w:w w:val="94"/>
          <w:position w:val="-1"/>
          <w:sz w:val="22"/>
          <w:szCs w:val="22"/>
        </w:rPr>
        <w:t>r</w:t>
      </w:r>
      <w:r>
        <w:rPr>
          <w:rFonts w:ascii="Arial" w:eastAsia="Arial" w:hAnsi="Arial" w:cs="Arial"/>
          <w:b/>
          <w:color w:val="F4893F"/>
          <w:spacing w:val="10"/>
          <w:w w:val="94"/>
          <w:position w:val="-1"/>
          <w:sz w:val="22"/>
          <w:szCs w:val="22"/>
        </w:rPr>
        <w:t xml:space="preserve"> </w:t>
      </w:r>
      <w:r>
        <w:rPr>
          <w:rFonts w:ascii="Arial" w:eastAsia="Arial" w:hAnsi="Arial" w:cs="Arial"/>
          <w:b/>
          <w:color w:val="F4893F"/>
          <w:spacing w:val="-2"/>
          <w:position w:val="-1"/>
          <w:sz w:val="22"/>
          <w:szCs w:val="22"/>
        </w:rPr>
        <w:t>t</w:t>
      </w:r>
      <w:r>
        <w:rPr>
          <w:rFonts w:ascii="Arial" w:eastAsia="Arial" w:hAnsi="Arial" w:cs="Arial"/>
          <w:b/>
          <w:color w:val="F4893F"/>
          <w:spacing w:val="-4"/>
          <w:position w:val="-1"/>
          <w:sz w:val="22"/>
          <w:szCs w:val="22"/>
        </w:rPr>
        <w:t>h</w:t>
      </w:r>
      <w:r>
        <w:rPr>
          <w:rFonts w:ascii="Arial" w:eastAsia="Arial" w:hAnsi="Arial" w:cs="Arial"/>
          <w:b/>
          <w:color w:val="F4893F"/>
          <w:position w:val="-1"/>
          <w:sz w:val="22"/>
          <w:szCs w:val="22"/>
        </w:rPr>
        <w:t>e</w:t>
      </w:r>
      <w:r>
        <w:rPr>
          <w:rFonts w:ascii="Arial" w:eastAsia="Arial" w:hAnsi="Arial" w:cs="Arial"/>
          <w:b/>
          <w:color w:val="F4893F"/>
          <w:spacing w:val="-21"/>
          <w:position w:val="-1"/>
          <w:sz w:val="22"/>
          <w:szCs w:val="22"/>
        </w:rPr>
        <w:t xml:space="preserve"> </w:t>
      </w:r>
      <w:r>
        <w:rPr>
          <w:rFonts w:ascii="Arial" w:eastAsia="Arial" w:hAnsi="Arial" w:cs="Arial"/>
          <w:b/>
          <w:color w:val="F4893F"/>
          <w:spacing w:val="-6"/>
          <w:w w:val="95"/>
          <w:position w:val="-1"/>
          <w:sz w:val="22"/>
          <w:szCs w:val="22"/>
        </w:rPr>
        <w:t>Lo</w:t>
      </w:r>
      <w:r>
        <w:rPr>
          <w:rFonts w:ascii="Arial" w:eastAsia="Arial" w:hAnsi="Arial" w:cs="Arial"/>
          <w:b/>
          <w:color w:val="F4893F"/>
          <w:spacing w:val="-4"/>
          <w:w w:val="95"/>
          <w:position w:val="-1"/>
          <w:sz w:val="22"/>
          <w:szCs w:val="22"/>
        </w:rPr>
        <w:t>ca</w:t>
      </w:r>
      <w:r>
        <w:rPr>
          <w:rFonts w:ascii="Arial" w:eastAsia="Arial" w:hAnsi="Arial" w:cs="Arial"/>
          <w:b/>
          <w:color w:val="F4893F"/>
          <w:w w:val="95"/>
          <w:position w:val="-1"/>
          <w:sz w:val="22"/>
          <w:szCs w:val="22"/>
        </w:rPr>
        <w:t>l</w:t>
      </w:r>
      <w:r>
        <w:rPr>
          <w:rFonts w:ascii="Arial" w:eastAsia="Arial" w:hAnsi="Arial" w:cs="Arial"/>
          <w:b/>
          <w:color w:val="F4893F"/>
          <w:spacing w:val="-1"/>
          <w:w w:val="95"/>
          <w:position w:val="-1"/>
          <w:sz w:val="22"/>
          <w:szCs w:val="22"/>
        </w:rPr>
        <w:t xml:space="preserve"> </w:t>
      </w:r>
      <w:r>
        <w:rPr>
          <w:rFonts w:ascii="Arial" w:eastAsia="Arial" w:hAnsi="Arial" w:cs="Arial"/>
          <w:b/>
          <w:color w:val="F4893F"/>
          <w:spacing w:val="-7"/>
          <w:w w:val="95"/>
          <w:position w:val="-1"/>
          <w:sz w:val="22"/>
          <w:szCs w:val="22"/>
        </w:rPr>
        <w:t>P</w:t>
      </w:r>
      <w:r>
        <w:rPr>
          <w:rFonts w:ascii="Arial" w:eastAsia="Arial" w:hAnsi="Arial" w:cs="Arial"/>
          <w:b/>
          <w:color w:val="F4893F"/>
          <w:spacing w:val="-4"/>
          <w:w w:val="95"/>
          <w:position w:val="-1"/>
          <w:sz w:val="22"/>
          <w:szCs w:val="22"/>
        </w:rPr>
        <w:t>la</w:t>
      </w:r>
      <w:r>
        <w:rPr>
          <w:rFonts w:ascii="Arial" w:eastAsia="Arial" w:hAnsi="Arial" w:cs="Arial"/>
          <w:b/>
          <w:color w:val="F4893F"/>
          <w:w w:val="95"/>
          <w:position w:val="-1"/>
          <w:sz w:val="22"/>
          <w:szCs w:val="22"/>
        </w:rPr>
        <w:t>n</w:t>
      </w:r>
      <w:r>
        <w:rPr>
          <w:rFonts w:ascii="Arial" w:eastAsia="Arial" w:hAnsi="Arial" w:cs="Arial"/>
          <w:b/>
          <w:color w:val="F4893F"/>
          <w:spacing w:val="-7"/>
          <w:w w:val="95"/>
          <w:position w:val="-1"/>
          <w:sz w:val="22"/>
          <w:szCs w:val="22"/>
        </w:rPr>
        <w:t xml:space="preserve"> </w:t>
      </w:r>
      <w:r>
        <w:rPr>
          <w:rFonts w:ascii="Arial" w:eastAsia="Arial" w:hAnsi="Arial" w:cs="Arial"/>
          <w:b/>
          <w:color w:val="F4893F"/>
          <w:spacing w:val="-4"/>
          <w:w w:val="90"/>
          <w:position w:val="-1"/>
          <w:sz w:val="22"/>
          <w:szCs w:val="22"/>
        </w:rPr>
        <w:t>i</w:t>
      </w:r>
      <w:r>
        <w:rPr>
          <w:rFonts w:ascii="Arial" w:eastAsia="Arial" w:hAnsi="Arial" w:cs="Arial"/>
          <w:b/>
          <w:color w:val="F4893F"/>
          <w:spacing w:val="-6"/>
          <w:w w:val="93"/>
          <w:position w:val="-1"/>
          <w:sz w:val="22"/>
          <w:szCs w:val="22"/>
        </w:rPr>
        <w:t>s</w:t>
      </w:r>
      <w:r>
        <w:rPr>
          <w:rFonts w:ascii="Arial" w:eastAsia="Arial" w:hAnsi="Arial" w:cs="Arial"/>
          <w:b/>
          <w:color w:val="F4893F"/>
          <w:w w:val="80"/>
          <w:position w:val="-1"/>
          <w:sz w:val="22"/>
          <w:szCs w:val="22"/>
        </w:rPr>
        <w:t>:</w:t>
      </w:r>
    </w:p>
    <w:tbl>
      <w:tblPr>
        <w:tblW w:w="0" w:type="auto"/>
        <w:tblInd w:w="106" w:type="dxa"/>
        <w:tblLayout w:type="fixed"/>
        <w:tblCellMar>
          <w:left w:w="0" w:type="dxa"/>
          <w:right w:w="0" w:type="dxa"/>
        </w:tblCellMar>
        <w:tblLook w:val="01E0" w:firstRow="1" w:lastRow="1" w:firstColumn="1" w:lastColumn="1" w:noHBand="0" w:noVBand="0"/>
      </w:tblPr>
      <w:tblGrid>
        <w:gridCol w:w="264"/>
        <w:gridCol w:w="3866"/>
        <w:gridCol w:w="770"/>
        <w:gridCol w:w="1134"/>
        <w:gridCol w:w="379"/>
        <w:gridCol w:w="379"/>
      </w:tblGrid>
      <w:tr w:rsidR="00012800" w14:paraId="209142BA" w14:textId="77777777" w:rsidTr="00D827CD">
        <w:trPr>
          <w:trHeight w:hRule="exact" w:val="344"/>
        </w:trPr>
        <w:tc>
          <w:tcPr>
            <w:tcW w:w="264" w:type="dxa"/>
            <w:tcBorders>
              <w:top w:val="nil"/>
              <w:left w:val="nil"/>
              <w:bottom w:val="nil"/>
              <w:right w:val="nil"/>
            </w:tcBorders>
          </w:tcPr>
          <w:p w14:paraId="25EA0F4A" w14:textId="77777777" w:rsidR="00012800" w:rsidRDefault="00012800">
            <w:pPr>
              <w:spacing w:before="7" w:line="100" w:lineRule="exact"/>
              <w:rPr>
                <w:sz w:val="10"/>
                <w:szCs w:val="10"/>
              </w:rPr>
            </w:pPr>
          </w:p>
          <w:p w14:paraId="1F595783" w14:textId="77777777" w:rsidR="00012800" w:rsidRDefault="00012800">
            <w:pPr>
              <w:spacing w:line="220" w:lineRule="exact"/>
              <w:ind w:left="40"/>
              <w:rPr>
                <w:rFonts w:ascii="Arial" w:eastAsia="Arial" w:hAnsi="Arial" w:cs="Arial"/>
                <w:sz w:val="22"/>
                <w:szCs w:val="22"/>
              </w:rPr>
            </w:pPr>
            <w:r>
              <w:rPr>
                <w:rFonts w:ascii="Arial" w:eastAsia="Arial" w:hAnsi="Arial" w:cs="Arial"/>
                <w:color w:val="5A5C5F"/>
                <w:spacing w:val="-21"/>
                <w:position w:val="-2"/>
                <w:sz w:val="22"/>
                <w:szCs w:val="22"/>
              </w:rPr>
              <w:t>1</w:t>
            </w:r>
            <w:r>
              <w:rPr>
                <w:rFonts w:ascii="Arial" w:eastAsia="Arial" w:hAnsi="Arial" w:cs="Arial"/>
                <w:color w:val="5A5C5F"/>
                <w:position w:val="-2"/>
                <w:sz w:val="22"/>
                <w:szCs w:val="22"/>
              </w:rPr>
              <w:t>.</w:t>
            </w:r>
          </w:p>
        </w:tc>
        <w:tc>
          <w:tcPr>
            <w:tcW w:w="3866" w:type="dxa"/>
            <w:tcBorders>
              <w:top w:val="nil"/>
              <w:left w:val="nil"/>
              <w:bottom w:val="nil"/>
              <w:right w:val="nil"/>
            </w:tcBorders>
          </w:tcPr>
          <w:p w14:paraId="417EF6F6" w14:textId="77777777" w:rsidR="00012800" w:rsidRDefault="00012800">
            <w:pPr>
              <w:spacing w:before="7" w:line="100" w:lineRule="exact"/>
              <w:rPr>
                <w:sz w:val="10"/>
                <w:szCs w:val="10"/>
              </w:rPr>
            </w:pPr>
          </w:p>
          <w:p w14:paraId="3ED501F3" w14:textId="77777777" w:rsidR="00012800" w:rsidRDefault="00012800">
            <w:pPr>
              <w:spacing w:line="220" w:lineRule="exact"/>
              <w:ind w:left="59"/>
              <w:rPr>
                <w:rFonts w:ascii="Arial" w:eastAsia="Arial" w:hAnsi="Arial" w:cs="Arial"/>
                <w:sz w:val="22"/>
                <w:szCs w:val="22"/>
              </w:rPr>
            </w:pPr>
            <w:r>
              <w:rPr>
                <w:rFonts w:ascii="Arial" w:eastAsia="Arial" w:hAnsi="Arial" w:cs="Arial"/>
                <w:color w:val="5A5C5F"/>
                <w:spacing w:val="-7"/>
                <w:w w:val="95"/>
                <w:position w:val="-2"/>
                <w:sz w:val="22"/>
                <w:szCs w:val="22"/>
              </w:rPr>
              <w:t>L</w:t>
            </w:r>
            <w:r>
              <w:rPr>
                <w:rFonts w:ascii="Arial" w:eastAsia="Arial" w:hAnsi="Arial" w:cs="Arial"/>
                <w:color w:val="5A5C5F"/>
                <w:spacing w:val="-4"/>
                <w:w w:val="95"/>
                <w:position w:val="-2"/>
                <w:sz w:val="22"/>
                <w:szCs w:val="22"/>
              </w:rPr>
              <w:t>e</w:t>
            </w:r>
            <w:r>
              <w:rPr>
                <w:rFonts w:ascii="Arial" w:eastAsia="Arial" w:hAnsi="Arial" w:cs="Arial"/>
                <w:color w:val="5A5C5F"/>
                <w:spacing w:val="-6"/>
                <w:w w:val="95"/>
                <w:position w:val="-2"/>
                <w:sz w:val="22"/>
                <w:szCs w:val="22"/>
              </w:rPr>
              <w:t>ga</w:t>
            </w:r>
            <w:r>
              <w:rPr>
                <w:rFonts w:ascii="Arial" w:eastAsia="Arial" w:hAnsi="Arial" w:cs="Arial"/>
                <w:color w:val="5A5C5F"/>
                <w:spacing w:val="-8"/>
                <w:w w:val="95"/>
                <w:position w:val="-2"/>
                <w:sz w:val="22"/>
                <w:szCs w:val="22"/>
              </w:rPr>
              <w:t>l</w:t>
            </w:r>
            <w:r>
              <w:rPr>
                <w:rFonts w:ascii="Arial" w:eastAsia="Arial" w:hAnsi="Arial" w:cs="Arial"/>
                <w:color w:val="5A5C5F"/>
                <w:spacing w:val="-6"/>
                <w:w w:val="95"/>
                <w:position w:val="-2"/>
                <w:sz w:val="22"/>
                <w:szCs w:val="22"/>
              </w:rPr>
              <w:t>l</w:t>
            </w:r>
            <w:r>
              <w:rPr>
                <w:rFonts w:ascii="Arial" w:eastAsia="Arial" w:hAnsi="Arial" w:cs="Arial"/>
                <w:color w:val="5A5C5F"/>
                <w:w w:val="95"/>
                <w:position w:val="-2"/>
                <w:sz w:val="22"/>
                <w:szCs w:val="22"/>
              </w:rPr>
              <w:t>y</w:t>
            </w:r>
            <w:r>
              <w:rPr>
                <w:rFonts w:ascii="Arial" w:eastAsia="Arial" w:hAnsi="Arial" w:cs="Arial"/>
                <w:color w:val="5A5C5F"/>
                <w:spacing w:val="-5"/>
                <w:w w:val="95"/>
                <w:position w:val="-2"/>
                <w:sz w:val="22"/>
                <w:szCs w:val="22"/>
              </w:rPr>
              <w:t xml:space="preserve"> </w:t>
            </w:r>
            <w:r>
              <w:rPr>
                <w:rFonts w:ascii="Arial" w:eastAsia="Arial" w:hAnsi="Arial" w:cs="Arial"/>
                <w:color w:val="5A5C5F"/>
                <w:spacing w:val="-5"/>
                <w:position w:val="-2"/>
                <w:sz w:val="22"/>
                <w:szCs w:val="22"/>
              </w:rPr>
              <w:t>c</w:t>
            </w:r>
            <w:r>
              <w:rPr>
                <w:rFonts w:ascii="Arial" w:eastAsia="Arial" w:hAnsi="Arial" w:cs="Arial"/>
                <w:color w:val="5A5C5F"/>
                <w:spacing w:val="-6"/>
                <w:position w:val="-2"/>
                <w:sz w:val="22"/>
                <w:szCs w:val="22"/>
              </w:rPr>
              <w:t>o</w:t>
            </w:r>
            <w:r>
              <w:rPr>
                <w:rFonts w:ascii="Arial" w:eastAsia="Arial" w:hAnsi="Arial" w:cs="Arial"/>
                <w:color w:val="5A5C5F"/>
                <w:spacing w:val="-7"/>
                <w:position w:val="-2"/>
                <w:sz w:val="22"/>
                <w:szCs w:val="22"/>
              </w:rPr>
              <w:t>m</w:t>
            </w:r>
            <w:r>
              <w:rPr>
                <w:rFonts w:ascii="Arial" w:eastAsia="Arial" w:hAnsi="Arial" w:cs="Arial"/>
                <w:color w:val="5A5C5F"/>
                <w:spacing w:val="-6"/>
                <w:position w:val="-2"/>
                <w:sz w:val="22"/>
                <w:szCs w:val="22"/>
              </w:rPr>
              <w:t>p</w:t>
            </w:r>
            <w:r>
              <w:rPr>
                <w:rFonts w:ascii="Arial" w:eastAsia="Arial" w:hAnsi="Arial" w:cs="Arial"/>
                <w:color w:val="5A5C5F"/>
                <w:spacing w:val="-8"/>
                <w:position w:val="-2"/>
                <w:sz w:val="22"/>
                <w:szCs w:val="22"/>
              </w:rPr>
              <w:t>l</w:t>
            </w:r>
            <w:r>
              <w:rPr>
                <w:rFonts w:ascii="Arial" w:eastAsia="Arial" w:hAnsi="Arial" w:cs="Arial"/>
                <w:color w:val="5A5C5F"/>
                <w:spacing w:val="-7"/>
                <w:position w:val="-2"/>
                <w:sz w:val="22"/>
                <w:szCs w:val="22"/>
              </w:rPr>
              <w:t>i</w:t>
            </w:r>
            <w:r>
              <w:rPr>
                <w:rFonts w:ascii="Arial" w:eastAsia="Arial" w:hAnsi="Arial" w:cs="Arial"/>
                <w:color w:val="5A5C5F"/>
                <w:spacing w:val="-5"/>
                <w:position w:val="-2"/>
                <w:sz w:val="22"/>
                <w:szCs w:val="22"/>
              </w:rPr>
              <w:t>a</w:t>
            </w:r>
            <w:r>
              <w:rPr>
                <w:rFonts w:ascii="Arial" w:eastAsia="Arial" w:hAnsi="Arial" w:cs="Arial"/>
                <w:color w:val="5A5C5F"/>
                <w:spacing w:val="-7"/>
                <w:position w:val="-2"/>
                <w:sz w:val="22"/>
                <w:szCs w:val="22"/>
              </w:rPr>
              <w:t>n</w:t>
            </w:r>
            <w:r>
              <w:rPr>
                <w:rFonts w:ascii="Arial" w:eastAsia="Arial" w:hAnsi="Arial" w:cs="Arial"/>
                <w:color w:val="5A5C5F"/>
                <w:position w:val="-2"/>
                <w:sz w:val="22"/>
                <w:szCs w:val="22"/>
              </w:rPr>
              <w:t>t</w:t>
            </w:r>
          </w:p>
        </w:tc>
        <w:tc>
          <w:tcPr>
            <w:tcW w:w="770" w:type="dxa"/>
            <w:tcBorders>
              <w:top w:val="nil"/>
              <w:left w:val="nil"/>
              <w:bottom w:val="nil"/>
              <w:right w:val="nil"/>
            </w:tcBorders>
          </w:tcPr>
          <w:p w14:paraId="0CB8A52A" w14:textId="77777777" w:rsidR="00012800" w:rsidRDefault="00012800">
            <w:pPr>
              <w:spacing w:line="340" w:lineRule="exact"/>
              <w:ind w:left="445"/>
              <w:rPr>
                <w:rFonts w:ascii="MS PGothic" w:eastAsia="MS PGothic" w:hAnsi="MS PGothic" w:cs="MS PGothic"/>
                <w:sz w:val="34"/>
                <w:szCs w:val="34"/>
              </w:rPr>
            </w:pPr>
            <w:r>
              <w:rPr>
                <w:rFonts w:ascii="MS PGothic" w:eastAsia="MS PGothic" w:hAnsi="MS PGothic" w:cs="MS PGothic"/>
                <w:noProof/>
                <w:color w:val="F4893F"/>
                <w:spacing w:val="-3"/>
                <w:sz w:val="34"/>
                <w:szCs w:val="34"/>
              </w:rPr>
              <w:t>YES</w:t>
            </w:r>
          </w:p>
        </w:tc>
        <w:tc>
          <w:tcPr>
            <w:tcW w:w="1134" w:type="dxa"/>
            <w:tcBorders>
              <w:top w:val="nil"/>
              <w:left w:val="nil"/>
              <w:bottom w:val="nil"/>
              <w:right w:val="nil"/>
            </w:tcBorders>
          </w:tcPr>
          <w:p w14:paraId="22A50697" w14:textId="77777777" w:rsidR="00012800" w:rsidRDefault="00012800">
            <w:pPr>
              <w:spacing w:line="340" w:lineRule="exact"/>
              <w:ind w:left="74"/>
              <w:rPr>
                <w:rFonts w:ascii="MS PGothic" w:eastAsia="MS PGothic" w:hAnsi="MS PGothic" w:cs="MS PGothic"/>
                <w:sz w:val="34"/>
                <w:szCs w:val="34"/>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85376" behindDoc="0" locked="0" layoutInCell="1" allowOverlap="1" wp14:anchorId="46D24248" wp14:editId="0B45A62A">
                      <wp:simplePos x="0" y="0"/>
                      <wp:positionH relativeFrom="column">
                        <wp:posOffset>608965</wp:posOffset>
                      </wp:positionH>
                      <wp:positionV relativeFrom="paragraph">
                        <wp:posOffset>452120</wp:posOffset>
                      </wp:positionV>
                      <wp:extent cx="106680" cy="121920"/>
                      <wp:effectExtent l="0" t="0" r="26670" b="11430"/>
                      <wp:wrapNone/>
                      <wp:docPr id="1115759328"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B4078" id="Rectangle 1" o:spid="_x0000_s1026" style="position:absolute;margin-left:47.95pt;margin-top:35.6pt;width:8.4pt;height:9.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" filled="f" strokecolor="black [3213]" strokeweight=".25pt"/>
                  </w:pict>
                </mc:Fallback>
              </mc:AlternateContent>
            </w: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84352" behindDoc="0" locked="0" layoutInCell="1" allowOverlap="1" wp14:anchorId="0A046337" wp14:editId="655EF32B">
                      <wp:simplePos x="0" y="0"/>
                      <wp:positionH relativeFrom="column">
                        <wp:posOffset>608965</wp:posOffset>
                      </wp:positionH>
                      <wp:positionV relativeFrom="paragraph">
                        <wp:posOffset>276860</wp:posOffset>
                      </wp:positionV>
                      <wp:extent cx="106680" cy="121920"/>
                      <wp:effectExtent l="0" t="0" r="26670" b="11430"/>
                      <wp:wrapNone/>
                      <wp:docPr id="1125230566"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55647E8" w14:textId="77777777" w:rsidR="00012800" w:rsidRDefault="00012800" w:rsidP="00012800">
                                  <w:pPr>
                                    <w:jc w:val="center"/>
                                  </w:pPr>
                                  <w: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46337" id="Rectangle 1" o:spid="_x0000_s1026" style="position:absolute;left:0;text-align:left;margin-left:47.95pt;margin-top:21.8pt;width:8.4pt;height:9.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" filled="f" strokecolor="black [3213]" strokeweight=".25pt">
                      <v:textbox>
                        <w:txbxContent>
                          <w:p w14:paraId="655647E8" w14:textId="77777777" w:rsidR="00012800" w:rsidRDefault="00012800" w:rsidP="00012800">
                            <w:pPr>
                              <w:jc w:val="center"/>
                            </w:pPr>
                            <w:r>
                              <w:t>N</w:t>
                            </w:r>
                          </w:p>
                        </w:txbxContent>
                      </v:textbox>
                    </v:rect>
                  </w:pict>
                </mc:Fallback>
              </mc:AlternateContent>
            </w: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83328" behindDoc="0" locked="0" layoutInCell="1" allowOverlap="1" wp14:anchorId="06A3AFB0" wp14:editId="5097981A">
                      <wp:simplePos x="0" y="0"/>
                      <wp:positionH relativeFrom="column">
                        <wp:posOffset>608965</wp:posOffset>
                      </wp:positionH>
                      <wp:positionV relativeFrom="paragraph">
                        <wp:posOffset>86667</wp:posOffset>
                      </wp:positionV>
                      <wp:extent cx="106680" cy="121920"/>
                      <wp:effectExtent l="0" t="0" r="26670" b="11430"/>
                      <wp:wrapNone/>
                      <wp:docPr id="1965285787"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BBF8B" id="Rectangle 1" o:spid="_x0000_s1026" style="position:absolute;margin-left:47.95pt;margin-top:6.8pt;width:8.4pt;height:9.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" filled="f" strokecolor="black [3213]" strokeweight=".25pt"/>
                  </w:pict>
                </mc:Fallback>
              </mc:AlternateContent>
            </w:r>
            <w:r>
              <w:rPr>
                <w:rFonts w:ascii="Arial" w:eastAsia="Arial" w:hAnsi="Arial" w:cs="Arial"/>
                <w:color w:val="5A5C5F"/>
                <w:spacing w:val="-24"/>
                <w:position w:val="-4"/>
                <w:sz w:val="22"/>
                <w:szCs w:val="22"/>
              </w:rPr>
              <w:t>Y</w:t>
            </w:r>
            <w:r>
              <w:rPr>
                <w:rFonts w:ascii="Arial" w:eastAsia="Arial" w:hAnsi="Arial" w:cs="Arial"/>
                <w:color w:val="5A5C5F"/>
                <w:spacing w:val="-5"/>
                <w:position w:val="-4"/>
                <w:sz w:val="22"/>
                <w:szCs w:val="22"/>
              </w:rPr>
              <w:t>e</w:t>
            </w:r>
            <w:r>
              <w:rPr>
                <w:rFonts w:ascii="Arial" w:eastAsia="Arial" w:hAnsi="Arial" w:cs="Arial"/>
                <w:color w:val="5A5C5F"/>
                <w:position w:val="-4"/>
                <w:sz w:val="22"/>
                <w:szCs w:val="22"/>
              </w:rPr>
              <w:t xml:space="preserve">s     </w:t>
            </w:r>
            <w:r>
              <w:rPr>
                <w:rFonts w:ascii="Arial" w:eastAsia="Arial" w:hAnsi="Arial" w:cs="Arial"/>
                <w:color w:val="5A5C5F"/>
                <w:spacing w:val="19"/>
                <w:position w:val="-4"/>
                <w:sz w:val="22"/>
                <w:szCs w:val="22"/>
              </w:rPr>
              <w:t xml:space="preserve"> </w:t>
            </w:r>
          </w:p>
        </w:tc>
        <w:tc>
          <w:tcPr>
            <w:tcW w:w="379" w:type="dxa"/>
            <w:tcBorders>
              <w:top w:val="nil"/>
              <w:left w:val="nil"/>
              <w:bottom w:val="nil"/>
              <w:right w:val="nil"/>
            </w:tcBorders>
          </w:tcPr>
          <w:p w14:paraId="2FFA8987" w14:textId="77777777" w:rsidR="00012800" w:rsidRDefault="00012800">
            <w:pPr>
              <w:spacing w:before="7" w:line="100" w:lineRule="exact"/>
              <w:rPr>
                <w:sz w:val="10"/>
                <w:szCs w:val="10"/>
              </w:rPr>
            </w:pPr>
          </w:p>
        </w:tc>
        <w:tc>
          <w:tcPr>
            <w:tcW w:w="379" w:type="dxa"/>
            <w:tcBorders>
              <w:top w:val="nil"/>
              <w:left w:val="nil"/>
              <w:bottom w:val="nil"/>
              <w:right w:val="nil"/>
            </w:tcBorders>
          </w:tcPr>
          <w:p w14:paraId="397ABC23" w14:textId="77777777" w:rsidR="00012800" w:rsidRDefault="00012800">
            <w:pPr>
              <w:spacing w:before="7" w:line="100" w:lineRule="exact"/>
              <w:rPr>
                <w:sz w:val="10"/>
                <w:szCs w:val="10"/>
              </w:rPr>
            </w:pPr>
          </w:p>
          <w:p w14:paraId="3490581E" w14:textId="77777777" w:rsidR="00012800" w:rsidRDefault="00012800">
            <w:pPr>
              <w:spacing w:line="220" w:lineRule="exact"/>
              <w:ind w:left="74" w:right="-31"/>
              <w:rPr>
                <w:rFonts w:ascii="Arial" w:eastAsia="Arial" w:hAnsi="Arial" w:cs="Arial"/>
                <w:sz w:val="22"/>
                <w:szCs w:val="22"/>
              </w:rPr>
            </w:pPr>
            <w:r>
              <w:rPr>
                <w:rFonts w:ascii="Arial" w:eastAsia="Arial" w:hAnsi="Arial" w:cs="Arial"/>
                <w:color w:val="5A5C5F"/>
                <w:spacing w:val="-6"/>
                <w:position w:val="-2"/>
                <w:sz w:val="22"/>
                <w:szCs w:val="22"/>
              </w:rPr>
              <w:t>No</w:t>
            </w:r>
          </w:p>
        </w:tc>
      </w:tr>
      <w:tr w:rsidR="00012800" w14:paraId="16A151D0" w14:textId="77777777" w:rsidTr="00D827CD">
        <w:trPr>
          <w:trHeight w:hRule="exact" w:val="297"/>
        </w:trPr>
        <w:tc>
          <w:tcPr>
            <w:tcW w:w="264" w:type="dxa"/>
            <w:tcBorders>
              <w:top w:val="nil"/>
              <w:left w:val="nil"/>
              <w:bottom w:val="nil"/>
              <w:right w:val="nil"/>
            </w:tcBorders>
          </w:tcPr>
          <w:p w14:paraId="7FB9AC83" w14:textId="77777777" w:rsidR="00012800" w:rsidRDefault="00012800">
            <w:pPr>
              <w:spacing w:before="60" w:line="220" w:lineRule="exact"/>
              <w:ind w:left="40"/>
              <w:rPr>
                <w:rFonts w:ascii="Arial" w:eastAsia="Arial" w:hAnsi="Arial" w:cs="Arial"/>
                <w:sz w:val="22"/>
                <w:szCs w:val="22"/>
              </w:rPr>
            </w:pPr>
            <w:r>
              <w:rPr>
                <w:rFonts w:ascii="Arial" w:eastAsia="Arial" w:hAnsi="Arial" w:cs="Arial"/>
                <w:color w:val="5A5C5F"/>
                <w:spacing w:val="-13"/>
                <w:position w:val="-2"/>
                <w:sz w:val="22"/>
                <w:szCs w:val="22"/>
              </w:rPr>
              <w:t>2</w:t>
            </w:r>
            <w:r>
              <w:rPr>
                <w:rFonts w:ascii="Arial" w:eastAsia="Arial" w:hAnsi="Arial" w:cs="Arial"/>
                <w:color w:val="5A5C5F"/>
                <w:position w:val="-2"/>
                <w:sz w:val="22"/>
                <w:szCs w:val="22"/>
              </w:rPr>
              <w:t>.</w:t>
            </w:r>
          </w:p>
        </w:tc>
        <w:tc>
          <w:tcPr>
            <w:tcW w:w="3866" w:type="dxa"/>
            <w:tcBorders>
              <w:top w:val="nil"/>
              <w:left w:val="nil"/>
              <w:bottom w:val="nil"/>
              <w:right w:val="nil"/>
            </w:tcBorders>
          </w:tcPr>
          <w:p w14:paraId="111C20B8" w14:textId="77777777" w:rsidR="00012800" w:rsidRDefault="00012800">
            <w:pPr>
              <w:spacing w:before="60" w:line="220" w:lineRule="exact"/>
              <w:ind w:left="59"/>
              <w:rPr>
                <w:rFonts w:ascii="Arial" w:eastAsia="Arial" w:hAnsi="Arial" w:cs="Arial"/>
                <w:sz w:val="22"/>
                <w:szCs w:val="22"/>
              </w:rPr>
            </w:pPr>
            <w:r>
              <w:rPr>
                <w:rFonts w:ascii="Arial" w:eastAsia="Arial" w:hAnsi="Arial" w:cs="Arial"/>
                <w:color w:val="5A5C5F"/>
                <w:spacing w:val="-6"/>
                <w:position w:val="-2"/>
                <w:sz w:val="22"/>
                <w:szCs w:val="22"/>
              </w:rPr>
              <w:t>Soun</w:t>
            </w:r>
            <w:r>
              <w:rPr>
                <w:rFonts w:ascii="Arial" w:eastAsia="Arial" w:hAnsi="Arial" w:cs="Arial"/>
                <w:color w:val="5A5C5F"/>
                <w:position w:val="-2"/>
                <w:sz w:val="22"/>
                <w:szCs w:val="22"/>
              </w:rPr>
              <w:t>d</w:t>
            </w:r>
          </w:p>
        </w:tc>
        <w:tc>
          <w:tcPr>
            <w:tcW w:w="770" w:type="dxa"/>
            <w:tcBorders>
              <w:top w:val="nil"/>
              <w:left w:val="nil"/>
              <w:bottom w:val="nil"/>
              <w:right w:val="nil"/>
            </w:tcBorders>
          </w:tcPr>
          <w:p w14:paraId="7F1FE185" w14:textId="77777777" w:rsidR="00012800" w:rsidRDefault="00012800">
            <w:pPr>
              <w:spacing w:line="280" w:lineRule="exact"/>
              <w:ind w:left="445"/>
              <w:rPr>
                <w:rFonts w:ascii="MS PGothic" w:eastAsia="MS PGothic" w:hAnsi="MS PGothic" w:cs="MS PGothic"/>
                <w:sz w:val="34"/>
                <w:szCs w:val="34"/>
              </w:rPr>
            </w:pPr>
            <w:r>
              <w:rPr>
                <w:rFonts w:ascii="MS PGothic" w:eastAsia="MS PGothic" w:hAnsi="MS PGothic" w:cs="MS PGothic"/>
                <w:sz w:val="34"/>
                <w:szCs w:val="34"/>
              </w:rPr>
              <w:t>NO</w:t>
            </w:r>
          </w:p>
        </w:tc>
        <w:tc>
          <w:tcPr>
            <w:tcW w:w="1134" w:type="dxa"/>
            <w:tcBorders>
              <w:top w:val="nil"/>
              <w:left w:val="nil"/>
              <w:bottom w:val="nil"/>
              <w:right w:val="nil"/>
            </w:tcBorders>
          </w:tcPr>
          <w:p w14:paraId="051BB1BE" w14:textId="77777777" w:rsidR="00012800" w:rsidRDefault="00012800">
            <w:pPr>
              <w:spacing w:line="280" w:lineRule="exact"/>
              <w:ind w:left="74"/>
              <w:rPr>
                <w:rFonts w:ascii="MS PGothic" w:eastAsia="MS PGothic" w:hAnsi="MS PGothic" w:cs="MS PGothic"/>
                <w:sz w:val="34"/>
                <w:szCs w:val="34"/>
              </w:rPr>
            </w:pPr>
          </w:p>
        </w:tc>
        <w:tc>
          <w:tcPr>
            <w:tcW w:w="379" w:type="dxa"/>
            <w:tcBorders>
              <w:top w:val="nil"/>
              <w:left w:val="nil"/>
              <w:bottom w:val="nil"/>
              <w:right w:val="nil"/>
            </w:tcBorders>
          </w:tcPr>
          <w:p w14:paraId="127E7468" w14:textId="77777777" w:rsidR="00012800" w:rsidRDefault="00012800">
            <w:pPr>
              <w:spacing w:before="60" w:line="220" w:lineRule="exact"/>
              <w:ind w:left="74" w:right="-31"/>
              <w:rPr>
                <w:rFonts w:ascii="Arial" w:eastAsia="Arial" w:hAnsi="Arial" w:cs="Arial"/>
                <w:color w:val="5A5C5F"/>
                <w:spacing w:val="-6"/>
                <w:position w:val="-2"/>
                <w:sz w:val="22"/>
                <w:szCs w:val="22"/>
              </w:rPr>
            </w:pPr>
          </w:p>
        </w:tc>
        <w:tc>
          <w:tcPr>
            <w:tcW w:w="379" w:type="dxa"/>
            <w:tcBorders>
              <w:top w:val="nil"/>
              <w:left w:val="nil"/>
              <w:bottom w:val="nil"/>
              <w:right w:val="nil"/>
            </w:tcBorders>
          </w:tcPr>
          <w:p w14:paraId="18447DF8" w14:textId="77777777" w:rsidR="00012800" w:rsidRDefault="00012800">
            <w:pPr>
              <w:spacing w:before="60" w:line="220" w:lineRule="exact"/>
              <w:ind w:left="74" w:right="-31"/>
              <w:rPr>
                <w:rFonts w:ascii="Arial" w:eastAsia="Arial" w:hAnsi="Arial" w:cs="Arial"/>
                <w:sz w:val="22"/>
                <w:szCs w:val="22"/>
              </w:rPr>
            </w:pPr>
            <w:r>
              <w:rPr>
                <w:rFonts w:ascii="Arial" w:eastAsia="Arial" w:hAnsi="Arial" w:cs="Arial"/>
                <w:color w:val="5A5C5F"/>
                <w:spacing w:val="-6"/>
                <w:position w:val="-2"/>
                <w:sz w:val="22"/>
                <w:szCs w:val="22"/>
              </w:rPr>
              <w:t>No</w:t>
            </w:r>
          </w:p>
        </w:tc>
      </w:tr>
      <w:tr w:rsidR="00012800" w14:paraId="202157DA" w14:textId="77777777" w:rsidTr="00D827CD">
        <w:trPr>
          <w:trHeight w:hRule="exact" w:val="418"/>
        </w:trPr>
        <w:tc>
          <w:tcPr>
            <w:tcW w:w="264" w:type="dxa"/>
            <w:tcBorders>
              <w:top w:val="nil"/>
              <w:left w:val="nil"/>
              <w:bottom w:val="nil"/>
              <w:right w:val="nil"/>
            </w:tcBorders>
          </w:tcPr>
          <w:p w14:paraId="45CC4D50" w14:textId="77777777" w:rsidR="00012800" w:rsidRDefault="00012800">
            <w:pPr>
              <w:spacing w:before="60"/>
              <w:ind w:left="40"/>
              <w:rPr>
                <w:rFonts w:ascii="Arial" w:eastAsia="Arial" w:hAnsi="Arial" w:cs="Arial"/>
                <w:sz w:val="22"/>
                <w:szCs w:val="22"/>
              </w:rPr>
            </w:pPr>
            <w:r>
              <w:rPr>
                <w:rFonts w:ascii="Arial" w:eastAsia="Arial" w:hAnsi="Arial" w:cs="Arial"/>
                <w:color w:val="5A5C5F"/>
                <w:sz w:val="22"/>
                <w:szCs w:val="22"/>
              </w:rPr>
              <w:t>3</w:t>
            </w:r>
          </w:p>
        </w:tc>
        <w:tc>
          <w:tcPr>
            <w:tcW w:w="3866" w:type="dxa"/>
            <w:tcBorders>
              <w:top w:val="nil"/>
              <w:left w:val="nil"/>
              <w:bottom w:val="nil"/>
              <w:right w:val="nil"/>
            </w:tcBorders>
          </w:tcPr>
          <w:p w14:paraId="49BECB1B" w14:textId="77777777" w:rsidR="00012800" w:rsidRDefault="00012800">
            <w:pPr>
              <w:spacing w:before="60"/>
              <w:ind w:left="59"/>
              <w:rPr>
                <w:rFonts w:ascii="Arial" w:eastAsia="Arial" w:hAnsi="Arial" w:cs="Arial"/>
                <w:sz w:val="22"/>
                <w:szCs w:val="22"/>
              </w:rPr>
            </w:pPr>
            <w:r>
              <w:rPr>
                <w:rFonts w:ascii="Arial" w:eastAsia="Arial" w:hAnsi="Arial" w:cs="Arial"/>
                <w:color w:val="5A5C5F"/>
                <w:spacing w:val="-6"/>
                <w:w w:val="97"/>
                <w:sz w:val="22"/>
                <w:szCs w:val="22"/>
              </w:rPr>
              <w:t>Co</w:t>
            </w:r>
            <w:r>
              <w:rPr>
                <w:rFonts w:ascii="Arial" w:eastAsia="Arial" w:hAnsi="Arial" w:cs="Arial"/>
                <w:color w:val="5A5C5F"/>
                <w:spacing w:val="-7"/>
                <w:w w:val="97"/>
                <w:sz w:val="22"/>
                <w:szCs w:val="22"/>
              </w:rPr>
              <w:t>m</w:t>
            </w:r>
            <w:r>
              <w:rPr>
                <w:rFonts w:ascii="Arial" w:eastAsia="Arial" w:hAnsi="Arial" w:cs="Arial"/>
                <w:color w:val="5A5C5F"/>
                <w:spacing w:val="-6"/>
                <w:w w:val="97"/>
                <w:sz w:val="22"/>
                <w:szCs w:val="22"/>
              </w:rPr>
              <w:t>p</w:t>
            </w:r>
            <w:r>
              <w:rPr>
                <w:rFonts w:ascii="Arial" w:eastAsia="Arial" w:hAnsi="Arial" w:cs="Arial"/>
                <w:color w:val="5A5C5F"/>
                <w:spacing w:val="-8"/>
                <w:w w:val="97"/>
                <w:sz w:val="22"/>
                <w:szCs w:val="22"/>
              </w:rPr>
              <w:t>l</w:t>
            </w:r>
            <w:r>
              <w:rPr>
                <w:rFonts w:ascii="Arial" w:eastAsia="Arial" w:hAnsi="Arial" w:cs="Arial"/>
                <w:color w:val="5A5C5F"/>
                <w:spacing w:val="-7"/>
                <w:w w:val="97"/>
                <w:sz w:val="22"/>
                <w:szCs w:val="22"/>
              </w:rPr>
              <w:t>i</w:t>
            </w:r>
            <w:r>
              <w:rPr>
                <w:rFonts w:ascii="Arial" w:eastAsia="Arial" w:hAnsi="Arial" w:cs="Arial"/>
                <w:color w:val="5A5C5F"/>
                <w:spacing w:val="-5"/>
                <w:w w:val="97"/>
                <w:sz w:val="22"/>
                <w:szCs w:val="22"/>
              </w:rPr>
              <w:t>e</w:t>
            </w:r>
            <w:r>
              <w:rPr>
                <w:rFonts w:ascii="Arial" w:eastAsia="Arial" w:hAnsi="Arial" w:cs="Arial"/>
                <w:color w:val="5A5C5F"/>
                <w:w w:val="97"/>
                <w:sz w:val="22"/>
                <w:szCs w:val="22"/>
              </w:rPr>
              <w:t>s</w:t>
            </w:r>
            <w:r>
              <w:rPr>
                <w:rFonts w:ascii="Arial" w:eastAsia="Arial" w:hAnsi="Arial" w:cs="Arial"/>
                <w:color w:val="5A5C5F"/>
                <w:spacing w:val="-4"/>
                <w:w w:val="97"/>
                <w:sz w:val="22"/>
                <w:szCs w:val="22"/>
              </w:rPr>
              <w:t xml:space="preserve"> </w:t>
            </w:r>
            <w:r>
              <w:rPr>
                <w:rFonts w:ascii="Arial" w:eastAsia="Arial" w:hAnsi="Arial" w:cs="Arial"/>
                <w:color w:val="5A5C5F"/>
                <w:spacing w:val="-7"/>
                <w:sz w:val="22"/>
                <w:szCs w:val="22"/>
              </w:rPr>
              <w:t>w</w:t>
            </w:r>
            <w:r>
              <w:rPr>
                <w:rFonts w:ascii="Arial" w:eastAsia="Arial" w:hAnsi="Arial" w:cs="Arial"/>
                <w:color w:val="5A5C5F"/>
                <w:spacing w:val="-6"/>
                <w:sz w:val="22"/>
                <w:szCs w:val="22"/>
              </w:rPr>
              <w:t>i</w:t>
            </w:r>
            <w:r>
              <w:rPr>
                <w:rFonts w:ascii="Arial" w:eastAsia="Arial" w:hAnsi="Arial" w:cs="Arial"/>
                <w:color w:val="5A5C5F"/>
                <w:spacing w:val="-8"/>
                <w:sz w:val="22"/>
                <w:szCs w:val="22"/>
              </w:rPr>
              <w:t>t</w:t>
            </w:r>
            <w:r>
              <w:rPr>
                <w:rFonts w:ascii="Arial" w:eastAsia="Arial" w:hAnsi="Arial" w:cs="Arial"/>
                <w:color w:val="5A5C5F"/>
                <w:sz w:val="22"/>
                <w:szCs w:val="22"/>
              </w:rPr>
              <w:t>h</w:t>
            </w:r>
            <w:r>
              <w:rPr>
                <w:rFonts w:ascii="Arial" w:eastAsia="Arial" w:hAnsi="Arial" w:cs="Arial"/>
                <w:color w:val="5A5C5F"/>
                <w:spacing w:val="-12"/>
                <w:sz w:val="22"/>
                <w:szCs w:val="22"/>
              </w:rPr>
              <w:t xml:space="preserve"> </w:t>
            </w:r>
            <w:r>
              <w:rPr>
                <w:rFonts w:ascii="Arial" w:eastAsia="Arial" w:hAnsi="Arial" w:cs="Arial"/>
                <w:color w:val="5A5C5F"/>
                <w:spacing w:val="-8"/>
                <w:sz w:val="22"/>
                <w:szCs w:val="22"/>
              </w:rPr>
              <w:t>t</w:t>
            </w:r>
            <w:r>
              <w:rPr>
                <w:rFonts w:ascii="Arial" w:eastAsia="Arial" w:hAnsi="Arial" w:cs="Arial"/>
                <w:color w:val="5A5C5F"/>
                <w:spacing w:val="-6"/>
                <w:sz w:val="22"/>
                <w:szCs w:val="22"/>
              </w:rPr>
              <w:t>h</w:t>
            </w:r>
            <w:r>
              <w:rPr>
                <w:rFonts w:ascii="Arial" w:eastAsia="Arial" w:hAnsi="Arial" w:cs="Arial"/>
                <w:color w:val="5A5C5F"/>
                <w:sz w:val="22"/>
                <w:szCs w:val="22"/>
              </w:rPr>
              <w:t>e</w:t>
            </w:r>
            <w:r>
              <w:rPr>
                <w:rFonts w:ascii="Arial" w:eastAsia="Arial" w:hAnsi="Arial" w:cs="Arial"/>
                <w:color w:val="5A5C5F"/>
                <w:spacing w:val="-20"/>
                <w:sz w:val="22"/>
                <w:szCs w:val="22"/>
              </w:rPr>
              <w:t xml:space="preserve"> </w:t>
            </w:r>
            <w:r>
              <w:rPr>
                <w:rFonts w:ascii="Arial" w:eastAsia="Arial" w:hAnsi="Arial" w:cs="Arial"/>
                <w:color w:val="5A5C5F"/>
                <w:spacing w:val="-5"/>
                <w:sz w:val="22"/>
                <w:szCs w:val="22"/>
              </w:rPr>
              <w:t>D</w:t>
            </w:r>
            <w:r>
              <w:rPr>
                <w:rFonts w:ascii="Arial" w:eastAsia="Arial" w:hAnsi="Arial" w:cs="Arial"/>
                <w:color w:val="5A5C5F"/>
                <w:spacing w:val="-6"/>
                <w:sz w:val="22"/>
                <w:szCs w:val="22"/>
              </w:rPr>
              <w:t>u</w:t>
            </w:r>
            <w:r>
              <w:rPr>
                <w:rFonts w:ascii="Arial" w:eastAsia="Arial" w:hAnsi="Arial" w:cs="Arial"/>
                <w:color w:val="5A5C5F"/>
                <w:spacing w:val="-2"/>
                <w:sz w:val="22"/>
                <w:szCs w:val="22"/>
              </w:rPr>
              <w:t>t</w:t>
            </w:r>
            <w:r>
              <w:rPr>
                <w:rFonts w:ascii="Arial" w:eastAsia="Arial" w:hAnsi="Arial" w:cs="Arial"/>
                <w:color w:val="5A5C5F"/>
                <w:sz w:val="22"/>
                <w:szCs w:val="22"/>
              </w:rPr>
              <w:t>y</w:t>
            </w:r>
            <w:r>
              <w:rPr>
                <w:rFonts w:ascii="Arial" w:eastAsia="Arial" w:hAnsi="Arial" w:cs="Arial"/>
                <w:color w:val="5A5C5F"/>
                <w:spacing w:val="-24"/>
                <w:sz w:val="22"/>
                <w:szCs w:val="22"/>
              </w:rPr>
              <w:t xml:space="preserve"> </w:t>
            </w:r>
            <w:r>
              <w:rPr>
                <w:rFonts w:ascii="Arial" w:eastAsia="Arial" w:hAnsi="Arial" w:cs="Arial"/>
                <w:color w:val="5A5C5F"/>
                <w:spacing w:val="-10"/>
                <w:sz w:val="22"/>
                <w:szCs w:val="22"/>
              </w:rPr>
              <w:t>t</w:t>
            </w:r>
            <w:r>
              <w:rPr>
                <w:rFonts w:ascii="Arial" w:eastAsia="Arial" w:hAnsi="Arial" w:cs="Arial"/>
                <w:color w:val="5A5C5F"/>
                <w:sz w:val="22"/>
                <w:szCs w:val="22"/>
              </w:rPr>
              <w:t>o</w:t>
            </w:r>
            <w:r>
              <w:rPr>
                <w:rFonts w:ascii="Arial" w:eastAsia="Arial" w:hAnsi="Arial" w:cs="Arial"/>
                <w:color w:val="5A5C5F"/>
                <w:spacing w:val="-8"/>
                <w:sz w:val="22"/>
                <w:szCs w:val="22"/>
              </w:rPr>
              <w:t xml:space="preserve"> </w:t>
            </w:r>
            <w:r>
              <w:rPr>
                <w:rFonts w:ascii="Arial" w:eastAsia="Arial" w:hAnsi="Arial" w:cs="Arial"/>
                <w:color w:val="5A5C5F"/>
                <w:spacing w:val="-5"/>
                <w:sz w:val="22"/>
                <w:szCs w:val="22"/>
              </w:rPr>
              <w:t>c</w:t>
            </w:r>
            <w:r>
              <w:rPr>
                <w:rFonts w:ascii="Arial" w:eastAsia="Arial" w:hAnsi="Arial" w:cs="Arial"/>
                <w:color w:val="5A5C5F"/>
                <w:spacing w:val="-3"/>
                <w:sz w:val="22"/>
                <w:szCs w:val="22"/>
              </w:rPr>
              <w:t>o-</w:t>
            </w:r>
            <w:r>
              <w:rPr>
                <w:rFonts w:ascii="Arial" w:eastAsia="Arial" w:hAnsi="Arial" w:cs="Arial"/>
                <w:color w:val="5A5C5F"/>
                <w:spacing w:val="-6"/>
                <w:sz w:val="22"/>
                <w:szCs w:val="22"/>
              </w:rPr>
              <w:t>op</w:t>
            </w:r>
            <w:r>
              <w:rPr>
                <w:rFonts w:ascii="Arial" w:eastAsia="Arial" w:hAnsi="Arial" w:cs="Arial"/>
                <w:color w:val="5A5C5F"/>
                <w:spacing w:val="-5"/>
                <w:sz w:val="22"/>
                <w:szCs w:val="22"/>
              </w:rPr>
              <w:t>e</w:t>
            </w:r>
            <w:r>
              <w:rPr>
                <w:rFonts w:ascii="Arial" w:eastAsia="Arial" w:hAnsi="Arial" w:cs="Arial"/>
                <w:color w:val="5A5C5F"/>
                <w:spacing w:val="-6"/>
                <w:sz w:val="22"/>
                <w:szCs w:val="22"/>
              </w:rPr>
              <w:t>r</w:t>
            </w:r>
            <w:r>
              <w:rPr>
                <w:rFonts w:ascii="Arial" w:eastAsia="Arial" w:hAnsi="Arial" w:cs="Arial"/>
                <w:color w:val="5A5C5F"/>
                <w:spacing w:val="-7"/>
                <w:sz w:val="22"/>
                <w:szCs w:val="22"/>
              </w:rPr>
              <w:t>a</w:t>
            </w:r>
            <w:r>
              <w:rPr>
                <w:rFonts w:ascii="Arial" w:eastAsia="Arial" w:hAnsi="Arial" w:cs="Arial"/>
                <w:color w:val="5A5C5F"/>
                <w:spacing w:val="-10"/>
                <w:sz w:val="22"/>
                <w:szCs w:val="22"/>
              </w:rPr>
              <w:t>t</w:t>
            </w:r>
            <w:r>
              <w:rPr>
                <w:rFonts w:ascii="Arial" w:eastAsia="Arial" w:hAnsi="Arial" w:cs="Arial"/>
                <w:color w:val="5A5C5F"/>
                <w:sz w:val="22"/>
                <w:szCs w:val="22"/>
              </w:rPr>
              <w:t>e</w:t>
            </w:r>
          </w:p>
        </w:tc>
        <w:tc>
          <w:tcPr>
            <w:tcW w:w="770" w:type="dxa"/>
            <w:tcBorders>
              <w:top w:val="nil"/>
              <w:left w:val="nil"/>
              <w:bottom w:val="nil"/>
              <w:right w:val="nil"/>
            </w:tcBorders>
          </w:tcPr>
          <w:p w14:paraId="3782AADE" w14:textId="77777777" w:rsidR="00012800" w:rsidRDefault="00012800">
            <w:pPr>
              <w:spacing w:line="300" w:lineRule="exact"/>
              <w:ind w:left="445"/>
              <w:rPr>
                <w:rFonts w:ascii="MS PGothic" w:eastAsia="MS PGothic" w:hAnsi="MS PGothic" w:cs="MS PGothic"/>
                <w:sz w:val="34"/>
                <w:szCs w:val="34"/>
              </w:rPr>
            </w:pPr>
            <w:r>
              <w:rPr>
                <w:rFonts w:ascii="MS PGothic" w:eastAsia="MS PGothic" w:hAnsi="MS PGothic" w:cs="MS PGothic"/>
                <w:noProof/>
                <w:color w:val="F4893F"/>
                <w:spacing w:val="-3"/>
                <w:sz w:val="34"/>
                <w:szCs w:val="34"/>
              </w:rPr>
              <w:t>Y</w:t>
            </w:r>
          </w:p>
        </w:tc>
        <w:tc>
          <w:tcPr>
            <w:tcW w:w="1134" w:type="dxa"/>
            <w:tcBorders>
              <w:top w:val="nil"/>
              <w:left w:val="nil"/>
              <w:bottom w:val="nil"/>
              <w:right w:val="nil"/>
            </w:tcBorders>
          </w:tcPr>
          <w:p w14:paraId="2AE1DB3E" w14:textId="77777777" w:rsidR="00012800" w:rsidRDefault="00012800">
            <w:pPr>
              <w:spacing w:line="300" w:lineRule="exact"/>
              <w:ind w:left="74"/>
              <w:rPr>
                <w:rFonts w:ascii="MS PGothic" w:eastAsia="MS PGothic" w:hAnsi="MS PGothic" w:cs="MS PGothic"/>
                <w:sz w:val="34"/>
                <w:szCs w:val="34"/>
              </w:rPr>
            </w:pPr>
            <w:r>
              <w:rPr>
                <w:rFonts w:ascii="Arial" w:eastAsia="Arial" w:hAnsi="Arial" w:cs="Arial"/>
                <w:color w:val="5A5C5F"/>
                <w:spacing w:val="-24"/>
                <w:position w:val="-1"/>
                <w:sz w:val="22"/>
                <w:szCs w:val="22"/>
              </w:rPr>
              <w:t>Y</w:t>
            </w:r>
            <w:r>
              <w:rPr>
                <w:rFonts w:ascii="Arial" w:eastAsia="Arial" w:hAnsi="Arial" w:cs="Arial"/>
                <w:color w:val="5A5C5F"/>
                <w:spacing w:val="-5"/>
                <w:position w:val="-1"/>
                <w:sz w:val="22"/>
                <w:szCs w:val="22"/>
              </w:rPr>
              <w:t>e</w:t>
            </w:r>
            <w:r>
              <w:rPr>
                <w:rFonts w:ascii="Arial" w:eastAsia="Arial" w:hAnsi="Arial" w:cs="Arial"/>
                <w:color w:val="5A5C5F"/>
                <w:position w:val="-1"/>
                <w:sz w:val="22"/>
                <w:szCs w:val="22"/>
              </w:rPr>
              <w:t xml:space="preserve">s     </w:t>
            </w:r>
            <w:r>
              <w:rPr>
                <w:rFonts w:ascii="Arial" w:eastAsia="Arial" w:hAnsi="Arial" w:cs="Arial"/>
                <w:color w:val="5A5C5F"/>
                <w:spacing w:val="19"/>
                <w:position w:val="-1"/>
                <w:sz w:val="22"/>
                <w:szCs w:val="22"/>
              </w:rPr>
              <w:t xml:space="preserve"> </w:t>
            </w:r>
          </w:p>
        </w:tc>
        <w:tc>
          <w:tcPr>
            <w:tcW w:w="379" w:type="dxa"/>
            <w:tcBorders>
              <w:top w:val="nil"/>
              <w:left w:val="nil"/>
              <w:bottom w:val="nil"/>
              <w:right w:val="nil"/>
            </w:tcBorders>
          </w:tcPr>
          <w:p w14:paraId="35A4B623" w14:textId="77777777" w:rsidR="00012800" w:rsidRDefault="00012800">
            <w:pPr>
              <w:spacing w:before="60"/>
              <w:ind w:left="74" w:right="-31"/>
              <w:rPr>
                <w:rFonts w:ascii="Arial" w:eastAsia="Arial" w:hAnsi="Arial" w:cs="Arial"/>
                <w:color w:val="5A5C5F"/>
                <w:spacing w:val="-6"/>
                <w:sz w:val="22"/>
                <w:szCs w:val="22"/>
              </w:rPr>
            </w:pPr>
          </w:p>
        </w:tc>
        <w:tc>
          <w:tcPr>
            <w:tcW w:w="379" w:type="dxa"/>
            <w:tcBorders>
              <w:top w:val="nil"/>
              <w:left w:val="nil"/>
              <w:bottom w:val="nil"/>
              <w:right w:val="nil"/>
            </w:tcBorders>
          </w:tcPr>
          <w:p w14:paraId="0AEC23AD" w14:textId="77777777" w:rsidR="00012800" w:rsidRDefault="00012800">
            <w:pPr>
              <w:spacing w:before="60"/>
              <w:ind w:left="74" w:right="-31"/>
              <w:rPr>
                <w:rFonts w:ascii="Arial" w:eastAsia="Arial" w:hAnsi="Arial" w:cs="Arial"/>
                <w:sz w:val="22"/>
                <w:szCs w:val="22"/>
              </w:rPr>
            </w:pPr>
            <w:r>
              <w:rPr>
                <w:rFonts w:ascii="Arial" w:eastAsia="Arial" w:hAnsi="Arial" w:cs="Arial"/>
                <w:color w:val="5A5C5F"/>
                <w:spacing w:val="-6"/>
                <w:sz w:val="22"/>
                <w:szCs w:val="22"/>
              </w:rPr>
              <w:t>No</w:t>
            </w:r>
          </w:p>
        </w:tc>
      </w:tr>
    </w:tbl>
    <w:p w14:paraId="3A33FBEB" w14:textId="77777777" w:rsidR="004A4BFC" w:rsidRDefault="00B52206">
      <w:pPr>
        <w:spacing w:line="240" w:lineRule="exact"/>
        <w:ind w:left="147"/>
        <w:rPr>
          <w:rFonts w:ascii="Arial" w:eastAsia="Arial" w:hAnsi="Arial" w:cs="Arial"/>
          <w:sz w:val="22"/>
          <w:szCs w:val="22"/>
        </w:rPr>
      </w:pPr>
      <w:r>
        <w:rPr>
          <w:rFonts w:ascii="Arial" w:eastAsia="Arial" w:hAnsi="Arial" w:cs="Arial"/>
          <w:i/>
          <w:color w:val="5A5C5F"/>
          <w:spacing w:val="-5"/>
          <w:w w:val="75"/>
          <w:sz w:val="22"/>
          <w:szCs w:val="22"/>
        </w:rPr>
        <w:t>(</w:t>
      </w:r>
      <w:r>
        <w:rPr>
          <w:rFonts w:ascii="Arial" w:eastAsia="Arial" w:hAnsi="Arial" w:cs="Arial"/>
          <w:i/>
          <w:color w:val="5A5C5F"/>
          <w:spacing w:val="-5"/>
          <w:w w:val="101"/>
          <w:sz w:val="22"/>
          <w:szCs w:val="22"/>
        </w:rPr>
        <w:t>M</w:t>
      </w:r>
      <w:r>
        <w:rPr>
          <w:rFonts w:ascii="Arial" w:eastAsia="Arial" w:hAnsi="Arial" w:cs="Arial"/>
          <w:i/>
          <w:color w:val="5A5C5F"/>
          <w:spacing w:val="-4"/>
          <w:w w:val="93"/>
          <w:sz w:val="22"/>
          <w:szCs w:val="22"/>
        </w:rPr>
        <w:t>ar</w:t>
      </w:r>
      <w:r>
        <w:rPr>
          <w:rFonts w:ascii="Arial" w:eastAsia="Arial" w:hAnsi="Arial" w:cs="Arial"/>
          <w:i/>
          <w:color w:val="5A5C5F"/>
          <w:w w:val="93"/>
          <w:sz w:val="22"/>
          <w:szCs w:val="22"/>
        </w:rPr>
        <w:t>k</w:t>
      </w:r>
      <w:r>
        <w:rPr>
          <w:rFonts w:ascii="Arial" w:eastAsia="Arial" w:hAnsi="Arial" w:cs="Arial"/>
          <w:i/>
          <w:color w:val="5A5C5F"/>
          <w:spacing w:val="-14"/>
          <w:sz w:val="22"/>
          <w:szCs w:val="22"/>
        </w:rPr>
        <w:t xml:space="preserve"> </w:t>
      </w:r>
      <w:r>
        <w:rPr>
          <w:rFonts w:ascii="Arial" w:eastAsia="Arial" w:hAnsi="Arial" w:cs="Arial"/>
          <w:i/>
          <w:color w:val="5A5C5F"/>
          <w:spacing w:val="-4"/>
          <w:w w:val="91"/>
          <w:sz w:val="22"/>
          <w:szCs w:val="22"/>
        </w:rPr>
        <w:t>a</w:t>
      </w:r>
      <w:r>
        <w:rPr>
          <w:rFonts w:ascii="Arial" w:eastAsia="Arial" w:hAnsi="Arial" w:cs="Arial"/>
          <w:i/>
          <w:color w:val="5A5C5F"/>
          <w:w w:val="91"/>
          <w:sz w:val="22"/>
          <w:szCs w:val="22"/>
        </w:rPr>
        <w:t>s</w:t>
      </w:r>
      <w:r>
        <w:rPr>
          <w:rFonts w:ascii="Arial" w:eastAsia="Arial" w:hAnsi="Arial" w:cs="Arial"/>
          <w:i/>
          <w:color w:val="5A5C5F"/>
          <w:spacing w:val="-8"/>
          <w:w w:val="91"/>
          <w:sz w:val="22"/>
          <w:szCs w:val="22"/>
        </w:rPr>
        <w:t xml:space="preserve"> </w:t>
      </w:r>
      <w:r>
        <w:rPr>
          <w:rFonts w:ascii="Arial" w:eastAsia="Arial" w:hAnsi="Arial" w:cs="Arial"/>
          <w:i/>
          <w:color w:val="5A5C5F"/>
          <w:spacing w:val="-4"/>
          <w:w w:val="90"/>
          <w:sz w:val="22"/>
          <w:szCs w:val="22"/>
        </w:rPr>
        <w:t>a</w:t>
      </w:r>
      <w:r>
        <w:rPr>
          <w:rFonts w:ascii="Arial" w:eastAsia="Arial" w:hAnsi="Arial" w:cs="Arial"/>
          <w:i/>
          <w:color w:val="5A5C5F"/>
          <w:spacing w:val="-6"/>
          <w:w w:val="103"/>
          <w:sz w:val="22"/>
          <w:szCs w:val="22"/>
        </w:rPr>
        <w:t>pp</w:t>
      </w:r>
      <w:r>
        <w:rPr>
          <w:rFonts w:ascii="Arial" w:eastAsia="Arial" w:hAnsi="Arial" w:cs="Arial"/>
          <w:i/>
          <w:color w:val="5A5C5F"/>
          <w:spacing w:val="-5"/>
          <w:w w:val="97"/>
          <w:sz w:val="22"/>
          <w:szCs w:val="22"/>
        </w:rPr>
        <w:t>r</w:t>
      </w:r>
      <w:r>
        <w:rPr>
          <w:rFonts w:ascii="Arial" w:eastAsia="Arial" w:hAnsi="Arial" w:cs="Arial"/>
          <w:i/>
          <w:color w:val="5A5C5F"/>
          <w:spacing w:val="-6"/>
          <w:sz w:val="22"/>
          <w:szCs w:val="22"/>
        </w:rPr>
        <w:t>o</w:t>
      </w:r>
      <w:r>
        <w:rPr>
          <w:rFonts w:ascii="Arial" w:eastAsia="Arial" w:hAnsi="Arial" w:cs="Arial"/>
          <w:i/>
          <w:color w:val="5A5C5F"/>
          <w:spacing w:val="-6"/>
          <w:w w:val="103"/>
          <w:sz w:val="22"/>
          <w:szCs w:val="22"/>
        </w:rPr>
        <w:t>p</w:t>
      </w:r>
      <w:r>
        <w:rPr>
          <w:rFonts w:ascii="Arial" w:eastAsia="Arial" w:hAnsi="Arial" w:cs="Arial"/>
          <w:i/>
          <w:color w:val="5A5C5F"/>
          <w:spacing w:val="-4"/>
          <w:w w:val="97"/>
          <w:sz w:val="22"/>
          <w:szCs w:val="22"/>
        </w:rPr>
        <w:t>r</w:t>
      </w:r>
      <w:r>
        <w:rPr>
          <w:rFonts w:ascii="Arial" w:eastAsia="Arial" w:hAnsi="Arial" w:cs="Arial"/>
          <w:i/>
          <w:color w:val="5A5C5F"/>
          <w:spacing w:val="-5"/>
          <w:w w:val="97"/>
          <w:sz w:val="22"/>
          <w:szCs w:val="22"/>
        </w:rPr>
        <w:t>i</w:t>
      </w:r>
      <w:r>
        <w:rPr>
          <w:rFonts w:ascii="Arial" w:eastAsia="Arial" w:hAnsi="Arial" w:cs="Arial"/>
          <w:i/>
          <w:color w:val="5A5C5F"/>
          <w:spacing w:val="-7"/>
          <w:w w:val="90"/>
          <w:sz w:val="22"/>
          <w:szCs w:val="22"/>
        </w:rPr>
        <w:t>a</w:t>
      </w:r>
      <w:r>
        <w:rPr>
          <w:rFonts w:ascii="Arial" w:eastAsia="Arial" w:hAnsi="Arial" w:cs="Arial"/>
          <w:i/>
          <w:color w:val="5A5C5F"/>
          <w:spacing w:val="-8"/>
          <w:w w:val="110"/>
          <w:sz w:val="22"/>
          <w:szCs w:val="22"/>
        </w:rPr>
        <w:t>t</w:t>
      </w:r>
      <w:r>
        <w:rPr>
          <w:rFonts w:ascii="Arial" w:eastAsia="Arial" w:hAnsi="Arial" w:cs="Arial"/>
          <w:i/>
          <w:color w:val="5A5C5F"/>
          <w:spacing w:val="-10"/>
          <w:w w:val="93"/>
          <w:sz w:val="22"/>
          <w:szCs w:val="22"/>
        </w:rPr>
        <w:t>e</w:t>
      </w:r>
      <w:r>
        <w:rPr>
          <w:rFonts w:ascii="Arial" w:eastAsia="Arial" w:hAnsi="Arial" w:cs="Arial"/>
          <w:i/>
          <w:color w:val="5A5C5F"/>
          <w:w w:val="75"/>
          <w:sz w:val="22"/>
          <w:szCs w:val="22"/>
        </w:rPr>
        <w:t>)</w:t>
      </w:r>
    </w:p>
    <w:p w14:paraId="77544946" w14:textId="77777777" w:rsidR="004A4BFC" w:rsidRDefault="004A4BFC">
      <w:pPr>
        <w:spacing w:line="120" w:lineRule="exact"/>
        <w:rPr>
          <w:sz w:val="12"/>
          <w:szCs w:val="12"/>
        </w:rPr>
      </w:pPr>
    </w:p>
    <w:p w14:paraId="778BF9A3" w14:textId="77777777" w:rsidR="004A4BFC" w:rsidRDefault="00B52206">
      <w:pPr>
        <w:spacing w:line="240" w:lineRule="exact"/>
        <w:ind w:left="147"/>
        <w:rPr>
          <w:rFonts w:ascii="Arial" w:eastAsia="Arial" w:hAnsi="Arial" w:cs="Arial"/>
          <w:sz w:val="22"/>
          <w:szCs w:val="22"/>
        </w:rPr>
      </w:pPr>
      <w:r>
        <w:rPr>
          <w:rFonts w:ascii="Arial" w:eastAsia="Arial" w:hAnsi="Arial" w:cs="Arial"/>
          <w:color w:val="5A5C5F"/>
          <w:spacing w:val="-8"/>
          <w:w w:val="94"/>
          <w:position w:val="-1"/>
          <w:sz w:val="22"/>
          <w:szCs w:val="22"/>
        </w:rPr>
        <w:t>P</w:t>
      </w:r>
      <w:r>
        <w:rPr>
          <w:rFonts w:ascii="Arial" w:eastAsia="Arial" w:hAnsi="Arial" w:cs="Arial"/>
          <w:color w:val="5A5C5F"/>
          <w:spacing w:val="-7"/>
          <w:w w:val="94"/>
          <w:position w:val="-1"/>
          <w:sz w:val="22"/>
          <w:szCs w:val="22"/>
        </w:rPr>
        <w:t>l</w:t>
      </w:r>
      <w:r>
        <w:rPr>
          <w:rFonts w:ascii="Arial" w:eastAsia="Arial" w:hAnsi="Arial" w:cs="Arial"/>
          <w:color w:val="5A5C5F"/>
          <w:spacing w:val="-5"/>
          <w:w w:val="94"/>
          <w:position w:val="-1"/>
          <w:sz w:val="22"/>
          <w:szCs w:val="22"/>
        </w:rPr>
        <w:t>ea</w:t>
      </w:r>
      <w:r>
        <w:rPr>
          <w:rFonts w:ascii="Arial" w:eastAsia="Arial" w:hAnsi="Arial" w:cs="Arial"/>
          <w:color w:val="5A5C5F"/>
          <w:spacing w:val="-6"/>
          <w:w w:val="94"/>
          <w:position w:val="-1"/>
          <w:sz w:val="22"/>
          <w:szCs w:val="22"/>
        </w:rPr>
        <w:t>s</w:t>
      </w:r>
      <w:r>
        <w:rPr>
          <w:rFonts w:ascii="Arial" w:eastAsia="Arial" w:hAnsi="Arial" w:cs="Arial"/>
          <w:color w:val="5A5C5F"/>
          <w:w w:val="94"/>
          <w:position w:val="-1"/>
          <w:sz w:val="22"/>
          <w:szCs w:val="22"/>
        </w:rPr>
        <w:t>e</w:t>
      </w:r>
      <w:r>
        <w:rPr>
          <w:rFonts w:ascii="Arial" w:eastAsia="Arial" w:hAnsi="Arial" w:cs="Arial"/>
          <w:color w:val="5A5C5F"/>
          <w:spacing w:val="-11"/>
          <w:w w:val="94"/>
          <w:position w:val="-1"/>
          <w:sz w:val="22"/>
          <w:szCs w:val="22"/>
        </w:rPr>
        <w:t xml:space="preserve"> </w:t>
      </w:r>
      <w:r>
        <w:rPr>
          <w:rFonts w:ascii="Arial" w:eastAsia="Arial" w:hAnsi="Arial" w:cs="Arial"/>
          <w:color w:val="5A5C5F"/>
          <w:spacing w:val="-7"/>
          <w:w w:val="94"/>
          <w:position w:val="-1"/>
          <w:sz w:val="22"/>
          <w:szCs w:val="22"/>
        </w:rPr>
        <w:t>re</w:t>
      </w:r>
      <w:r>
        <w:rPr>
          <w:rFonts w:ascii="Arial" w:eastAsia="Arial" w:hAnsi="Arial" w:cs="Arial"/>
          <w:color w:val="5A5C5F"/>
          <w:spacing w:val="-8"/>
          <w:w w:val="94"/>
          <w:position w:val="-1"/>
          <w:sz w:val="22"/>
          <w:szCs w:val="22"/>
        </w:rPr>
        <w:t>f</w:t>
      </w:r>
      <w:r>
        <w:rPr>
          <w:rFonts w:ascii="Arial" w:eastAsia="Arial" w:hAnsi="Arial" w:cs="Arial"/>
          <w:color w:val="5A5C5F"/>
          <w:spacing w:val="-5"/>
          <w:w w:val="94"/>
          <w:position w:val="-1"/>
          <w:sz w:val="22"/>
          <w:szCs w:val="22"/>
        </w:rPr>
        <w:t>e</w:t>
      </w:r>
      <w:r>
        <w:rPr>
          <w:rFonts w:ascii="Arial" w:eastAsia="Arial" w:hAnsi="Arial" w:cs="Arial"/>
          <w:color w:val="5A5C5F"/>
          <w:w w:val="94"/>
          <w:position w:val="-1"/>
          <w:sz w:val="22"/>
          <w:szCs w:val="22"/>
        </w:rPr>
        <w:t>r</w:t>
      </w:r>
      <w:r>
        <w:rPr>
          <w:rFonts w:ascii="Arial" w:eastAsia="Arial" w:hAnsi="Arial" w:cs="Arial"/>
          <w:color w:val="5A5C5F"/>
          <w:spacing w:val="-5"/>
          <w:w w:val="94"/>
          <w:position w:val="-1"/>
          <w:sz w:val="22"/>
          <w:szCs w:val="22"/>
        </w:rPr>
        <w:t xml:space="preserve"> </w:t>
      </w:r>
      <w:r>
        <w:rPr>
          <w:rFonts w:ascii="Arial" w:eastAsia="Arial" w:hAnsi="Arial" w:cs="Arial"/>
          <w:color w:val="5A5C5F"/>
          <w:spacing w:val="-10"/>
          <w:position w:val="-1"/>
          <w:sz w:val="22"/>
          <w:szCs w:val="22"/>
        </w:rPr>
        <w:t>t</w:t>
      </w:r>
      <w:r>
        <w:rPr>
          <w:rFonts w:ascii="Arial" w:eastAsia="Arial" w:hAnsi="Arial" w:cs="Arial"/>
          <w:color w:val="5A5C5F"/>
          <w:position w:val="-1"/>
          <w:sz w:val="22"/>
          <w:szCs w:val="22"/>
        </w:rPr>
        <w:t>o</w:t>
      </w:r>
      <w:r>
        <w:rPr>
          <w:rFonts w:ascii="Arial" w:eastAsia="Arial" w:hAnsi="Arial" w:cs="Arial"/>
          <w:color w:val="5A5C5F"/>
          <w:spacing w:val="-8"/>
          <w:position w:val="-1"/>
          <w:sz w:val="22"/>
          <w:szCs w:val="22"/>
        </w:rPr>
        <w:t xml:space="preserve"> </w:t>
      </w:r>
      <w:r>
        <w:rPr>
          <w:rFonts w:ascii="Arial" w:eastAsia="Arial" w:hAnsi="Arial" w:cs="Arial"/>
          <w:color w:val="5A5C5F"/>
          <w:spacing w:val="-6"/>
          <w:position w:val="-1"/>
          <w:sz w:val="22"/>
          <w:szCs w:val="22"/>
        </w:rPr>
        <w:t>ou</w:t>
      </w:r>
      <w:r>
        <w:rPr>
          <w:rFonts w:ascii="Arial" w:eastAsia="Arial" w:hAnsi="Arial" w:cs="Arial"/>
          <w:color w:val="5A5C5F"/>
          <w:position w:val="-1"/>
          <w:sz w:val="22"/>
          <w:szCs w:val="22"/>
        </w:rPr>
        <w:t>r</w:t>
      </w:r>
      <w:r>
        <w:rPr>
          <w:rFonts w:ascii="Arial" w:eastAsia="Arial" w:hAnsi="Arial" w:cs="Arial"/>
          <w:color w:val="5A5C5F"/>
          <w:spacing w:val="-21"/>
          <w:position w:val="-1"/>
          <w:sz w:val="22"/>
          <w:szCs w:val="22"/>
        </w:rPr>
        <w:t xml:space="preserve"> </w:t>
      </w:r>
      <w:r>
        <w:rPr>
          <w:rFonts w:ascii="Arial" w:eastAsia="Arial" w:hAnsi="Arial" w:cs="Arial"/>
          <w:color w:val="5A5C5F"/>
          <w:spacing w:val="-7"/>
          <w:w w:val="97"/>
          <w:position w:val="-1"/>
          <w:sz w:val="22"/>
          <w:szCs w:val="22"/>
        </w:rPr>
        <w:t>gu</w:t>
      </w:r>
      <w:r>
        <w:rPr>
          <w:rFonts w:ascii="Arial" w:eastAsia="Arial" w:hAnsi="Arial" w:cs="Arial"/>
          <w:color w:val="5A5C5F"/>
          <w:spacing w:val="-6"/>
          <w:w w:val="97"/>
          <w:position w:val="-1"/>
          <w:sz w:val="22"/>
          <w:szCs w:val="22"/>
        </w:rPr>
        <w:t>id</w:t>
      </w:r>
      <w:r>
        <w:rPr>
          <w:rFonts w:ascii="Arial" w:eastAsia="Arial" w:hAnsi="Arial" w:cs="Arial"/>
          <w:color w:val="5A5C5F"/>
          <w:spacing w:val="-5"/>
          <w:w w:val="97"/>
          <w:position w:val="-1"/>
          <w:sz w:val="22"/>
          <w:szCs w:val="22"/>
        </w:rPr>
        <w:t>a</w:t>
      </w:r>
      <w:r>
        <w:rPr>
          <w:rFonts w:ascii="Arial" w:eastAsia="Arial" w:hAnsi="Arial" w:cs="Arial"/>
          <w:color w:val="5A5C5F"/>
          <w:spacing w:val="-6"/>
          <w:w w:val="97"/>
          <w:position w:val="-1"/>
          <w:sz w:val="22"/>
          <w:szCs w:val="22"/>
        </w:rPr>
        <w:t>n</w:t>
      </w:r>
      <w:r>
        <w:rPr>
          <w:rFonts w:ascii="Arial" w:eastAsia="Arial" w:hAnsi="Arial" w:cs="Arial"/>
          <w:color w:val="5A5C5F"/>
          <w:spacing w:val="-5"/>
          <w:w w:val="97"/>
          <w:position w:val="-1"/>
          <w:sz w:val="22"/>
          <w:szCs w:val="22"/>
        </w:rPr>
        <w:t>c</w:t>
      </w:r>
      <w:r>
        <w:rPr>
          <w:rFonts w:ascii="Arial" w:eastAsia="Arial" w:hAnsi="Arial" w:cs="Arial"/>
          <w:color w:val="5A5C5F"/>
          <w:w w:val="97"/>
          <w:position w:val="-1"/>
          <w:sz w:val="22"/>
          <w:szCs w:val="22"/>
        </w:rPr>
        <w:t>e</w:t>
      </w:r>
      <w:r>
        <w:rPr>
          <w:rFonts w:ascii="Arial" w:eastAsia="Arial" w:hAnsi="Arial" w:cs="Arial"/>
          <w:color w:val="5A5C5F"/>
          <w:spacing w:val="-4"/>
          <w:w w:val="97"/>
          <w:position w:val="-1"/>
          <w:sz w:val="22"/>
          <w:szCs w:val="22"/>
        </w:rPr>
        <w:t xml:space="preserve"> </w:t>
      </w:r>
      <w:r>
        <w:rPr>
          <w:rFonts w:ascii="Arial" w:eastAsia="Arial" w:hAnsi="Arial" w:cs="Arial"/>
          <w:color w:val="5A5C5F"/>
          <w:spacing w:val="-6"/>
          <w:w w:val="97"/>
          <w:position w:val="-1"/>
          <w:sz w:val="22"/>
          <w:szCs w:val="22"/>
        </w:rPr>
        <w:t>n</w:t>
      </w:r>
      <w:r>
        <w:rPr>
          <w:rFonts w:ascii="Arial" w:eastAsia="Arial" w:hAnsi="Arial" w:cs="Arial"/>
          <w:color w:val="5A5C5F"/>
          <w:spacing w:val="-8"/>
          <w:w w:val="97"/>
          <w:position w:val="-1"/>
          <w:sz w:val="22"/>
          <w:szCs w:val="22"/>
        </w:rPr>
        <w:t>o</w:t>
      </w:r>
      <w:r>
        <w:rPr>
          <w:rFonts w:ascii="Arial" w:eastAsia="Arial" w:hAnsi="Arial" w:cs="Arial"/>
          <w:color w:val="5A5C5F"/>
          <w:spacing w:val="-10"/>
          <w:w w:val="97"/>
          <w:position w:val="-1"/>
          <w:sz w:val="22"/>
          <w:szCs w:val="22"/>
        </w:rPr>
        <w:t>t</w:t>
      </w:r>
      <w:r>
        <w:rPr>
          <w:rFonts w:ascii="Arial" w:eastAsia="Arial" w:hAnsi="Arial" w:cs="Arial"/>
          <w:color w:val="5A5C5F"/>
          <w:spacing w:val="-5"/>
          <w:w w:val="97"/>
          <w:position w:val="-1"/>
          <w:sz w:val="22"/>
          <w:szCs w:val="22"/>
        </w:rPr>
        <w:t>e</w:t>
      </w:r>
      <w:r>
        <w:rPr>
          <w:rFonts w:ascii="Arial" w:eastAsia="Arial" w:hAnsi="Arial" w:cs="Arial"/>
          <w:color w:val="5A5C5F"/>
          <w:w w:val="97"/>
          <w:position w:val="-1"/>
          <w:sz w:val="22"/>
          <w:szCs w:val="22"/>
        </w:rPr>
        <w:t>s</w:t>
      </w:r>
      <w:r>
        <w:rPr>
          <w:rFonts w:ascii="Arial" w:eastAsia="Arial" w:hAnsi="Arial" w:cs="Arial"/>
          <w:color w:val="5A5C5F"/>
          <w:spacing w:val="-8"/>
          <w:w w:val="97"/>
          <w:position w:val="-1"/>
          <w:sz w:val="22"/>
          <w:szCs w:val="22"/>
        </w:rPr>
        <w:t xml:space="preserve"> </w:t>
      </w:r>
      <w:r>
        <w:rPr>
          <w:rFonts w:ascii="Arial" w:eastAsia="Arial" w:hAnsi="Arial" w:cs="Arial"/>
          <w:color w:val="5A5C5F"/>
          <w:spacing w:val="-8"/>
          <w:position w:val="-1"/>
          <w:sz w:val="22"/>
          <w:szCs w:val="22"/>
        </w:rPr>
        <w:t>f</w:t>
      </w:r>
      <w:r>
        <w:rPr>
          <w:rFonts w:ascii="Arial" w:eastAsia="Arial" w:hAnsi="Arial" w:cs="Arial"/>
          <w:color w:val="5A5C5F"/>
          <w:spacing w:val="-6"/>
          <w:position w:val="-1"/>
          <w:sz w:val="22"/>
          <w:szCs w:val="22"/>
        </w:rPr>
        <w:t>o</w:t>
      </w:r>
      <w:r>
        <w:rPr>
          <w:rFonts w:ascii="Arial" w:eastAsia="Arial" w:hAnsi="Arial" w:cs="Arial"/>
          <w:color w:val="5A5C5F"/>
          <w:position w:val="-1"/>
          <w:sz w:val="22"/>
          <w:szCs w:val="22"/>
        </w:rPr>
        <w:t>r</w:t>
      </w:r>
      <w:r>
        <w:rPr>
          <w:rFonts w:ascii="Arial" w:eastAsia="Arial" w:hAnsi="Arial" w:cs="Arial"/>
          <w:color w:val="5A5C5F"/>
          <w:spacing w:val="-14"/>
          <w:position w:val="-1"/>
          <w:sz w:val="22"/>
          <w:szCs w:val="22"/>
        </w:rPr>
        <w:t xml:space="preserve"> </w:t>
      </w:r>
      <w:r>
        <w:rPr>
          <w:rFonts w:ascii="Arial" w:eastAsia="Arial" w:hAnsi="Arial" w:cs="Arial"/>
          <w:color w:val="5A5C5F"/>
          <w:spacing w:val="-6"/>
          <w:position w:val="-1"/>
          <w:sz w:val="22"/>
          <w:szCs w:val="22"/>
        </w:rPr>
        <w:t>h</w:t>
      </w:r>
      <w:r>
        <w:rPr>
          <w:rFonts w:ascii="Arial" w:eastAsia="Arial" w:hAnsi="Arial" w:cs="Arial"/>
          <w:color w:val="5A5C5F"/>
          <w:spacing w:val="-5"/>
          <w:position w:val="-1"/>
          <w:sz w:val="22"/>
          <w:szCs w:val="22"/>
        </w:rPr>
        <w:t>e</w:t>
      </w:r>
      <w:r>
        <w:rPr>
          <w:rFonts w:ascii="Arial" w:eastAsia="Arial" w:hAnsi="Arial" w:cs="Arial"/>
          <w:color w:val="5A5C5F"/>
          <w:spacing w:val="-7"/>
          <w:position w:val="-1"/>
          <w:sz w:val="22"/>
          <w:szCs w:val="22"/>
        </w:rPr>
        <w:t>l</w:t>
      </w:r>
      <w:r>
        <w:rPr>
          <w:rFonts w:ascii="Arial" w:eastAsia="Arial" w:hAnsi="Arial" w:cs="Arial"/>
          <w:color w:val="5A5C5F"/>
          <w:position w:val="-1"/>
          <w:sz w:val="22"/>
          <w:szCs w:val="22"/>
        </w:rPr>
        <w:t>p</w:t>
      </w:r>
      <w:r>
        <w:rPr>
          <w:rFonts w:ascii="Arial" w:eastAsia="Arial" w:hAnsi="Arial" w:cs="Arial"/>
          <w:color w:val="5A5C5F"/>
          <w:spacing w:val="-24"/>
          <w:position w:val="-1"/>
          <w:sz w:val="22"/>
          <w:szCs w:val="22"/>
        </w:rPr>
        <w:t xml:space="preserve"> </w:t>
      </w:r>
      <w:r>
        <w:rPr>
          <w:rFonts w:ascii="Arial" w:eastAsia="Arial" w:hAnsi="Arial" w:cs="Arial"/>
          <w:color w:val="5A5C5F"/>
          <w:spacing w:val="-7"/>
          <w:position w:val="-1"/>
          <w:sz w:val="22"/>
          <w:szCs w:val="22"/>
        </w:rPr>
        <w:t>w</w:t>
      </w:r>
      <w:r>
        <w:rPr>
          <w:rFonts w:ascii="Arial" w:eastAsia="Arial" w:hAnsi="Arial" w:cs="Arial"/>
          <w:color w:val="5A5C5F"/>
          <w:spacing w:val="-6"/>
          <w:position w:val="-1"/>
          <w:sz w:val="22"/>
          <w:szCs w:val="22"/>
        </w:rPr>
        <w:t>i</w:t>
      </w:r>
      <w:r>
        <w:rPr>
          <w:rFonts w:ascii="Arial" w:eastAsia="Arial" w:hAnsi="Arial" w:cs="Arial"/>
          <w:color w:val="5A5C5F"/>
          <w:spacing w:val="-8"/>
          <w:position w:val="-1"/>
          <w:sz w:val="22"/>
          <w:szCs w:val="22"/>
        </w:rPr>
        <w:t>t</w:t>
      </w:r>
      <w:r>
        <w:rPr>
          <w:rFonts w:ascii="Arial" w:eastAsia="Arial" w:hAnsi="Arial" w:cs="Arial"/>
          <w:color w:val="5A5C5F"/>
          <w:position w:val="-1"/>
          <w:sz w:val="22"/>
          <w:szCs w:val="22"/>
        </w:rPr>
        <w:t>h</w:t>
      </w:r>
      <w:r>
        <w:rPr>
          <w:rFonts w:ascii="Arial" w:eastAsia="Arial" w:hAnsi="Arial" w:cs="Arial"/>
          <w:color w:val="5A5C5F"/>
          <w:spacing w:val="-12"/>
          <w:position w:val="-1"/>
          <w:sz w:val="22"/>
          <w:szCs w:val="22"/>
        </w:rPr>
        <w:t xml:space="preserve"> </w:t>
      </w:r>
      <w:r>
        <w:rPr>
          <w:rFonts w:ascii="Arial" w:eastAsia="Arial" w:hAnsi="Arial" w:cs="Arial"/>
          <w:color w:val="5A5C5F"/>
          <w:spacing w:val="-8"/>
          <w:position w:val="-1"/>
          <w:sz w:val="22"/>
          <w:szCs w:val="22"/>
        </w:rPr>
        <w:t>t</w:t>
      </w:r>
      <w:r>
        <w:rPr>
          <w:rFonts w:ascii="Arial" w:eastAsia="Arial" w:hAnsi="Arial" w:cs="Arial"/>
          <w:color w:val="5A5C5F"/>
          <w:spacing w:val="-6"/>
          <w:position w:val="-1"/>
          <w:sz w:val="22"/>
          <w:szCs w:val="22"/>
        </w:rPr>
        <w:t>h</w:t>
      </w:r>
      <w:r>
        <w:rPr>
          <w:rFonts w:ascii="Arial" w:eastAsia="Arial" w:hAnsi="Arial" w:cs="Arial"/>
          <w:color w:val="5A5C5F"/>
          <w:position w:val="-1"/>
          <w:sz w:val="22"/>
          <w:szCs w:val="22"/>
        </w:rPr>
        <w:t>e</w:t>
      </w:r>
      <w:r>
        <w:rPr>
          <w:rFonts w:ascii="Arial" w:eastAsia="Arial" w:hAnsi="Arial" w:cs="Arial"/>
          <w:color w:val="5A5C5F"/>
          <w:spacing w:val="-20"/>
          <w:position w:val="-1"/>
          <w:sz w:val="22"/>
          <w:szCs w:val="22"/>
        </w:rPr>
        <w:t xml:space="preserve"> </w:t>
      </w:r>
      <w:r>
        <w:rPr>
          <w:rFonts w:ascii="Arial" w:eastAsia="Arial" w:hAnsi="Arial" w:cs="Arial"/>
          <w:color w:val="5A5C5F"/>
          <w:spacing w:val="-6"/>
          <w:w w:val="97"/>
          <w:position w:val="-1"/>
          <w:sz w:val="22"/>
          <w:szCs w:val="22"/>
        </w:rPr>
        <w:t>ab</w:t>
      </w:r>
      <w:r>
        <w:rPr>
          <w:rFonts w:ascii="Arial" w:eastAsia="Arial" w:hAnsi="Arial" w:cs="Arial"/>
          <w:color w:val="5A5C5F"/>
          <w:spacing w:val="-10"/>
          <w:w w:val="97"/>
          <w:position w:val="-1"/>
          <w:sz w:val="22"/>
          <w:szCs w:val="22"/>
        </w:rPr>
        <w:t>ov</w:t>
      </w:r>
      <w:r>
        <w:rPr>
          <w:rFonts w:ascii="Arial" w:eastAsia="Arial" w:hAnsi="Arial" w:cs="Arial"/>
          <w:color w:val="5A5C5F"/>
          <w:w w:val="97"/>
          <w:position w:val="-1"/>
          <w:sz w:val="22"/>
          <w:szCs w:val="22"/>
        </w:rPr>
        <w:t>e</w:t>
      </w:r>
      <w:r>
        <w:rPr>
          <w:rFonts w:ascii="Arial" w:eastAsia="Arial" w:hAnsi="Arial" w:cs="Arial"/>
          <w:color w:val="5A5C5F"/>
          <w:spacing w:val="-12"/>
          <w:w w:val="97"/>
          <w:position w:val="-1"/>
          <w:sz w:val="22"/>
          <w:szCs w:val="22"/>
        </w:rPr>
        <w:t xml:space="preserve"> </w:t>
      </w:r>
      <w:r>
        <w:rPr>
          <w:rFonts w:ascii="Arial" w:eastAsia="Arial" w:hAnsi="Arial" w:cs="Arial"/>
          <w:color w:val="5A5C5F"/>
          <w:spacing w:val="-6"/>
          <w:w w:val="97"/>
          <w:position w:val="-1"/>
          <w:sz w:val="22"/>
          <w:szCs w:val="22"/>
        </w:rPr>
        <w:t>d</w:t>
      </w:r>
      <w:r>
        <w:rPr>
          <w:rFonts w:ascii="Arial" w:eastAsia="Arial" w:hAnsi="Arial" w:cs="Arial"/>
          <w:color w:val="5A5C5F"/>
          <w:spacing w:val="-7"/>
          <w:w w:val="97"/>
          <w:position w:val="-1"/>
          <w:sz w:val="22"/>
          <w:szCs w:val="22"/>
        </w:rPr>
        <w:t>e</w:t>
      </w:r>
      <w:r>
        <w:rPr>
          <w:rFonts w:ascii="Arial" w:eastAsia="Arial" w:hAnsi="Arial" w:cs="Arial"/>
          <w:color w:val="5A5C5F"/>
          <w:w w:val="97"/>
          <w:position w:val="-1"/>
          <w:sz w:val="22"/>
          <w:szCs w:val="22"/>
        </w:rPr>
        <w:t>f</w:t>
      </w:r>
      <w:r>
        <w:rPr>
          <w:rFonts w:ascii="Arial" w:eastAsia="Arial" w:hAnsi="Arial" w:cs="Arial"/>
          <w:color w:val="5A5C5F"/>
          <w:spacing w:val="-7"/>
          <w:w w:val="97"/>
          <w:position w:val="-1"/>
          <w:sz w:val="22"/>
          <w:szCs w:val="22"/>
        </w:rPr>
        <w:t>in</w:t>
      </w:r>
      <w:r>
        <w:rPr>
          <w:rFonts w:ascii="Arial" w:eastAsia="Arial" w:hAnsi="Arial" w:cs="Arial"/>
          <w:color w:val="5A5C5F"/>
          <w:spacing w:val="-6"/>
          <w:w w:val="97"/>
          <w:position w:val="-1"/>
          <w:sz w:val="22"/>
          <w:szCs w:val="22"/>
        </w:rPr>
        <w:t>i</w:t>
      </w:r>
      <w:r>
        <w:rPr>
          <w:rFonts w:ascii="Arial" w:eastAsia="Arial" w:hAnsi="Arial" w:cs="Arial"/>
          <w:color w:val="5A5C5F"/>
          <w:spacing w:val="-8"/>
          <w:w w:val="97"/>
          <w:position w:val="-1"/>
          <w:sz w:val="22"/>
          <w:szCs w:val="22"/>
        </w:rPr>
        <w:t>t</w:t>
      </w:r>
      <w:r>
        <w:rPr>
          <w:rFonts w:ascii="Arial" w:eastAsia="Arial" w:hAnsi="Arial" w:cs="Arial"/>
          <w:color w:val="5A5C5F"/>
          <w:spacing w:val="-7"/>
          <w:w w:val="97"/>
          <w:position w:val="-1"/>
          <w:sz w:val="22"/>
          <w:szCs w:val="22"/>
        </w:rPr>
        <w:t>i</w:t>
      </w:r>
      <w:r>
        <w:rPr>
          <w:rFonts w:ascii="Arial" w:eastAsia="Arial" w:hAnsi="Arial" w:cs="Arial"/>
          <w:color w:val="5A5C5F"/>
          <w:spacing w:val="-6"/>
          <w:w w:val="97"/>
          <w:position w:val="-1"/>
          <w:sz w:val="22"/>
          <w:szCs w:val="22"/>
        </w:rPr>
        <w:t>on</w:t>
      </w:r>
      <w:r>
        <w:rPr>
          <w:rFonts w:ascii="Arial" w:eastAsia="Arial" w:hAnsi="Arial" w:cs="Arial"/>
          <w:color w:val="5A5C5F"/>
          <w:w w:val="97"/>
          <w:position w:val="-1"/>
          <w:sz w:val="22"/>
          <w:szCs w:val="22"/>
        </w:rPr>
        <w:t>s</w:t>
      </w:r>
      <w:r>
        <w:rPr>
          <w:rFonts w:ascii="Arial" w:eastAsia="Arial" w:hAnsi="Arial" w:cs="Arial"/>
          <w:color w:val="5A5C5F"/>
          <w:spacing w:val="3"/>
          <w:w w:val="97"/>
          <w:position w:val="-1"/>
          <w:sz w:val="22"/>
          <w:szCs w:val="22"/>
        </w:rPr>
        <w:t xml:space="preserve"> </w:t>
      </w:r>
      <w:r>
        <w:rPr>
          <w:rFonts w:ascii="Arial" w:eastAsia="Arial" w:hAnsi="Arial" w:cs="Arial"/>
          <w:color w:val="5A5C5F"/>
          <w:position w:val="-1"/>
          <w:sz w:val="22"/>
          <w:szCs w:val="22"/>
        </w:rPr>
        <w:t>-</w:t>
      </w:r>
      <w:r>
        <w:rPr>
          <w:rFonts w:ascii="Arial" w:eastAsia="Arial" w:hAnsi="Arial" w:cs="Arial"/>
          <w:color w:val="5A5C5F"/>
          <w:spacing w:val="-4"/>
          <w:position w:val="-1"/>
          <w:sz w:val="22"/>
          <w:szCs w:val="22"/>
        </w:rPr>
        <w:t xml:space="preserve"> </w:t>
      </w:r>
      <w:r>
        <w:rPr>
          <w:rFonts w:ascii="Arial" w:eastAsia="Arial" w:hAnsi="Arial" w:cs="Arial"/>
          <w:color w:val="5A5C5F"/>
          <w:position w:val="-1"/>
          <w:sz w:val="22"/>
          <w:szCs w:val="22"/>
        </w:rPr>
        <w:t>1</w:t>
      </w:r>
      <w:r>
        <w:rPr>
          <w:rFonts w:ascii="Arial" w:eastAsia="Arial" w:hAnsi="Arial" w:cs="Arial"/>
          <w:color w:val="5A5C5F"/>
          <w:spacing w:val="-18"/>
          <w:position w:val="-1"/>
          <w:sz w:val="22"/>
          <w:szCs w:val="22"/>
        </w:rPr>
        <w:t xml:space="preserve"> </w:t>
      </w:r>
      <w:r>
        <w:rPr>
          <w:rFonts w:ascii="Arial" w:eastAsia="Arial" w:hAnsi="Arial" w:cs="Arial"/>
          <w:color w:val="5A5C5F"/>
          <w:spacing w:val="-10"/>
          <w:position w:val="-1"/>
          <w:sz w:val="22"/>
          <w:szCs w:val="22"/>
        </w:rPr>
        <w:t>t</w:t>
      </w:r>
      <w:r>
        <w:rPr>
          <w:rFonts w:ascii="Arial" w:eastAsia="Arial" w:hAnsi="Arial" w:cs="Arial"/>
          <w:color w:val="5A5C5F"/>
          <w:position w:val="-1"/>
          <w:sz w:val="22"/>
          <w:szCs w:val="22"/>
        </w:rPr>
        <w:t>o</w:t>
      </w:r>
      <w:r>
        <w:rPr>
          <w:rFonts w:ascii="Arial" w:eastAsia="Arial" w:hAnsi="Arial" w:cs="Arial"/>
          <w:color w:val="5A5C5F"/>
          <w:spacing w:val="-8"/>
          <w:position w:val="-1"/>
          <w:sz w:val="22"/>
          <w:szCs w:val="22"/>
        </w:rPr>
        <w:t xml:space="preserve"> 3</w:t>
      </w:r>
      <w:r>
        <w:rPr>
          <w:rFonts w:ascii="Arial" w:eastAsia="Arial" w:hAnsi="Arial" w:cs="Arial"/>
          <w:color w:val="5A5C5F"/>
          <w:position w:val="-1"/>
          <w:sz w:val="22"/>
          <w:szCs w:val="22"/>
        </w:rPr>
        <w:t>.</w:t>
      </w:r>
    </w:p>
    <w:p w14:paraId="4FF4E21E" w14:textId="77777777" w:rsidR="004A4BFC" w:rsidRDefault="004A4BFC">
      <w:pPr>
        <w:spacing w:before="9" w:line="100" w:lineRule="exact"/>
        <w:rPr>
          <w:sz w:val="11"/>
          <w:szCs w:val="11"/>
        </w:rPr>
      </w:pPr>
    </w:p>
    <w:p w14:paraId="00937524" w14:textId="77777777" w:rsidR="004A4BFC" w:rsidRDefault="004A4BFC">
      <w:pPr>
        <w:spacing w:line="200" w:lineRule="exact"/>
      </w:pPr>
    </w:p>
    <w:p w14:paraId="34018A32" w14:textId="77777777" w:rsidR="004A4BFC" w:rsidRDefault="00B52206">
      <w:pPr>
        <w:spacing w:before="48" w:line="240" w:lineRule="exact"/>
        <w:ind w:left="544" w:right="638" w:hanging="397"/>
        <w:rPr>
          <w:rFonts w:ascii="Arial" w:eastAsia="Arial" w:hAnsi="Arial" w:cs="Arial"/>
          <w:sz w:val="22"/>
          <w:szCs w:val="22"/>
        </w:rPr>
      </w:pPr>
      <w:r>
        <w:rPr>
          <w:rFonts w:ascii="Arial" w:eastAsia="Arial" w:hAnsi="Arial" w:cs="Arial"/>
          <w:b/>
          <w:color w:val="F4893F"/>
          <w:spacing w:val="-4"/>
          <w:w w:val="95"/>
          <w:sz w:val="22"/>
          <w:szCs w:val="22"/>
        </w:rPr>
        <w:t>Q</w:t>
      </w:r>
      <w:r>
        <w:rPr>
          <w:rFonts w:ascii="Arial" w:eastAsia="Arial" w:hAnsi="Arial" w:cs="Arial"/>
          <w:b/>
          <w:color w:val="F4893F"/>
          <w:spacing w:val="-3"/>
          <w:w w:val="95"/>
          <w:sz w:val="22"/>
          <w:szCs w:val="22"/>
        </w:rPr>
        <w:t>3</w:t>
      </w:r>
      <w:r>
        <w:rPr>
          <w:rFonts w:ascii="Arial" w:eastAsia="Arial" w:hAnsi="Arial" w:cs="Arial"/>
          <w:b/>
          <w:color w:val="F4893F"/>
          <w:w w:val="95"/>
          <w:sz w:val="22"/>
          <w:szCs w:val="22"/>
        </w:rPr>
        <w:t>.</w:t>
      </w:r>
      <w:r>
        <w:rPr>
          <w:rFonts w:ascii="Arial" w:eastAsia="Arial" w:hAnsi="Arial" w:cs="Arial"/>
          <w:b/>
          <w:color w:val="F4893F"/>
          <w:spacing w:val="-4"/>
          <w:w w:val="95"/>
          <w:sz w:val="22"/>
          <w:szCs w:val="22"/>
        </w:rPr>
        <w:t xml:space="preserve"> </w:t>
      </w:r>
      <w:r>
        <w:rPr>
          <w:rFonts w:ascii="Arial" w:eastAsia="Arial" w:hAnsi="Arial" w:cs="Arial"/>
          <w:b/>
          <w:color w:val="F4893F"/>
          <w:spacing w:val="-7"/>
          <w:w w:val="95"/>
          <w:sz w:val="22"/>
          <w:szCs w:val="22"/>
        </w:rPr>
        <w:t>P</w:t>
      </w:r>
      <w:r>
        <w:rPr>
          <w:rFonts w:ascii="Arial" w:eastAsia="Arial" w:hAnsi="Arial" w:cs="Arial"/>
          <w:b/>
          <w:color w:val="F4893F"/>
          <w:spacing w:val="-4"/>
          <w:w w:val="95"/>
          <w:sz w:val="22"/>
          <w:szCs w:val="22"/>
        </w:rPr>
        <w:t>l</w:t>
      </w:r>
      <w:r>
        <w:rPr>
          <w:rFonts w:ascii="Arial" w:eastAsia="Arial" w:hAnsi="Arial" w:cs="Arial"/>
          <w:b/>
          <w:color w:val="F4893F"/>
          <w:spacing w:val="-5"/>
          <w:w w:val="95"/>
          <w:sz w:val="22"/>
          <w:szCs w:val="22"/>
        </w:rPr>
        <w:t>e</w:t>
      </w:r>
      <w:r>
        <w:rPr>
          <w:rFonts w:ascii="Arial" w:eastAsia="Arial" w:hAnsi="Arial" w:cs="Arial"/>
          <w:b/>
          <w:color w:val="F4893F"/>
          <w:spacing w:val="-4"/>
          <w:w w:val="95"/>
          <w:sz w:val="22"/>
          <w:szCs w:val="22"/>
        </w:rPr>
        <w:t>as</w:t>
      </w:r>
      <w:r>
        <w:rPr>
          <w:rFonts w:ascii="Arial" w:eastAsia="Arial" w:hAnsi="Arial" w:cs="Arial"/>
          <w:b/>
          <w:color w:val="F4893F"/>
          <w:w w:val="95"/>
          <w:sz w:val="22"/>
          <w:szCs w:val="22"/>
        </w:rPr>
        <w:t>e</w:t>
      </w:r>
      <w:r>
        <w:rPr>
          <w:rFonts w:ascii="Arial" w:eastAsia="Arial" w:hAnsi="Arial" w:cs="Arial"/>
          <w:b/>
          <w:color w:val="F4893F"/>
          <w:spacing w:val="4"/>
          <w:w w:val="95"/>
          <w:sz w:val="22"/>
          <w:szCs w:val="22"/>
        </w:rPr>
        <w:t xml:space="preserve"> </w:t>
      </w:r>
      <w:r>
        <w:rPr>
          <w:rFonts w:ascii="Arial" w:eastAsia="Arial" w:hAnsi="Arial" w:cs="Arial"/>
          <w:b/>
          <w:color w:val="F4893F"/>
          <w:spacing w:val="-5"/>
          <w:w w:val="95"/>
          <w:sz w:val="22"/>
          <w:szCs w:val="22"/>
        </w:rPr>
        <w:t>g</w:t>
      </w:r>
      <w:r>
        <w:rPr>
          <w:rFonts w:ascii="Arial" w:eastAsia="Arial" w:hAnsi="Arial" w:cs="Arial"/>
          <w:b/>
          <w:color w:val="F4893F"/>
          <w:spacing w:val="-4"/>
          <w:w w:val="95"/>
          <w:sz w:val="22"/>
          <w:szCs w:val="22"/>
        </w:rPr>
        <w:t>i</w:t>
      </w:r>
      <w:r>
        <w:rPr>
          <w:rFonts w:ascii="Arial" w:eastAsia="Arial" w:hAnsi="Arial" w:cs="Arial"/>
          <w:b/>
          <w:color w:val="F4893F"/>
          <w:spacing w:val="-8"/>
          <w:w w:val="95"/>
          <w:sz w:val="22"/>
          <w:szCs w:val="22"/>
        </w:rPr>
        <w:t>v</w:t>
      </w:r>
      <w:r>
        <w:rPr>
          <w:rFonts w:ascii="Arial" w:eastAsia="Arial" w:hAnsi="Arial" w:cs="Arial"/>
          <w:b/>
          <w:color w:val="F4893F"/>
          <w:w w:val="95"/>
          <w:sz w:val="22"/>
          <w:szCs w:val="22"/>
        </w:rPr>
        <w:t>e</w:t>
      </w:r>
      <w:r>
        <w:rPr>
          <w:rFonts w:ascii="Arial" w:eastAsia="Arial" w:hAnsi="Arial" w:cs="Arial"/>
          <w:b/>
          <w:color w:val="F4893F"/>
          <w:spacing w:val="-12"/>
          <w:w w:val="95"/>
          <w:sz w:val="22"/>
          <w:szCs w:val="22"/>
        </w:rPr>
        <w:t xml:space="preserve"> </w:t>
      </w:r>
      <w:r>
        <w:rPr>
          <w:rFonts w:ascii="Arial" w:eastAsia="Arial" w:hAnsi="Arial" w:cs="Arial"/>
          <w:b/>
          <w:color w:val="F4893F"/>
          <w:spacing w:val="-3"/>
          <w:w w:val="95"/>
          <w:sz w:val="22"/>
          <w:szCs w:val="22"/>
        </w:rPr>
        <w:t>d</w:t>
      </w:r>
      <w:r>
        <w:rPr>
          <w:rFonts w:ascii="Arial" w:eastAsia="Arial" w:hAnsi="Arial" w:cs="Arial"/>
          <w:b/>
          <w:color w:val="F4893F"/>
          <w:spacing w:val="-5"/>
          <w:w w:val="95"/>
          <w:sz w:val="22"/>
          <w:szCs w:val="22"/>
        </w:rPr>
        <w:t>e</w:t>
      </w:r>
      <w:r>
        <w:rPr>
          <w:rFonts w:ascii="Arial" w:eastAsia="Arial" w:hAnsi="Arial" w:cs="Arial"/>
          <w:b/>
          <w:color w:val="F4893F"/>
          <w:spacing w:val="-3"/>
          <w:w w:val="95"/>
          <w:sz w:val="22"/>
          <w:szCs w:val="22"/>
        </w:rPr>
        <w:t>t</w:t>
      </w:r>
      <w:r>
        <w:rPr>
          <w:rFonts w:ascii="Arial" w:eastAsia="Arial" w:hAnsi="Arial" w:cs="Arial"/>
          <w:b/>
          <w:color w:val="F4893F"/>
          <w:spacing w:val="-4"/>
          <w:w w:val="95"/>
          <w:sz w:val="22"/>
          <w:szCs w:val="22"/>
        </w:rPr>
        <w:t>a</w:t>
      </w:r>
      <w:r>
        <w:rPr>
          <w:rFonts w:ascii="Arial" w:eastAsia="Arial" w:hAnsi="Arial" w:cs="Arial"/>
          <w:b/>
          <w:color w:val="F4893F"/>
          <w:spacing w:val="-5"/>
          <w:w w:val="95"/>
          <w:sz w:val="22"/>
          <w:szCs w:val="22"/>
        </w:rPr>
        <w:t>i</w:t>
      </w:r>
      <w:r>
        <w:rPr>
          <w:rFonts w:ascii="Arial" w:eastAsia="Arial" w:hAnsi="Arial" w:cs="Arial"/>
          <w:b/>
          <w:color w:val="F4893F"/>
          <w:spacing w:val="-4"/>
          <w:w w:val="95"/>
          <w:sz w:val="22"/>
          <w:szCs w:val="22"/>
        </w:rPr>
        <w:t>l</w:t>
      </w:r>
      <w:r>
        <w:rPr>
          <w:rFonts w:ascii="Arial" w:eastAsia="Arial" w:hAnsi="Arial" w:cs="Arial"/>
          <w:b/>
          <w:color w:val="F4893F"/>
          <w:w w:val="95"/>
          <w:sz w:val="22"/>
          <w:szCs w:val="22"/>
        </w:rPr>
        <w:t>s</w:t>
      </w:r>
      <w:r>
        <w:rPr>
          <w:rFonts w:ascii="Arial" w:eastAsia="Arial" w:hAnsi="Arial" w:cs="Arial"/>
          <w:b/>
          <w:color w:val="F4893F"/>
          <w:spacing w:val="-1"/>
          <w:w w:val="95"/>
          <w:sz w:val="22"/>
          <w:szCs w:val="22"/>
        </w:rPr>
        <w:t xml:space="preserve"> </w:t>
      </w:r>
      <w:r>
        <w:rPr>
          <w:rFonts w:ascii="Arial" w:eastAsia="Arial" w:hAnsi="Arial" w:cs="Arial"/>
          <w:b/>
          <w:color w:val="F4893F"/>
          <w:spacing w:val="-5"/>
          <w:sz w:val="22"/>
          <w:szCs w:val="22"/>
        </w:rPr>
        <w:t>o</w:t>
      </w:r>
      <w:r>
        <w:rPr>
          <w:rFonts w:ascii="Arial" w:eastAsia="Arial" w:hAnsi="Arial" w:cs="Arial"/>
          <w:b/>
          <w:color w:val="F4893F"/>
          <w:sz w:val="22"/>
          <w:szCs w:val="22"/>
        </w:rPr>
        <w:t>f</w:t>
      </w:r>
      <w:r>
        <w:rPr>
          <w:rFonts w:ascii="Arial" w:eastAsia="Arial" w:hAnsi="Arial" w:cs="Arial"/>
          <w:b/>
          <w:color w:val="F4893F"/>
          <w:spacing w:val="-20"/>
          <w:sz w:val="22"/>
          <w:szCs w:val="22"/>
        </w:rPr>
        <w:t xml:space="preserve"> </w:t>
      </w:r>
      <w:r>
        <w:rPr>
          <w:rFonts w:ascii="Arial" w:eastAsia="Arial" w:hAnsi="Arial" w:cs="Arial"/>
          <w:b/>
          <w:color w:val="F4893F"/>
          <w:spacing w:val="-4"/>
          <w:w w:val="94"/>
          <w:sz w:val="22"/>
          <w:szCs w:val="22"/>
        </w:rPr>
        <w:t>w</w:t>
      </w:r>
      <w:r>
        <w:rPr>
          <w:rFonts w:ascii="Arial" w:eastAsia="Arial" w:hAnsi="Arial" w:cs="Arial"/>
          <w:b/>
          <w:color w:val="F4893F"/>
          <w:spacing w:val="-7"/>
          <w:w w:val="94"/>
          <w:sz w:val="22"/>
          <w:szCs w:val="22"/>
        </w:rPr>
        <w:t>h</w:t>
      </w:r>
      <w:r>
        <w:rPr>
          <w:rFonts w:ascii="Arial" w:eastAsia="Arial" w:hAnsi="Arial" w:cs="Arial"/>
          <w:b/>
          <w:color w:val="F4893F"/>
          <w:w w:val="94"/>
          <w:sz w:val="22"/>
          <w:szCs w:val="22"/>
        </w:rPr>
        <w:t>y</w:t>
      </w:r>
      <w:r>
        <w:rPr>
          <w:rFonts w:ascii="Arial" w:eastAsia="Arial" w:hAnsi="Arial" w:cs="Arial"/>
          <w:b/>
          <w:color w:val="F4893F"/>
          <w:spacing w:val="-4"/>
          <w:w w:val="94"/>
          <w:sz w:val="22"/>
          <w:szCs w:val="22"/>
        </w:rPr>
        <w:t xml:space="preserve"> </w:t>
      </w:r>
      <w:r>
        <w:rPr>
          <w:rFonts w:ascii="Arial" w:eastAsia="Arial" w:hAnsi="Arial" w:cs="Arial"/>
          <w:b/>
          <w:color w:val="F4893F"/>
          <w:spacing w:val="-8"/>
          <w:w w:val="94"/>
          <w:sz w:val="22"/>
          <w:szCs w:val="22"/>
        </w:rPr>
        <w:t>y</w:t>
      </w:r>
      <w:r>
        <w:rPr>
          <w:rFonts w:ascii="Arial" w:eastAsia="Arial" w:hAnsi="Arial" w:cs="Arial"/>
          <w:b/>
          <w:color w:val="F4893F"/>
          <w:spacing w:val="-5"/>
          <w:w w:val="94"/>
          <w:sz w:val="22"/>
          <w:szCs w:val="22"/>
        </w:rPr>
        <w:t>o</w:t>
      </w:r>
      <w:r>
        <w:rPr>
          <w:rFonts w:ascii="Arial" w:eastAsia="Arial" w:hAnsi="Arial" w:cs="Arial"/>
          <w:b/>
          <w:color w:val="F4893F"/>
          <w:w w:val="94"/>
          <w:sz w:val="22"/>
          <w:szCs w:val="22"/>
        </w:rPr>
        <w:t>u</w:t>
      </w:r>
      <w:r>
        <w:rPr>
          <w:rFonts w:ascii="Arial" w:eastAsia="Arial" w:hAnsi="Arial" w:cs="Arial"/>
          <w:b/>
          <w:color w:val="F4893F"/>
          <w:spacing w:val="-12"/>
          <w:w w:val="94"/>
          <w:sz w:val="22"/>
          <w:szCs w:val="22"/>
        </w:rPr>
        <w:t xml:space="preserve"> </w:t>
      </w:r>
      <w:r>
        <w:rPr>
          <w:rFonts w:ascii="Arial" w:eastAsia="Arial" w:hAnsi="Arial" w:cs="Arial"/>
          <w:b/>
          <w:color w:val="F4893F"/>
          <w:spacing w:val="-5"/>
          <w:w w:val="94"/>
          <w:sz w:val="22"/>
          <w:szCs w:val="22"/>
        </w:rPr>
        <w:t>c</w:t>
      </w:r>
      <w:r>
        <w:rPr>
          <w:rFonts w:ascii="Arial" w:eastAsia="Arial" w:hAnsi="Arial" w:cs="Arial"/>
          <w:b/>
          <w:color w:val="F4893F"/>
          <w:spacing w:val="-4"/>
          <w:w w:val="94"/>
          <w:sz w:val="22"/>
          <w:szCs w:val="22"/>
        </w:rPr>
        <w:t>onsi</w:t>
      </w:r>
      <w:r>
        <w:rPr>
          <w:rFonts w:ascii="Arial" w:eastAsia="Arial" w:hAnsi="Arial" w:cs="Arial"/>
          <w:b/>
          <w:color w:val="F4893F"/>
          <w:spacing w:val="-3"/>
          <w:w w:val="94"/>
          <w:sz w:val="22"/>
          <w:szCs w:val="22"/>
        </w:rPr>
        <w:t>d</w:t>
      </w:r>
      <w:r>
        <w:rPr>
          <w:rFonts w:ascii="Arial" w:eastAsia="Arial" w:hAnsi="Arial" w:cs="Arial"/>
          <w:b/>
          <w:color w:val="F4893F"/>
          <w:spacing w:val="-4"/>
          <w:w w:val="94"/>
          <w:sz w:val="22"/>
          <w:szCs w:val="22"/>
        </w:rPr>
        <w:t>e</w:t>
      </w:r>
      <w:r>
        <w:rPr>
          <w:rFonts w:ascii="Arial" w:eastAsia="Arial" w:hAnsi="Arial" w:cs="Arial"/>
          <w:b/>
          <w:color w:val="F4893F"/>
          <w:w w:val="94"/>
          <w:sz w:val="22"/>
          <w:szCs w:val="22"/>
        </w:rPr>
        <w:t>r</w:t>
      </w:r>
      <w:r>
        <w:rPr>
          <w:rFonts w:ascii="Arial" w:eastAsia="Arial" w:hAnsi="Arial" w:cs="Arial"/>
          <w:b/>
          <w:color w:val="F4893F"/>
          <w:spacing w:val="10"/>
          <w:w w:val="94"/>
          <w:sz w:val="22"/>
          <w:szCs w:val="22"/>
        </w:rPr>
        <w:t xml:space="preserve"> </w:t>
      </w:r>
      <w:r>
        <w:rPr>
          <w:rFonts w:ascii="Arial" w:eastAsia="Arial" w:hAnsi="Arial" w:cs="Arial"/>
          <w:b/>
          <w:color w:val="F4893F"/>
          <w:spacing w:val="-2"/>
          <w:sz w:val="22"/>
          <w:szCs w:val="22"/>
        </w:rPr>
        <w:t>t</w:t>
      </w:r>
      <w:r>
        <w:rPr>
          <w:rFonts w:ascii="Arial" w:eastAsia="Arial" w:hAnsi="Arial" w:cs="Arial"/>
          <w:b/>
          <w:color w:val="F4893F"/>
          <w:spacing w:val="-4"/>
          <w:sz w:val="22"/>
          <w:szCs w:val="22"/>
        </w:rPr>
        <w:t>h</w:t>
      </w:r>
      <w:r>
        <w:rPr>
          <w:rFonts w:ascii="Arial" w:eastAsia="Arial" w:hAnsi="Arial" w:cs="Arial"/>
          <w:b/>
          <w:color w:val="F4893F"/>
          <w:sz w:val="22"/>
          <w:szCs w:val="22"/>
        </w:rPr>
        <w:t>e</w:t>
      </w:r>
      <w:r>
        <w:rPr>
          <w:rFonts w:ascii="Arial" w:eastAsia="Arial" w:hAnsi="Arial" w:cs="Arial"/>
          <w:b/>
          <w:color w:val="F4893F"/>
          <w:spacing w:val="-21"/>
          <w:sz w:val="22"/>
          <w:szCs w:val="22"/>
        </w:rPr>
        <w:t xml:space="preserve"> </w:t>
      </w:r>
      <w:r>
        <w:rPr>
          <w:rFonts w:ascii="Arial" w:eastAsia="Arial" w:hAnsi="Arial" w:cs="Arial"/>
          <w:b/>
          <w:color w:val="F4893F"/>
          <w:spacing w:val="-6"/>
          <w:w w:val="94"/>
          <w:sz w:val="22"/>
          <w:szCs w:val="22"/>
        </w:rPr>
        <w:t>Lo</w:t>
      </w:r>
      <w:r>
        <w:rPr>
          <w:rFonts w:ascii="Arial" w:eastAsia="Arial" w:hAnsi="Arial" w:cs="Arial"/>
          <w:b/>
          <w:color w:val="F4893F"/>
          <w:spacing w:val="-4"/>
          <w:w w:val="94"/>
          <w:sz w:val="22"/>
          <w:szCs w:val="22"/>
        </w:rPr>
        <w:t>ca</w:t>
      </w:r>
      <w:r>
        <w:rPr>
          <w:rFonts w:ascii="Arial" w:eastAsia="Arial" w:hAnsi="Arial" w:cs="Arial"/>
          <w:b/>
          <w:color w:val="F4893F"/>
          <w:w w:val="94"/>
          <w:sz w:val="22"/>
          <w:szCs w:val="22"/>
        </w:rPr>
        <w:t>l</w:t>
      </w:r>
      <w:r>
        <w:rPr>
          <w:rFonts w:ascii="Arial" w:eastAsia="Arial" w:hAnsi="Arial" w:cs="Arial"/>
          <w:b/>
          <w:color w:val="F4893F"/>
          <w:spacing w:val="5"/>
          <w:w w:val="94"/>
          <w:sz w:val="22"/>
          <w:szCs w:val="22"/>
        </w:rPr>
        <w:t xml:space="preserve"> </w:t>
      </w:r>
      <w:r>
        <w:rPr>
          <w:rFonts w:ascii="Arial" w:eastAsia="Arial" w:hAnsi="Arial" w:cs="Arial"/>
          <w:b/>
          <w:color w:val="F4893F"/>
          <w:spacing w:val="-7"/>
          <w:w w:val="94"/>
          <w:sz w:val="22"/>
          <w:szCs w:val="22"/>
        </w:rPr>
        <w:t>P</w:t>
      </w:r>
      <w:r>
        <w:rPr>
          <w:rFonts w:ascii="Arial" w:eastAsia="Arial" w:hAnsi="Arial" w:cs="Arial"/>
          <w:b/>
          <w:color w:val="F4893F"/>
          <w:spacing w:val="-4"/>
          <w:w w:val="94"/>
          <w:sz w:val="22"/>
          <w:szCs w:val="22"/>
        </w:rPr>
        <w:t>la</w:t>
      </w:r>
      <w:r>
        <w:rPr>
          <w:rFonts w:ascii="Arial" w:eastAsia="Arial" w:hAnsi="Arial" w:cs="Arial"/>
          <w:b/>
          <w:color w:val="F4893F"/>
          <w:w w:val="94"/>
          <w:sz w:val="22"/>
          <w:szCs w:val="22"/>
        </w:rPr>
        <w:t>n</w:t>
      </w:r>
      <w:r>
        <w:rPr>
          <w:rFonts w:ascii="Arial" w:eastAsia="Arial" w:hAnsi="Arial" w:cs="Arial"/>
          <w:b/>
          <w:color w:val="F4893F"/>
          <w:spacing w:val="-2"/>
          <w:w w:val="94"/>
          <w:sz w:val="22"/>
          <w:szCs w:val="22"/>
        </w:rPr>
        <w:t xml:space="preserve"> </w:t>
      </w:r>
      <w:r>
        <w:rPr>
          <w:rFonts w:ascii="Arial" w:eastAsia="Arial" w:hAnsi="Arial" w:cs="Arial"/>
          <w:b/>
          <w:color w:val="F4893F"/>
          <w:spacing w:val="-4"/>
          <w:w w:val="94"/>
          <w:sz w:val="22"/>
          <w:szCs w:val="22"/>
        </w:rPr>
        <w:t>i</w:t>
      </w:r>
      <w:r>
        <w:rPr>
          <w:rFonts w:ascii="Arial" w:eastAsia="Arial" w:hAnsi="Arial" w:cs="Arial"/>
          <w:b/>
          <w:color w:val="F4893F"/>
          <w:w w:val="94"/>
          <w:sz w:val="22"/>
          <w:szCs w:val="22"/>
        </w:rPr>
        <w:t>s</w:t>
      </w:r>
      <w:r>
        <w:rPr>
          <w:rFonts w:ascii="Arial" w:eastAsia="Arial" w:hAnsi="Arial" w:cs="Arial"/>
          <w:b/>
          <w:color w:val="F4893F"/>
          <w:spacing w:val="-14"/>
          <w:w w:val="94"/>
          <w:sz w:val="22"/>
          <w:szCs w:val="22"/>
        </w:rPr>
        <w:t xml:space="preserve"> </w:t>
      </w:r>
      <w:r>
        <w:rPr>
          <w:rFonts w:ascii="Arial" w:eastAsia="Arial" w:hAnsi="Arial" w:cs="Arial"/>
          <w:b/>
          <w:color w:val="F4893F"/>
          <w:spacing w:val="-5"/>
          <w:w w:val="94"/>
          <w:sz w:val="22"/>
          <w:szCs w:val="22"/>
        </w:rPr>
        <w:t>n</w:t>
      </w:r>
      <w:r>
        <w:rPr>
          <w:rFonts w:ascii="Arial" w:eastAsia="Arial" w:hAnsi="Arial" w:cs="Arial"/>
          <w:b/>
          <w:color w:val="F4893F"/>
          <w:spacing w:val="-6"/>
          <w:w w:val="94"/>
          <w:sz w:val="22"/>
          <w:szCs w:val="22"/>
        </w:rPr>
        <w:t>o</w:t>
      </w:r>
      <w:r>
        <w:rPr>
          <w:rFonts w:ascii="Arial" w:eastAsia="Arial" w:hAnsi="Arial" w:cs="Arial"/>
          <w:b/>
          <w:color w:val="F4893F"/>
          <w:w w:val="94"/>
          <w:sz w:val="22"/>
          <w:szCs w:val="22"/>
        </w:rPr>
        <w:t>t</w:t>
      </w:r>
      <w:r>
        <w:rPr>
          <w:rFonts w:ascii="Arial" w:eastAsia="Arial" w:hAnsi="Arial" w:cs="Arial"/>
          <w:b/>
          <w:color w:val="F4893F"/>
          <w:spacing w:val="-1"/>
          <w:w w:val="94"/>
          <w:sz w:val="22"/>
          <w:szCs w:val="22"/>
        </w:rPr>
        <w:t xml:space="preserve"> </w:t>
      </w:r>
      <w:r>
        <w:rPr>
          <w:rFonts w:ascii="Arial" w:eastAsia="Arial" w:hAnsi="Arial" w:cs="Arial"/>
          <w:b/>
          <w:color w:val="F4893F"/>
          <w:spacing w:val="-4"/>
          <w:w w:val="94"/>
          <w:sz w:val="22"/>
          <w:szCs w:val="22"/>
        </w:rPr>
        <w:t>l</w:t>
      </w:r>
      <w:r>
        <w:rPr>
          <w:rFonts w:ascii="Arial" w:eastAsia="Arial" w:hAnsi="Arial" w:cs="Arial"/>
          <w:b/>
          <w:color w:val="F4893F"/>
          <w:spacing w:val="-5"/>
          <w:w w:val="94"/>
          <w:sz w:val="22"/>
          <w:szCs w:val="22"/>
        </w:rPr>
        <w:t>e</w:t>
      </w:r>
      <w:r>
        <w:rPr>
          <w:rFonts w:ascii="Arial" w:eastAsia="Arial" w:hAnsi="Arial" w:cs="Arial"/>
          <w:b/>
          <w:color w:val="F4893F"/>
          <w:spacing w:val="-4"/>
          <w:w w:val="94"/>
          <w:sz w:val="22"/>
          <w:szCs w:val="22"/>
        </w:rPr>
        <w:t>ga</w:t>
      </w:r>
      <w:r>
        <w:rPr>
          <w:rFonts w:ascii="Arial" w:eastAsia="Arial" w:hAnsi="Arial" w:cs="Arial"/>
          <w:b/>
          <w:color w:val="F4893F"/>
          <w:spacing w:val="-5"/>
          <w:w w:val="94"/>
          <w:sz w:val="22"/>
          <w:szCs w:val="22"/>
        </w:rPr>
        <w:t>l</w:t>
      </w:r>
      <w:r>
        <w:rPr>
          <w:rFonts w:ascii="Arial" w:eastAsia="Arial" w:hAnsi="Arial" w:cs="Arial"/>
          <w:b/>
          <w:color w:val="F4893F"/>
          <w:spacing w:val="-3"/>
          <w:w w:val="94"/>
          <w:sz w:val="22"/>
          <w:szCs w:val="22"/>
        </w:rPr>
        <w:t>l</w:t>
      </w:r>
      <w:r>
        <w:rPr>
          <w:rFonts w:ascii="Arial" w:eastAsia="Arial" w:hAnsi="Arial" w:cs="Arial"/>
          <w:b/>
          <w:color w:val="F4893F"/>
          <w:w w:val="94"/>
          <w:sz w:val="22"/>
          <w:szCs w:val="22"/>
        </w:rPr>
        <w:t>y</w:t>
      </w:r>
      <w:r>
        <w:rPr>
          <w:rFonts w:ascii="Arial" w:eastAsia="Arial" w:hAnsi="Arial" w:cs="Arial"/>
          <w:b/>
          <w:color w:val="F4893F"/>
          <w:spacing w:val="-5"/>
          <w:w w:val="94"/>
          <w:sz w:val="22"/>
          <w:szCs w:val="22"/>
        </w:rPr>
        <w:t xml:space="preserve"> co</w:t>
      </w:r>
      <w:r>
        <w:rPr>
          <w:rFonts w:ascii="Arial" w:eastAsia="Arial" w:hAnsi="Arial" w:cs="Arial"/>
          <w:b/>
          <w:color w:val="F4893F"/>
          <w:spacing w:val="-4"/>
          <w:w w:val="94"/>
          <w:sz w:val="22"/>
          <w:szCs w:val="22"/>
        </w:rPr>
        <w:t>mp</w:t>
      </w:r>
      <w:r>
        <w:rPr>
          <w:rFonts w:ascii="Arial" w:eastAsia="Arial" w:hAnsi="Arial" w:cs="Arial"/>
          <w:b/>
          <w:color w:val="F4893F"/>
          <w:spacing w:val="-5"/>
          <w:w w:val="94"/>
          <w:sz w:val="22"/>
          <w:szCs w:val="22"/>
        </w:rPr>
        <w:t>l</w:t>
      </w:r>
      <w:r>
        <w:rPr>
          <w:rFonts w:ascii="Arial" w:eastAsia="Arial" w:hAnsi="Arial" w:cs="Arial"/>
          <w:b/>
          <w:color w:val="F4893F"/>
          <w:spacing w:val="-4"/>
          <w:w w:val="94"/>
          <w:sz w:val="22"/>
          <w:szCs w:val="22"/>
        </w:rPr>
        <w:t>ia</w:t>
      </w:r>
      <w:r>
        <w:rPr>
          <w:rFonts w:ascii="Arial" w:eastAsia="Arial" w:hAnsi="Arial" w:cs="Arial"/>
          <w:b/>
          <w:color w:val="F4893F"/>
          <w:spacing w:val="-5"/>
          <w:w w:val="94"/>
          <w:sz w:val="22"/>
          <w:szCs w:val="22"/>
        </w:rPr>
        <w:t>n</w:t>
      </w:r>
      <w:r>
        <w:rPr>
          <w:rFonts w:ascii="Arial" w:eastAsia="Arial" w:hAnsi="Arial" w:cs="Arial"/>
          <w:b/>
          <w:color w:val="F4893F"/>
          <w:w w:val="94"/>
          <w:sz w:val="22"/>
          <w:szCs w:val="22"/>
        </w:rPr>
        <w:t>t</w:t>
      </w:r>
      <w:r>
        <w:rPr>
          <w:rFonts w:ascii="Arial" w:eastAsia="Arial" w:hAnsi="Arial" w:cs="Arial"/>
          <w:b/>
          <w:color w:val="F4893F"/>
          <w:spacing w:val="19"/>
          <w:w w:val="94"/>
          <w:sz w:val="22"/>
          <w:szCs w:val="22"/>
        </w:rPr>
        <w:t xml:space="preserve"> </w:t>
      </w:r>
      <w:r>
        <w:rPr>
          <w:rFonts w:ascii="Arial" w:eastAsia="Arial" w:hAnsi="Arial" w:cs="Arial"/>
          <w:b/>
          <w:color w:val="F4893F"/>
          <w:spacing w:val="-4"/>
          <w:sz w:val="22"/>
          <w:szCs w:val="22"/>
        </w:rPr>
        <w:t>o</w:t>
      </w:r>
      <w:r>
        <w:rPr>
          <w:rFonts w:ascii="Arial" w:eastAsia="Arial" w:hAnsi="Arial" w:cs="Arial"/>
          <w:b/>
          <w:color w:val="F4893F"/>
          <w:sz w:val="22"/>
          <w:szCs w:val="22"/>
        </w:rPr>
        <w:t>r</w:t>
      </w:r>
      <w:r>
        <w:rPr>
          <w:rFonts w:ascii="Arial" w:eastAsia="Arial" w:hAnsi="Arial" w:cs="Arial"/>
          <w:b/>
          <w:color w:val="F4893F"/>
          <w:spacing w:val="-21"/>
          <w:sz w:val="22"/>
          <w:szCs w:val="22"/>
        </w:rPr>
        <w:t xml:space="preserve"> </w:t>
      </w:r>
      <w:r>
        <w:rPr>
          <w:rFonts w:ascii="Arial" w:eastAsia="Arial" w:hAnsi="Arial" w:cs="Arial"/>
          <w:b/>
          <w:color w:val="F4893F"/>
          <w:spacing w:val="-4"/>
          <w:w w:val="92"/>
          <w:sz w:val="22"/>
          <w:szCs w:val="22"/>
        </w:rPr>
        <w:t>i</w:t>
      </w:r>
      <w:r>
        <w:rPr>
          <w:rFonts w:ascii="Arial" w:eastAsia="Arial" w:hAnsi="Arial" w:cs="Arial"/>
          <w:b/>
          <w:color w:val="F4893F"/>
          <w:w w:val="92"/>
          <w:sz w:val="22"/>
          <w:szCs w:val="22"/>
        </w:rPr>
        <w:t>s</w:t>
      </w:r>
      <w:r>
        <w:rPr>
          <w:rFonts w:ascii="Arial" w:eastAsia="Arial" w:hAnsi="Arial" w:cs="Arial"/>
          <w:b/>
          <w:color w:val="F4893F"/>
          <w:spacing w:val="-9"/>
          <w:w w:val="92"/>
          <w:sz w:val="22"/>
          <w:szCs w:val="22"/>
        </w:rPr>
        <w:t xml:space="preserve"> </w:t>
      </w:r>
      <w:r>
        <w:rPr>
          <w:rFonts w:ascii="Arial" w:eastAsia="Arial" w:hAnsi="Arial" w:cs="Arial"/>
          <w:b/>
          <w:color w:val="F4893F"/>
          <w:spacing w:val="-3"/>
          <w:w w:val="92"/>
          <w:sz w:val="22"/>
          <w:szCs w:val="22"/>
        </w:rPr>
        <w:t>u</w:t>
      </w:r>
      <w:r>
        <w:rPr>
          <w:rFonts w:ascii="Arial" w:eastAsia="Arial" w:hAnsi="Arial" w:cs="Arial"/>
          <w:b/>
          <w:color w:val="F4893F"/>
          <w:spacing w:val="-4"/>
          <w:w w:val="92"/>
          <w:sz w:val="22"/>
          <w:szCs w:val="22"/>
        </w:rPr>
        <w:t>n</w:t>
      </w:r>
      <w:r>
        <w:rPr>
          <w:rFonts w:ascii="Arial" w:eastAsia="Arial" w:hAnsi="Arial" w:cs="Arial"/>
          <w:b/>
          <w:color w:val="F4893F"/>
          <w:spacing w:val="-5"/>
          <w:w w:val="92"/>
          <w:sz w:val="22"/>
          <w:szCs w:val="22"/>
        </w:rPr>
        <w:t>so</w:t>
      </w:r>
      <w:r>
        <w:rPr>
          <w:rFonts w:ascii="Arial" w:eastAsia="Arial" w:hAnsi="Arial" w:cs="Arial"/>
          <w:b/>
          <w:color w:val="F4893F"/>
          <w:spacing w:val="-3"/>
          <w:w w:val="92"/>
          <w:sz w:val="22"/>
          <w:szCs w:val="22"/>
        </w:rPr>
        <w:t>u</w:t>
      </w:r>
      <w:r>
        <w:rPr>
          <w:rFonts w:ascii="Arial" w:eastAsia="Arial" w:hAnsi="Arial" w:cs="Arial"/>
          <w:b/>
          <w:color w:val="F4893F"/>
          <w:spacing w:val="-4"/>
          <w:w w:val="92"/>
          <w:sz w:val="22"/>
          <w:szCs w:val="22"/>
        </w:rPr>
        <w:t>n</w:t>
      </w:r>
      <w:r>
        <w:rPr>
          <w:rFonts w:ascii="Arial" w:eastAsia="Arial" w:hAnsi="Arial" w:cs="Arial"/>
          <w:b/>
          <w:color w:val="F4893F"/>
          <w:w w:val="92"/>
          <w:sz w:val="22"/>
          <w:szCs w:val="22"/>
        </w:rPr>
        <w:t>d</w:t>
      </w:r>
      <w:r>
        <w:rPr>
          <w:rFonts w:ascii="Arial" w:eastAsia="Arial" w:hAnsi="Arial" w:cs="Arial"/>
          <w:b/>
          <w:color w:val="F4893F"/>
          <w:spacing w:val="14"/>
          <w:w w:val="92"/>
          <w:sz w:val="22"/>
          <w:szCs w:val="22"/>
        </w:rPr>
        <w:t xml:space="preserve"> </w:t>
      </w:r>
      <w:r>
        <w:rPr>
          <w:rFonts w:ascii="Arial" w:eastAsia="Arial" w:hAnsi="Arial" w:cs="Arial"/>
          <w:b/>
          <w:color w:val="F4893F"/>
          <w:spacing w:val="-4"/>
          <w:sz w:val="22"/>
          <w:szCs w:val="22"/>
        </w:rPr>
        <w:t>o</w:t>
      </w:r>
      <w:r>
        <w:rPr>
          <w:rFonts w:ascii="Arial" w:eastAsia="Arial" w:hAnsi="Arial" w:cs="Arial"/>
          <w:b/>
          <w:color w:val="F4893F"/>
          <w:sz w:val="22"/>
          <w:szCs w:val="22"/>
        </w:rPr>
        <w:t>r</w:t>
      </w:r>
      <w:r>
        <w:rPr>
          <w:rFonts w:ascii="Arial" w:eastAsia="Arial" w:hAnsi="Arial" w:cs="Arial"/>
          <w:b/>
          <w:color w:val="F4893F"/>
          <w:spacing w:val="-21"/>
          <w:sz w:val="22"/>
          <w:szCs w:val="22"/>
        </w:rPr>
        <w:t xml:space="preserve"> </w:t>
      </w:r>
      <w:r>
        <w:rPr>
          <w:rFonts w:ascii="Arial" w:eastAsia="Arial" w:hAnsi="Arial" w:cs="Arial"/>
          <w:b/>
          <w:color w:val="F4893F"/>
          <w:spacing w:val="-5"/>
          <w:w w:val="94"/>
          <w:sz w:val="22"/>
          <w:szCs w:val="22"/>
        </w:rPr>
        <w:t>f</w:t>
      </w:r>
      <w:r>
        <w:rPr>
          <w:rFonts w:ascii="Arial" w:eastAsia="Arial" w:hAnsi="Arial" w:cs="Arial"/>
          <w:b/>
          <w:color w:val="F4893F"/>
          <w:spacing w:val="-4"/>
          <w:w w:val="94"/>
          <w:sz w:val="22"/>
          <w:szCs w:val="22"/>
        </w:rPr>
        <w:t>a</w:t>
      </w:r>
      <w:r>
        <w:rPr>
          <w:rFonts w:ascii="Arial" w:eastAsia="Arial" w:hAnsi="Arial" w:cs="Arial"/>
          <w:b/>
          <w:color w:val="F4893F"/>
          <w:spacing w:val="-5"/>
          <w:w w:val="94"/>
          <w:sz w:val="22"/>
          <w:szCs w:val="22"/>
        </w:rPr>
        <w:t>i</w:t>
      </w:r>
      <w:r>
        <w:rPr>
          <w:rFonts w:ascii="Arial" w:eastAsia="Arial" w:hAnsi="Arial" w:cs="Arial"/>
          <w:b/>
          <w:color w:val="F4893F"/>
          <w:spacing w:val="-4"/>
          <w:w w:val="94"/>
          <w:sz w:val="22"/>
          <w:szCs w:val="22"/>
        </w:rPr>
        <w:t>l</w:t>
      </w:r>
      <w:r>
        <w:rPr>
          <w:rFonts w:ascii="Arial" w:eastAsia="Arial" w:hAnsi="Arial" w:cs="Arial"/>
          <w:b/>
          <w:color w:val="F4893F"/>
          <w:w w:val="94"/>
          <w:sz w:val="22"/>
          <w:szCs w:val="22"/>
        </w:rPr>
        <w:t>s</w:t>
      </w:r>
      <w:r>
        <w:rPr>
          <w:rFonts w:ascii="Arial" w:eastAsia="Arial" w:hAnsi="Arial" w:cs="Arial"/>
          <w:b/>
          <w:color w:val="F4893F"/>
          <w:spacing w:val="-8"/>
          <w:w w:val="94"/>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 xml:space="preserve">o </w:t>
      </w:r>
      <w:r>
        <w:rPr>
          <w:rFonts w:ascii="Arial" w:eastAsia="Arial" w:hAnsi="Arial" w:cs="Arial"/>
          <w:b/>
          <w:color w:val="F4893F"/>
          <w:spacing w:val="-5"/>
          <w:w w:val="96"/>
          <w:sz w:val="22"/>
          <w:szCs w:val="22"/>
        </w:rPr>
        <w:t>co</w:t>
      </w:r>
      <w:r>
        <w:rPr>
          <w:rFonts w:ascii="Arial" w:eastAsia="Arial" w:hAnsi="Arial" w:cs="Arial"/>
          <w:b/>
          <w:color w:val="F4893F"/>
          <w:spacing w:val="-4"/>
          <w:w w:val="96"/>
          <w:sz w:val="22"/>
          <w:szCs w:val="22"/>
        </w:rPr>
        <w:t>mp</w:t>
      </w:r>
      <w:r>
        <w:rPr>
          <w:rFonts w:ascii="Arial" w:eastAsia="Arial" w:hAnsi="Arial" w:cs="Arial"/>
          <w:b/>
          <w:color w:val="F4893F"/>
          <w:spacing w:val="-3"/>
          <w:w w:val="96"/>
          <w:sz w:val="22"/>
          <w:szCs w:val="22"/>
        </w:rPr>
        <w:t>l</w:t>
      </w:r>
      <w:r>
        <w:rPr>
          <w:rFonts w:ascii="Arial" w:eastAsia="Arial" w:hAnsi="Arial" w:cs="Arial"/>
          <w:b/>
          <w:color w:val="F4893F"/>
          <w:w w:val="96"/>
          <w:sz w:val="22"/>
          <w:szCs w:val="22"/>
        </w:rPr>
        <w:t>y</w:t>
      </w:r>
      <w:r>
        <w:rPr>
          <w:rFonts w:ascii="Arial" w:eastAsia="Arial" w:hAnsi="Arial" w:cs="Arial"/>
          <w:b/>
          <w:color w:val="F4893F"/>
          <w:spacing w:val="-12"/>
          <w:w w:val="96"/>
          <w:sz w:val="22"/>
          <w:szCs w:val="22"/>
        </w:rPr>
        <w:t xml:space="preserve"> </w:t>
      </w:r>
      <w:r>
        <w:rPr>
          <w:rFonts w:ascii="Arial" w:eastAsia="Arial" w:hAnsi="Arial" w:cs="Arial"/>
          <w:b/>
          <w:color w:val="F4893F"/>
          <w:spacing w:val="-4"/>
          <w:w w:val="96"/>
          <w:sz w:val="22"/>
          <w:szCs w:val="22"/>
        </w:rPr>
        <w:t>w</w:t>
      </w:r>
      <w:r>
        <w:rPr>
          <w:rFonts w:ascii="Arial" w:eastAsia="Arial" w:hAnsi="Arial" w:cs="Arial"/>
          <w:b/>
          <w:color w:val="F4893F"/>
          <w:spacing w:val="-5"/>
          <w:w w:val="96"/>
          <w:sz w:val="22"/>
          <w:szCs w:val="22"/>
        </w:rPr>
        <w:t>i</w:t>
      </w:r>
      <w:r>
        <w:rPr>
          <w:rFonts w:ascii="Arial" w:eastAsia="Arial" w:hAnsi="Arial" w:cs="Arial"/>
          <w:b/>
          <w:color w:val="F4893F"/>
          <w:spacing w:val="-2"/>
          <w:w w:val="96"/>
          <w:sz w:val="22"/>
          <w:szCs w:val="22"/>
        </w:rPr>
        <w:t>t</w:t>
      </w:r>
      <w:r>
        <w:rPr>
          <w:rFonts w:ascii="Arial" w:eastAsia="Arial" w:hAnsi="Arial" w:cs="Arial"/>
          <w:b/>
          <w:color w:val="F4893F"/>
          <w:w w:val="96"/>
          <w:sz w:val="22"/>
          <w:szCs w:val="22"/>
        </w:rPr>
        <w:t>h</w:t>
      </w:r>
      <w:r>
        <w:rPr>
          <w:rFonts w:ascii="Arial" w:eastAsia="Arial" w:hAnsi="Arial" w:cs="Arial"/>
          <w:b/>
          <w:color w:val="F4893F"/>
          <w:spacing w:val="-5"/>
          <w:w w:val="96"/>
          <w:sz w:val="22"/>
          <w:szCs w:val="22"/>
        </w:rPr>
        <w:t xml:space="preserve"> </w:t>
      </w:r>
      <w:r>
        <w:rPr>
          <w:rFonts w:ascii="Arial" w:eastAsia="Arial" w:hAnsi="Arial" w:cs="Arial"/>
          <w:b/>
          <w:color w:val="F4893F"/>
          <w:spacing w:val="-2"/>
          <w:sz w:val="22"/>
          <w:szCs w:val="22"/>
        </w:rPr>
        <w:t>t</w:t>
      </w:r>
      <w:r>
        <w:rPr>
          <w:rFonts w:ascii="Arial" w:eastAsia="Arial" w:hAnsi="Arial" w:cs="Arial"/>
          <w:b/>
          <w:color w:val="F4893F"/>
          <w:spacing w:val="-4"/>
          <w:sz w:val="22"/>
          <w:szCs w:val="22"/>
        </w:rPr>
        <w:t>h</w:t>
      </w:r>
      <w:r>
        <w:rPr>
          <w:rFonts w:ascii="Arial" w:eastAsia="Arial" w:hAnsi="Arial" w:cs="Arial"/>
          <w:b/>
          <w:color w:val="F4893F"/>
          <w:sz w:val="22"/>
          <w:szCs w:val="22"/>
        </w:rPr>
        <w:t>e</w:t>
      </w:r>
      <w:r>
        <w:rPr>
          <w:rFonts w:ascii="Arial" w:eastAsia="Arial" w:hAnsi="Arial" w:cs="Arial"/>
          <w:b/>
          <w:color w:val="F4893F"/>
          <w:spacing w:val="-21"/>
          <w:sz w:val="22"/>
          <w:szCs w:val="22"/>
        </w:rPr>
        <w:t xml:space="preserve"> </w:t>
      </w:r>
      <w:r>
        <w:rPr>
          <w:rFonts w:ascii="Arial" w:eastAsia="Arial" w:hAnsi="Arial" w:cs="Arial"/>
          <w:b/>
          <w:color w:val="F4893F"/>
          <w:spacing w:val="-4"/>
          <w:w w:val="95"/>
          <w:sz w:val="22"/>
          <w:szCs w:val="22"/>
        </w:rPr>
        <w:t>du</w:t>
      </w:r>
      <w:r>
        <w:rPr>
          <w:rFonts w:ascii="Arial" w:eastAsia="Arial" w:hAnsi="Arial" w:cs="Arial"/>
          <w:b/>
          <w:color w:val="F4893F"/>
          <w:spacing w:val="1"/>
          <w:w w:val="95"/>
          <w:sz w:val="22"/>
          <w:szCs w:val="22"/>
        </w:rPr>
        <w:t>t</w:t>
      </w:r>
      <w:r>
        <w:rPr>
          <w:rFonts w:ascii="Arial" w:eastAsia="Arial" w:hAnsi="Arial" w:cs="Arial"/>
          <w:b/>
          <w:color w:val="F4893F"/>
          <w:w w:val="95"/>
          <w:sz w:val="22"/>
          <w:szCs w:val="22"/>
        </w:rPr>
        <w:t>y</w:t>
      </w:r>
      <w:r>
        <w:rPr>
          <w:rFonts w:ascii="Arial" w:eastAsia="Arial" w:hAnsi="Arial" w:cs="Arial"/>
          <w:b/>
          <w:color w:val="F4893F"/>
          <w:spacing w:val="-11"/>
          <w:w w:val="95"/>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o</w:t>
      </w:r>
      <w:r>
        <w:rPr>
          <w:rFonts w:ascii="Arial" w:eastAsia="Arial" w:hAnsi="Arial" w:cs="Arial"/>
          <w:b/>
          <w:color w:val="F4893F"/>
          <w:spacing w:val="-17"/>
          <w:sz w:val="22"/>
          <w:szCs w:val="22"/>
        </w:rPr>
        <w:t xml:space="preserve"> </w:t>
      </w:r>
      <w:r>
        <w:rPr>
          <w:rFonts w:ascii="Arial" w:eastAsia="Arial" w:hAnsi="Arial" w:cs="Arial"/>
          <w:b/>
          <w:color w:val="F4893F"/>
          <w:spacing w:val="-5"/>
          <w:sz w:val="22"/>
          <w:szCs w:val="22"/>
        </w:rPr>
        <w:t>c</w:t>
      </w:r>
      <w:r>
        <w:rPr>
          <w:rFonts w:ascii="Arial" w:eastAsia="Arial" w:hAnsi="Arial" w:cs="Arial"/>
          <w:b/>
          <w:color w:val="F4893F"/>
          <w:spacing w:val="-3"/>
          <w:sz w:val="22"/>
          <w:szCs w:val="22"/>
        </w:rPr>
        <w:t>o-</w:t>
      </w:r>
      <w:r>
        <w:rPr>
          <w:rFonts w:ascii="Arial" w:eastAsia="Arial" w:hAnsi="Arial" w:cs="Arial"/>
          <w:b/>
          <w:color w:val="F4893F"/>
          <w:spacing w:val="-4"/>
          <w:sz w:val="22"/>
          <w:szCs w:val="22"/>
        </w:rPr>
        <w:t>ope</w:t>
      </w:r>
      <w:r>
        <w:rPr>
          <w:rFonts w:ascii="Arial" w:eastAsia="Arial" w:hAnsi="Arial" w:cs="Arial"/>
          <w:b/>
          <w:color w:val="F4893F"/>
          <w:spacing w:val="-3"/>
          <w:sz w:val="22"/>
          <w:szCs w:val="22"/>
        </w:rPr>
        <w:t>r</w:t>
      </w:r>
      <w:r>
        <w:rPr>
          <w:rFonts w:ascii="Arial" w:eastAsia="Arial" w:hAnsi="Arial" w:cs="Arial"/>
          <w:b/>
          <w:color w:val="F4893F"/>
          <w:spacing w:val="-4"/>
          <w:sz w:val="22"/>
          <w:szCs w:val="22"/>
        </w:rPr>
        <w:t>a</w:t>
      </w:r>
      <w:r>
        <w:rPr>
          <w:rFonts w:ascii="Arial" w:eastAsia="Arial" w:hAnsi="Arial" w:cs="Arial"/>
          <w:b/>
          <w:color w:val="F4893F"/>
          <w:spacing w:val="-5"/>
          <w:sz w:val="22"/>
          <w:szCs w:val="22"/>
        </w:rPr>
        <w:t>t</w:t>
      </w:r>
      <w:r>
        <w:rPr>
          <w:rFonts w:ascii="Arial" w:eastAsia="Arial" w:hAnsi="Arial" w:cs="Arial"/>
          <w:b/>
          <w:color w:val="F4893F"/>
          <w:spacing w:val="-6"/>
          <w:sz w:val="22"/>
          <w:szCs w:val="22"/>
        </w:rPr>
        <w:t>e</w:t>
      </w:r>
      <w:r>
        <w:rPr>
          <w:rFonts w:ascii="Arial" w:eastAsia="Arial" w:hAnsi="Arial" w:cs="Arial"/>
          <w:b/>
          <w:color w:val="F4893F"/>
          <w:sz w:val="22"/>
          <w:szCs w:val="22"/>
        </w:rPr>
        <w:t>.</w:t>
      </w:r>
      <w:r>
        <w:rPr>
          <w:rFonts w:ascii="Arial" w:eastAsia="Arial" w:hAnsi="Arial" w:cs="Arial"/>
          <w:b/>
          <w:color w:val="F4893F"/>
          <w:spacing w:val="-16"/>
          <w:sz w:val="22"/>
          <w:szCs w:val="22"/>
        </w:rPr>
        <w:t xml:space="preserve"> </w:t>
      </w:r>
      <w:r>
        <w:rPr>
          <w:rFonts w:ascii="Arial" w:eastAsia="Arial" w:hAnsi="Arial" w:cs="Arial"/>
          <w:b/>
          <w:color w:val="F4893F"/>
          <w:spacing w:val="-7"/>
          <w:w w:val="97"/>
          <w:sz w:val="22"/>
          <w:szCs w:val="22"/>
        </w:rPr>
        <w:t>P</w:t>
      </w:r>
      <w:r>
        <w:rPr>
          <w:rFonts w:ascii="Arial" w:eastAsia="Arial" w:hAnsi="Arial" w:cs="Arial"/>
          <w:b/>
          <w:color w:val="F4893F"/>
          <w:spacing w:val="-4"/>
          <w:w w:val="97"/>
          <w:sz w:val="22"/>
          <w:szCs w:val="22"/>
        </w:rPr>
        <w:t>l</w:t>
      </w:r>
      <w:r>
        <w:rPr>
          <w:rFonts w:ascii="Arial" w:eastAsia="Arial" w:hAnsi="Arial" w:cs="Arial"/>
          <w:b/>
          <w:color w:val="F4893F"/>
          <w:spacing w:val="-5"/>
          <w:w w:val="97"/>
          <w:sz w:val="22"/>
          <w:szCs w:val="22"/>
        </w:rPr>
        <w:t>e</w:t>
      </w:r>
      <w:r>
        <w:rPr>
          <w:rFonts w:ascii="Arial" w:eastAsia="Arial" w:hAnsi="Arial" w:cs="Arial"/>
          <w:b/>
          <w:color w:val="F4893F"/>
          <w:spacing w:val="-4"/>
          <w:w w:val="97"/>
          <w:sz w:val="22"/>
          <w:szCs w:val="22"/>
        </w:rPr>
        <w:t>as</w:t>
      </w:r>
      <w:r>
        <w:rPr>
          <w:rFonts w:ascii="Arial" w:eastAsia="Arial" w:hAnsi="Arial" w:cs="Arial"/>
          <w:b/>
          <w:color w:val="F4893F"/>
          <w:w w:val="97"/>
          <w:sz w:val="22"/>
          <w:szCs w:val="22"/>
        </w:rPr>
        <w:t>e</w:t>
      </w:r>
      <w:r>
        <w:rPr>
          <w:rFonts w:ascii="Arial" w:eastAsia="Arial" w:hAnsi="Arial" w:cs="Arial"/>
          <w:b/>
          <w:color w:val="F4893F"/>
          <w:spacing w:val="-11"/>
          <w:w w:val="97"/>
          <w:sz w:val="22"/>
          <w:szCs w:val="22"/>
        </w:rPr>
        <w:t xml:space="preserve"> </w:t>
      </w:r>
      <w:r>
        <w:rPr>
          <w:rFonts w:ascii="Arial" w:eastAsia="Arial" w:hAnsi="Arial" w:cs="Arial"/>
          <w:b/>
          <w:color w:val="F4893F"/>
          <w:spacing w:val="-4"/>
          <w:sz w:val="22"/>
          <w:szCs w:val="22"/>
        </w:rPr>
        <w:t>b</w:t>
      </w:r>
      <w:r>
        <w:rPr>
          <w:rFonts w:ascii="Arial" w:eastAsia="Arial" w:hAnsi="Arial" w:cs="Arial"/>
          <w:b/>
          <w:color w:val="F4893F"/>
          <w:sz w:val="22"/>
          <w:szCs w:val="22"/>
        </w:rPr>
        <w:t>e</w:t>
      </w:r>
      <w:r>
        <w:rPr>
          <w:rFonts w:ascii="Arial" w:eastAsia="Arial" w:hAnsi="Arial" w:cs="Arial"/>
          <w:b/>
          <w:color w:val="F4893F"/>
          <w:spacing w:val="-18"/>
          <w:sz w:val="22"/>
          <w:szCs w:val="22"/>
        </w:rPr>
        <w:t xml:space="preserve"> </w:t>
      </w:r>
      <w:r>
        <w:rPr>
          <w:rFonts w:ascii="Arial" w:eastAsia="Arial" w:hAnsi="Arial" w:cs="Arial"/>
          <w:b/>
          <w:color w:val="F4893F"/>
          <w:spacing w:val="-4"/>
          <w:sz w:val="22"/>
          <w:szCs w:val="22"/>
        </w:rPr>
        <w:t>a</w:t>
      </w:r>
      <w:r>
        <w:rPr>
          <w:rFonts w:ascii="Arial" w:eastAsia="Arial" w:hAnsi="Arial" w:cs="Arial"/>
          <w:b/>
          <w:color w:val="F4893F"/>
          <w:sz w:val="22"/>
          <w:szCs w:val="22"/>
        </w:rPr>
        <w:t>s</w:t>
      </w:r>
      <w:r>
        <w:rPr>
          <w:rFonts w:ascii="Arial" w:eastAsia="Arial" w:hAnsi="Arial" w:cs="Arial"/>
          <w:b/>
          <w:color w:val="F4893F"/>
          <w:spacing w:val="-23"/>
          <w:sz w:val="22"/>
          <w:szCs w:val="22"/>
        </w:rPr>
        <w:t xml:space="preserve"> </w:t>
      </w:r>
      <w:r>
        <w:rPr>
          <w:rFonts w:ascii="Arial" w:eastAsia="Arial" w:hAnsi="Arial" w:cs="Arial"/>
          <w:b/>
          <w:color w:val="F4893F"/>
          <w:spacing w:val="-3"/>
          <w:w w:val="97"/>
          <w:sz w:val="22"/>
          <w:szCs w:val="22"/>
        </w:rPr>
        <w:t>p</w:t>
      </w:r>
      <w:r>
        <w:rPr>
          <w:rFonts w:ascii="Arial" w:eastAsia="Arial" w:hAnsi="Arial" w:cs="Arial"/>
          <w:b/>
          <w:color w:val="F4893F"/>
          <w:spacing w:val="-4"/>
          <w:w w:val="97"/>
          <w:sz w:val="22"/>
          <w:szCs w:val="22"/>
        </w:rPr>
        <w:t>r</w:t>
      </w:r>
      <w:r>
        <w:rPr>
          <w:rFonts w:ascii="Arial" w:eastAsia="Arial" w:hAnsi="Arial" w:cs="Arial"/>
          <w:b/>
          <w:color w:val="F4893F"/>
          <w:spacing w:val="-5"/>
          <w:w w:val="97"/>
          <w:sz w:val="22"/>
          <w:szCs w:val="22"/>
        </w:rPr>
        <w:t>e</w:t>
      </w:r>
      <w:r>
        <w:rPr>
          <w:rFonts w:ascii="Arial" w:eastAsia="Arial" w:hAnsi="Arial" w:cs="Arial"/>
          <w:b/>
          <w:color w:val="F4893F"/>
          <w:spacing w:val="-4"/>
          <w:w w:val="97"/>
          <w:sz w:val="22"/>
          <w:szCs w:val="22"/>
        </w:rPr>
        <w:t>cis</w:t>
      </w:r>
      <w:r>
        <w:rPr>
          <w:rFonts w:ascii="Arial" w:eastAsia="Arial" w:hAnsi="Arial" w:cs="Arial"/>
          <w:b/>
          <w:color w:val="F4893F"/>
          <w:w w:val="97"/>
          <w:sz w:val="22"/>
          <w:szCs w:val="22"/>
        </w:rPr>
        <w:t>e</w:t>
      </w:r>
      <w:r>
        <w:rPr>
          <w:rFonts w:ascii="Arial" w:eastAsia="Arial" w:hAnsi="Arial" w:cs="Arial"/>
          <w:b/>
          <w:color w:val="F4893F"/>
          <w:spacing w:val="-11"/>
          <w:w w:val="97"/>
          <w:sz w:val="22"/>
          <w:szCs w:val="22"/>
        </w:rPr>
        <w:t xml:space="preserve"> </w:t>
      </w:r>
      <w:r>
        <w:rPr>
          <w:rFonts w:ascii="Arial" w:eastAsia="Arial" w:hAnsi="Arial" w:cs="Arial"/>
          <w:b/>
          <w:color w:val="F4893F"/>
          <w:spacing w:val="-4"/>
          <w:sz w:val="22"/>
          <w:szCs w:val="22"/>
        </w:rPr>
        <w:t>a</w:t>
      </w:r>
      <w:r>
        <w:rPr>
          <w:rFonts w:ascii="Arial" w:eastAsia="Arial" w:hAnsi="Arial" w:cs="Arial"/>
          <w:b/>
          <w:color w:val="F4893F"/>
          <w:sz w:val="22"/>
          <w:szCs w:val="22"/>
        </w:rPr>
        <w:t>s</w:t>
      </w:r>
      <w:r>
        <w:rPr>
          <w:rFonts w:ascii="Arial" w:eastAsia="Arial" w:hAnsi="Arial" w:cs="Arial"/>
          <w:b/>
          <w:color w:val="F4893F"/>
          <w:spacing w:val="-23"/>
          <w:sz w:val="22"/>
          <w:szCs w:val="22"/>
        </w:rPr>
        <w:t xml:space="preserve"> </w:t>
      </w:r>
      <w:r>
        <w:rPr>
          <w:rFonts w:ascii="Arial" w:eastAsia="Arial" w:hAnsi="Arial" w:cs="Arial"/>
          <w:b/>
          <w:color w:val="F4893F"/>
          <w:spacing w:val="-4"/>
          <w:sz w:val="22"/>
          <w:szCs w:val="22"/>
        </w:rPr>
        <w:t>p</w:t>
      </w:r>
      <w:r>
        <w:rPr>
          <w:rFonts w:ascii="Arial" w:eastAsia="Arial" w:hAnsi="Arial" w:cs="Arial"/>
          <w:b/>
          <w:color w:val="F4893F"/>
          <w:spacing w:val="-6"/>
          <w:sz w:val="22"/>
          <w:szCs w:val="22"/>
        </w:rPr>
        <w:t>o</w:t>
      </w:r>
      <w:r>
        <w:rPr>
          <w:rFonts w:ascii="Arial" w:eastAsia="Arial" w:hAnsi="Arial" w:cs="Arial"/>
          <w:b/>
          <w:color w:val="F4893F"/>
          <w:spacing w:val="-4"/>
          <w:sz w:val="22"/>
          <w:szCs w:val="22"/>
        </w:rPr>
        <w:t>ssibl</w:t>
      </w:r>
      <w:r>
        <w:rPr>
          <w:rFonts w:ascii="Arial" w:eastAsia="Arial" w:hAnsi="Arial" w:cs="Arial"/>
          <w:b/>
          <w:color w:val="F4893F"/>
          <w:spacing w:val="-6"/>
          <w:sz w:val="22"/>
          <w:szCs w:val="22"/>
        </w:rPr>
        <w:t>e</w:t>
      </w:r>
      <w:r>
        <w:rPr>
          <w:rFonts w:ascii="Arial" w:eastAsia="Arial" w:hAnsi="Arial" w:cs="Arial"/>
          <w:b/>
          <w:color w:val="F4893F"/>
          <w:sz w:val="22"/>
          <w:szCs w:val="22"/>
        </w:rPr>
        <w:t>.</w:t>
      </w:r>
    </w:p>
    <w:p w14:paraId="3A1F68C5" w14:textId="77777777" w:rsidR="004A4BFC" w:rsidRDefault="00D058AF">
      <w:pPr>
        <w:spacing w:before="56" w:line="240" w:lineRule="exact"/>
        <w:ind w:left="544" w:right="185"/>
        <w:rPr>
          <w:rFonts w:ascii="Arial" w:eastAsia="Arial" w:hAnsi="Arial" w:cs="Arial"/>
          <w:sz w:val="22"/>
          <w:szCs w:val="22"/>
        </w:rPr>
      </w:pPr>
      <w:r>
        <w:pict w14:anchorId="62B2FAE1">
          <v:group id="_x0000_s1030" style="position:absolute;left:0;text-align:left;margin-left:28.7pt;margin-top:40.45pt;width:537.85pt;height:330.9pt;z-index:-251657728;mso-position-horizontal-relative:page" coordorigin="574,809" coordsize="10757,6618">
            <v:shape id="_x0000_s1031" style="position:absolute;left:574;top:809;width:10757;height:6618" coordorigin="574,809" coordsize="10757,6618" path="m574,7427r10757,l11331,809,574,809r,6618xe" filled="f" strokecolor="#f4893f">
              <v:path arrowok="t"/>
            </v:shape>
            <w10:wrap anchorx="page"/>
          </v:group>
        </w:pict>
      </w:r>
      <w:r w:rsidR="00B52206">
        <w:rPr>
          <w:rFonts w:ascii="Arial" w:eastAsia="Arial" w:hAnsi="Arial" w:cs="Arial"/>
          <w:b/>
          <w:color w:val="F4893F"/>
          <w:spacing w:val="-4"/>
          <w:sz w:val="22"/>
          <w:szCs w:val="22"/>
        </w:rPr>
        <w:t>I</w:t>
      </w:r>
      <w:r w:rsidR="00B52206">
        <w:rPr>
          <w:rFonts w:ascii="Arial" w:eastAsia="Arial" w:hAnsi="Arial" w:cs="Arial"/>
          <w:b/>
          <w:color w:val="F4893F"/>
          <w:sz w:val="22"/>
          <w:szCs w:val="22"/>
        </w:rPr>
        <w:t>f</w:t>
      </w:r>
      <w:r w:rsidR="00B52206">
        <w:rPr>
          <w:rFonts w:ascii="Arial" w:eastAsia="Arial" w:hAnsi="Arial" w:cs="Arial"/>
          <w:b/>
          <w:color w:val="F4893F"/>
          <w:spacing w:val="-14"/>
          <w:sz w:val="22"/>
          <w:szCs w:val="22"/>
        </w:rPr>
        <w:t xml:space="preserve"> </w:t>
      </w:r>
      <w:r w:rsidR="00B52206">
        <w:rPr>
          <w:rFonts w:ascii="Arial" w:eastAsia="Arial" w:hAnsi="Arial" w:cs="Arial"/>
          <w:b/>
          <w:color w:val="F4893F"/>
          <w:spacing w:val="-8"/>
          <w:w w:val="94"/>
          <w:sz w:val="22"/>
          <w:szCs w:val="22"/>
        </w:rPr>
        <w:t>y</w:t>
      </w:r>
      <w:r w:rsidR="00B52206">
        <w:rPr>
          <w:rFonts w:ascii="Arial" w:eastAsia="Arial" w:hAnsi="Arial" w:cs="Arial"/>
          <w:b/>
          <w:color w:val="F4893F"/>
          <w:spacing w:val="-5"/>
          <w:w w:val="94"/>
          <w:sz w:val="22"/>
          <w:szCs w:val="22"/>
        </w:rPr>
        <w:t>o</w:t>
      </w:r>
      <w:r w:rsidR="00B52206">
        <w:rPr>
          <w:rFonts w:ascii="Arial" w:eastAsia="Arial" w:hAnsi="Arial" w:cs="Arial"/>
          <w:b/>
          <w:color w:val="F4893F"/>
          <w:w w:val="94"/>
          <w:sz w:val="22"/>
          <w:szCs w:val="22"/>
        </w:rPr>
        <w:t>u</w:t>
      </w:r>
      <w:r w:rsidR="00B52206">
        <w:rPr>
          <w:rFonts w:ascii="Arial" w:eastAsia="Arial" w:hAnsi="Arial" w:cs="Arial"/>
          <w:b/>
          <w:color w:val="F4893F"/>
          <w:spacing w:val="-12"/>
          <w:w w:val="94"/>
          <w:sz w:val="22"/>
          <w:szCs w:val="22"/>
        </w:rPr>
        <w:t xml:space="preserve"> </w:t>
      </w:r>
      <w:r w:rsidR="00B52206">
        <w:rPr>
          <w:rFonts w:ascii="Arial" w:eastAsia="Arial" w:hAnsi="Arial" w:cs="Arial"/>
          <w:b/>
          <w:color w:val="F4893F"/>
          <w:spacing w:val="-4"/>
          <w:w w:val="94"/>
          <w:sz w:val="22"/>
          <w:szCs w:val="22"/>
        </w:rPr>
        <w:t>wis</w:t>
      </w:r>
      <w:r w:rsidR="00B52206">
        <w:rPr>
          <w:rFonts w:ascii="Arial" w:eastAsia="Arial" w:hAnsi="Arial" w:cs="Arial"/>
          <w:b/>
          <w:color w:val="F4893F"/>
          <w:w w:val="94"/>
          <w:sz w:val="22"/>
          <w:szCs w:val="22"/>
        </w:rPr>
        <w:t>h</w:t>
      </w:r>
      <w:r w:rsidR="00B52206">
        <w:rPr>
          <w:rFonts w:ascii="Arial" w:eastAsia="Arial" w:hAnsi="Arial" w:cs="Arial"/>
          <w:b/>
          <w:color w:val="F4893F"/>
          <w:spacing w:val="-3"/>
          <w:w w:val="94"/>
          <w:sz w:val="22"/>
          <w:szCs w:val="22"/>
        </w:rPr>
        <w:t xml:space="preserve"> </w:t>
      </w:r>
      <w:r w:rsidR="00B52206">
        <w:rPr>
          <w:rFonts w:ascii="Arial" w:eastAsia="Arial" w:hAnsi="Arial" w:cs="Arial"/>
          <w:b/>
          <w:color w:val="F4893F"/>
          <w:spacing w:val="-6"/>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4"/>
          <w:w w:val="96"/>
          <w:sz w:val="22"/>
          <w:szCs w:val="22"/>
        </w:rPr>
        <w:t>s</w:t>
      </w:r>
      <w:r w:rsidR="00B52206">
        <w:rPr>
          <w:rFonts w:ascii="Arial" w:eastAsia="Arial" w:hAnsi="Arial" w:cs="Arial"/>
          <w:b/>
          <w:color w:val="F4893F"/>
          <w:spacing w:val="-3"/>
          <w:w w:val="96"/>
          <w:sz w:val="22"/>
          <w:szCs w:val="22"/>
        </w:rPr>
        <w:t>up</w:t>
      </w:r>
      <w:r w:rsidR="00B52206">
        <w:rPr>
          <w:rFonts w:ascii="Arial" w:eastAsia="Arial" w:hAnsi="Arial" w:cs="Arial"/>
          <w:b/>
          <w:color w:val="F4893F"/>
          <w:spacing w:val="-4"/>
          <w:w w:val="96"/>
          <w:sz w:val="22"/>
          <w:szCs w:val="22"/>
        </w:rPr>
        <w:t>po</w:t>
      </w:r>
      <w:r w:rsidR="00B52206">
        <w:rPr>
          <w:rFonts w:ascii="Arial" w:eastAsia="Arial" w:hAnsi="Arial" w:cs="Arial"/>
          <w:b/>
          <w:color w:val="F4893F"/>
          <w:spacing w:val="1"/>
          <w:w w:val="96"/>
          <w:sz w:val="22"/>
          <w:szCs w:val="22"/>
        </w:rPr>
        <w:t>r</w:t>
      </w:r>
      <w:r w:rsidR="00B52206">
        <w:rPr>
          <w:rFonts w:ascii="Arial" w:eastAsia="Arial" w:hAnsi="Arial" w:cs="Arial"/>
          <w:b/>
          <w:color w:val="F4893F"/>
          <w:w w:val="96"/>
          <w:sz w:val="22"/>
          <w:szCs w:val="22"/>
        </w:rPr>
        <w:t>t</w:t>
      </w:r>
      <w:r w:rsidR="00B52206">
        <w:rPr>
          <w:rFonts w:ascii="Arial" w:eastAsia="Arial" w:hAnsi="Arial" w:cs="Arial"/>
          <w:b/>
          <w:color w:val="F4893F"/>
          <w:spacing w:val="-9"/>
          <w:w w:val="96"/>
          <w:sz w:val="22"/>
          <w:szCs w:val="22"/>
        </w:rPr>
        <w:t xml:space="preserve"> </w:t>
      </w:r>
      <w:r w:rsidR="00B52206">
        <w:rPr>
          <w:rFonts w:ascii="Arial" w:eastAsia="Arial" w:hAnsi="Arial" w:cs="Arial"/>
          <w:b/>
          <w:color w:val="F4893F"/>
          <w:spacing w:val="-2"/>
          <w:sz w:val="22"/>
          <w:szCs w:val="22"/>
        </w:rPr>
        <w:t>t</w:t>
      </w:r>
      <w:r w:rsidR="00B52206">
        <w:rPr>
          <w:rFonts w:ascii="Arial" w:eastAsia="Arial" w:hAnsi="Arial" w:cs="Arial"/>
          <w:b/>
          <w:color w:val="F4893F"/>
          <w:spacing w:val="-4"/>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4"/>
          <w:w w:val="96"/>
          <w:sz w:val="22"/>
          <w:szCs w:val="22"/>
        </w:rPr>
        <w:t>l</w:t>
      </w:r>
      <w:r w:rsidR="00B52206">
        <w:rPr>
          <w:rFonts w:ascii="Arial" w:eastAsia="Arial" w:hAnsi="Arial" w:cs="Arial"/>
          <w:b/>
          <w:color w:val="F4893F"/>
          <w:spacing w:val="-5"/>
          <w:w w:val="96"/>
          <w:sz w:val="22"/>
          <w:szCs w:val="22"/>
        </w:rPr>
        <w:t>e</w:t>
      </w:r>
      <w:r w:rsidR="00B52206">
        <w:rPr>
          <w:rFonts w:ascii="Arial" w:eastAsia="Arial" w:hAnsi="Arial" w:cs="Arial"/>
          <w:b/>
          <w:color w:val="F4893F"/>
          <w:spacing w:val="-4"/>
          <w:w w:val="96"/>
          <w:sz w:val="22"/>
          <w:szCs w:val="22"/>
        </w:rPr>
        <w:t>ga</w:t>
      </w:r>
      <w:r w:rsidR="00B52206">
        <w:rPr>
          <w:rFonts w:ascii="Arial" w:eastAsia="Arial" w:hAnsi="Arial" w:cs="Arial"/>
          <w:b/>
          <w:color w:val="F4893F"/>
          <w:w w:val="96"/>
          <w:sz w:val="22"/>
          <w:szCs w:val="22"/>
        </w:rPr>
        <w:t>l</w:t>
      </w:r>
      <w:r w:rsidR="00B52206">
        <w:rPr>
          <w:rFonts w:ascii="Arial" w:eastAsia="Arial" w:hAnsi="Arial" w:cs="Arial"/>
          <w:b/>
          <w:color w:val="F4893F"/>
          <w:spacing w:val="-8"/>
          <w:w w:val="96"/>
          <w:sz w:val="22"/>
          <w:szCs w:val="22"/>
        </w:rPr>
        <w:t xml:space="preserve"> </w:t>
      </w:r>
      <w:r w:rsidR="00B52206">
        <w:rPr>
          <w:rFonts w:ascii="Arial" w:eastAsia="Arial" w:hAnsi="Arial" w:cs="Arial"/>
          <w:b/>
          <w:color w:val="F4893F"/>
          <w:spacing w:val="-5"/>
          <w:w w:val="96"/>
          <w:sz w:val="22"/>
          <w:szCs w:val="22"/>
        </w:rPr>
        <w:t>co</w:t>
      </w:r>
      <w:r w:rsidR="00B52206">
        <w:rPr>
          <w:rFonts w:ascii="Arial" w:eastAsia="Arial" w:hAnsi="Arial" w:cs="Arial"/>
          <w:b/>
          <w:color w:val="F4893F"/>
          <w:spacing w:val="-4"/>
          <w:w w:val="96"/>
          <w:sz w:val="22"/>
          <w:szCs w:val="22"/>
        </w:rPr>
        <w:t>mp</w:t>
      </w:r>
      <w:r w:rsidR="00B52206">
        <w:rPr>
          <w:rFonts w:ascii="Arial" w:eastAsia="Arial" w:hAnsi="Arial" w:cs="Arial"/>
          <w:b/>
          <w:color w:val="F4893F"/>
          <w:spacing w:val="-5"/>
          <w:w w:val="96"/>
          <w:sz w:val="22"/>
          <w:szCs w:val="22"/>
        </w:rPr>
        <w:t>l</w:t>
      </w:r>
      <w:r w:rsidR="00B52206">
        <w:rPr>
          <w:rFonts w:ascii="Arial" w:eastAsia="Arial" w:hAnsi="Arial" w:cs="Arial"/>
          <w:b/>
          <w:color w:val="F4893F"/>
          <w:spacing w:val="-4"/>
          <w:w w:val="96"/>
          <w:sz w:val="22"/>
          <w:szCs w:val="22"/>
        </w:rPr>
        <w:t>ia</w:t>
      </w:r>
      <w:r w:rsidR="00B52206">
        <w:rPr>
          <w:rFonts w:ascii="Arial" w:eastAsia="Arial" w:hAnsi="Arial" w:cs="Arial"/>
          <w:b/>
          <w:color w:val="F4893F"/>
          <w:spacing w:val="-5"/>
          <w:w w:val="96"/>
          <w:sz w:val="22"/>
          <w:szCs w:val="22"/>
        </w:rPr>
        <w:t>n</w:t>
      </w:r>
      <w:r w:rsidR="00B52206">
        <w:rPr>
          <w:rFonts w:ascii="Arial" w:eastAsia="Arial" w:hAnsi="Arial" w:cs="Arial"/>
          <w:b/>
          <w:color w:val="F4893F"/>
          <w:spacing w:val="-4"/>
          <w:w w:val="96"/>
          <w:sz w:val="22"/>
          <w:szCs w:val="22"/>
        </w:rPr>
        <w:t>c</w:t>
      </w:r>
      <w:r w:rsidR="00B52206">
        <w:rPr>
          <w:rFonts w:ascii="Arial" w:eastAsia="Arial" w:hAnsi="Arial" w:cs="Arial"/>
          <w:b/>
          <w:color w:val="F4893F"/>
          <w:w w:val="96"/>
          <w:sz w:val="22"/>
          <w:szCs w:val="22"/>
        </w:rPr>
        <w:t>e</w:t>
      </w:r>
      <w:r w:rsidR="00B52206">
        <w:rPr>
          <w:rFonts w:ascii="Arial" w:eastAsia="Arial" w:hAnsi="Arial" w:cs="Arial"/>
          <w:b/>
          <w:color w:val="F4893F"/>
          <w:spacing w:val="3"/>
          <w:w w:val="96"/>
          <w:sz w:val="22"/>
          <w:szCs w:val="22"/>
        </w:rPr>
        <w:t xml:space="preserve"> </w:t>
      </w:r>
      <w:r w:rsidR="00B52206">
        <w:rPr>
          <w:rFonts w:ascii="Arial" w:eastAsia="Arial" w:hAnsi="Arial" w:cs="Arial"/>
          <w:b/>
          <w:color w:val="F4893F"/>
          <w:spacing w:val="-4"/>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5"/>
          <w:w w:val="94"/>
          <w:sz w:val="22"/>
          <w:szCs w:val="22"/>
        </w:rPr>
        <w:t>so</w:t>
      </w:r>
      <w:r w:rsidR="00B52206">
        <w:rPr>
          <w:rFonts w:ascii="Arial" w:eastAsia="Arial" w:hAnsi="Arial" w:cs="Arial"/>
          <w:b/>
          <w:color w:val="F4893F"/>
          <w:spacing w:val="-3"/>
          <w:w w:val="94"/>
          <w:sz w:val="22"/>
          <w:szCs w:val="22"/>
        </w:rPr>
        <w:t>u</w:t>
      </w:r>
      <w:r w:rsidR="00B52206">
        <w:rPr>
          <w:rFonts w:ascii="Arial" w:eastAsia="Arial" w:hAnsi="Arial" w:cs="Arial"/>
          <w:b/>
          <w:color w:val="F4893F"/>
          <w:spacing w:val="-4"/>
          <w:w w:val="94"/>
          <w:sz w:val="22"/>
          <w:szCs w:val="22"/>
        </w:rPr>
        <w:t>n</w:t>
      </w:r>
      <w:r w:rsidR="00B52206">
        <w:rPr>
          <w:rFonts w:ascii="Arial" w:eastAsia="Arial" w:hAnsi="Arial" w:cs="Arial"/>
          <w:b/>
          <w:color w:val="F4893F"/>
          <w:spacing w:val="-3"/>
          <w:w w:val="94"/>
          <w:sz w:val="22"/>
          <w:szCs w:val="22"/>
        </w:rPr>
        <w:t>d</w:t>
      </w:r>
      <w:r w:rsidR="00B52206">
        <w:rPr>
          <w:rFonts w:ascii="Arial" w:eastAsia="Arial" w:hAnsi="Arial" w:cs="Arial"/>
          <w:b/>
          <w:color w:val="F4893F"/>
          <w:spacing w:val="-4"/>
          <w:w w:val="94"/>
          <w:sz w:val="22"/>
          <w:szCs w:val="22"/>
        </w:rPr>
        <w:t>n</w:t>
      </w:r>
      <w:r w:rsidR="00B52206">
        <w:rPr>
          <w:rFonts w:ascii="Arial" w:eastAsia="Arial" w:hAnsi="Arial" w:cs="Arial"/>
          <w:b/>
          <w:color w:val="F4893F"/>
          <w:spacing w:val="-5"/>
          <w:w w:val="94"/>
          <w:sz w:val="22"/>
          <w:szCs w:val="22"/>
        </w:rPr>
        <w:t>e</w:t>
      </w:r>
      <w:r w:rsidR="00B52206">
        <w:rPr>
          <w:rFonts w:ascii="Arial" w:eastAsia="Arial" w:hAnsi="Arial" w:cs="Arial"/>
          <w:b/>
          <w:color w:val="F4893F"/>
          <w:spacing w:val="-4"/>
          <w:w w:val="94"/>
          <w:sz w:val="22"/>
          <w:szCs w:val="22"/>
        </w:rPr>
        <w:t>s</w:t>
      </w:r>
      <w:r w:rsidR="00B52206">
        <w:rPr>
          <w:rFonts w:ascii="Arial" w:eastAsia="Arial" w:hAnsi="Arial" w:cs="Arial"/>
          <w:b/>
          <w:color w:val="F4893F"/>
          <w:w w:val="94"/>
          <w:sz w:val="22"/>
          <w:szCs w:val="22"/>
        </w:rPr>
        <w:t>s</w:t>
      </w:r>
      <w:r w:rsidR="00B52206">
        <w:rPr>
          <w:rFonts w:ascii="Arial" w:eastAsia="Arial" w:hAnsi="Arial" w:cs="Arial"/>
          <w:b/>
          <w:color w:val="F4893F"/>
          <w:spacing w:val="-1"/>
          <w:w w:val="94"/>
          <w:sz w:val="22"/>
          <w:szCs w:val="22"/>
        </w:rPr>
        <w:t xml:space="preserve"> </w:t>
      </w:r>
      <w:r w:rsidR="00B52206">
        <w:rPr>
          <w:rFonts w:ascii="Arial" w:eastAsia="Arial" w:hAnsi="Arial" w:cs="Arial"/>
          <w:b/>
          <w:color w:val="F4893F"/>
          <w:spacing w:val="-5"/>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20"/>
          <w:sz w:val="22"/>
          <w:szCs w:val="22"/>
        </w:rPr>
        <w:t xml:space="preserve"> </w:t>
      </w:r>
      <w:r w:rsidR="00B52206">
        <w:rPr>
          <w:rFonts w:ascii="Arial" w:eastAsia="Arial" w:hAnsi="Arial" w:cs="Arial"/>
          <w:b/>
          <w:color w:val="F4893F"/>
          <w:spacing w:val="-2"/>
          <w:sz w:val="22"/>
          <w:szCs w:val="22"/>
        </w:rPr>
        <w:t>t</w:t>
      </w:r>
      <w:r w:rsidR="00B52206">
        <w:rPr>
          <w:rFonts w:ascii="Arial" w:eastAsia="Arial" w:hAnsi="Arial" w:cs="Arial"/>
          <w:b/>
          <w:color w:val="F4893F"/>
          <w:spacing w:val="-4"/>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6"/>
          <w:w w:val="95"/>
          <w:sz w:val="22"/>
          <w:szCs w:val="22"/>
        </w:rPr>
        <w:t>Lo</w:t>
      </w:r>
      <w:r w:rsidR="00B52206">
        <w:rPr>
          <w:rFonts w:ascii="Arial" w:eastAsia="Arial" w:hAnsi="Arial" w:cs="Arial"/>
          <w:b/>
          <w:color w:val="F4893F"/>
          <w:spacing w:val="-4"/>
          <w:w w:val="95"/>
          <w:sz w:val="22"/>
          <w:szCs w:val="22"/>
        </w:rPr>
        <w:t>ca</w:t>
      </w:r>
      <w:r w:rsidR="00B52206">
        <w:rPr>
          <w:rFonts w:ascii="Arial" w:eastAsia="Arial" w:hAnsi="Arial" w:cs="Arial"/>
          <w:b/>
          <w:color w:val="F4893F"/>
          <w:w w:val="95"/>
          <w:sz w:val="22"/>
          <w:szCs w:val="22"/>
        </w:rPr>
        <w:t>l</w:t>
      </w:r>
      <w:r w:rsidR="00B52206">
        <w:rPr>
          <w:rFonts w:ascii="Arial" w:eastAsia="Arial" w:hAnsi="Arial" w:cs="Arial"/>
          <w:b/>
          <w:color w:val="F4893F"/>
          <w:spacing w:val="-1"/>
          <w:w w:val="95"/>
          <w:sz w:val="22"/>
          <w:szCs w:val="22"/>
        </w:rPr>
        <w:t xml:space="preserve"> </w:t>
      </w:r>
      <w:r w:rsidR="00B52206">
        <w:rPr>
          <w:rFonts w:ascii="Arial" w:eastAsia="Arial" w:hAnsi="Arial" w:cs="Arial"/>
          <w:b/>
          <w:color w:val="F4893F"/>
          <w:spacing w:val="-7"/>
          <w:w w:val="95"/>
          <w:sz w:val="22"/>
          <w:szCs w:val="22"/>
        </w:rPr>
        <w:t>P</w:t>
      </w:r>
      <w:r w:rsidR="00B52206">
        <w:rPr>
          <w:rFonts w:ascii="Arial" w:eastAsia="Arial" w:hAnsi="Arial" w:cs="Arial"/>
          <w:b/>
          <w:color w:val="F4893F"/>
          <w:spacing w:val="-4"/>
          <w:w w:val="95"/>
          <w:sz w:val="22"/>
          <w:szCs w:val="22"/>
        </w:rPr>
        <w:t>la</w:t>
      </w:r>
      <w:r w:rsidR="00B52206">
        <w:rPr>
          <w:rFonts w:ascii="Arial" w:eastAsia="Arial" w:hAnsi="Arial" w:cs="Arial"/>
          <w:b/>
          <w:color w:val="F4893F"/>
          <w:w w:val="95"/>
          <w:sz w:val="22"/>
          <w:szCs w:val="22"/>
        </w:rPr>
        <w:t>n</w:t>
      </w:r>
      <w:r w:rsidR="00B52206">
        <w:rPr>
          <w:rFonts w:ascii="Arial" w:eastAsia="Arial" w:hAnsi="Arial" w:cs="Arial"/>
          <w:b/>
          <w:color w:val="F4893F"/>
          <w:spacing w:val="-7"/>
          <w:w w:val="95"/>
          <w:sz w:val="22"/>
          <w:szCs w:val="22"/>
        </w:rPr>
        <w:t xml:space="preserve"> </w:t>
      </w:r>
      <w:r w:rsidR="00B52206">
        <w:rPr>
          <w:rFonts w:ascii="Arial" w:eastAsia="Arial" w:hAnsi="Arial" w:cs="Arial"/>
          <w:b/>
          <w:color w:val="F4893F"/>
          <w:spacing w:val="-4"/>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5"/>
          <w:w w:val="96"/>
          <w:sz w:val="22"/>
          <w:szCs w:val="22"/>
        </w:rPr>
        <w:t>i</w:t>
      </w:r>
      <w:r w:rsidR="00B52206">
        <w:rPr>
          <w:rFonts w:ascii="Arial" w:eastAsia="Arial" w:hAnsi="Arial" w:cs="Arial"/>
          <w:b/>
          <w:color w:val="F4893F"/>
          <w:spacing w:val="-3"/>
          <w:w w:val="96"/>
          <w:sz w:val="22"/>
          <w:szCs w:val="22"/>
        </w:rPr>
        <w:t>t</w:t>
      </w:r>
      <w:r w:rsidR="00B52206">
        <w:rPr>
          <w:rFonts w:ascii="Arial" w:eastAsia="Arial" w:hAnsi="Arial" w:cs="Arial"/>
          <w:b/>
          <w:color w:val="F4893F"/>
          <w:w w:val="96"/>
          <w:sz w:val="22"/>
          <w:szCs w:val="22"/>
        </w:rPr>
        <w:t>s</w:t>
      </w:r>
      <w:r w:rsidR="00B52206">
        <w:rPr>
          <w:rFonts w:ascii="Arial" w:eastAsia="Arial" w:hAnsi="Arial" w:cs="Arial"/>
          <w:b/>
          <w:color w:val="F4893F"/>
          <w:spacing w:val="-15"/>
          <w:w w:val="96"/>
          <w:sz w:val="22"/>
          <w:szCs w:val="22"/>
        </w:rPr>
        <w:t xml:space="preserve"> </w:t>
      </w:r>
      <w:r w:rsidR="00B52206">
        <w:rPr>
          <w:rFonts w:ascii="Arial" w:eastAsia="Arial" w:hAnsi="Arial" w:cs="Arial"/>
          <w:b/>
          <w:color w:val="F4893F"/>
          <w:spacing w:val="-5"/>
          <w:w w:val="96"/>
          <w:sz w:val="22"/>
          <w:szCs w:val="22"/>
        </w:rPr>
        <w:t>co</w:t>
      </w:r>
      <w:r w:rsidR="00B52206">
        <w:rPr>
          <w:rFonts w:ascii="Arial" w:eastAsia="Arial" w:hAnsi="Arial" w:cs="Arial"/>
          <w:b/>
          <w:color w:val="F4893F"/>
          <w:spacing w:val="-4"/>
          <w:w w:val="96"/>
          <w:sz w:val="22"/>
          <w:szCs w:val="22"/>
        </w:rPr>
        <w:t>mp</w:t>
      </w:r>
      <w:r w:rsidR="00B52206">
        <w:rPr>
          <w:rFonts w:ascii="Arial" w:eastAsia="Arial" w:hAnsi="Arial" w:cs="Arial"/>
          <w:b/>
          <w:color w:val="F4893F"/>
          <w:spacing w:val="-5"/>
          <w:w w:val="96"/>
          <w:sz w:val="22"/>
          <w:szCs w:val="22"/>
        </w:rPr>
        <w:t>l</w:t>
      </w:r>
      <w:r w:rsidR="00B52206">
        <w:rPr>
          <w:rFonts w:ascii="Arial" w:eastAsia="Arial" w:hAnsi="Arial" w:cs="Arial"/>
          <w:b/>
          <w:color w:val="F4893F"/>
          <w:spacing w:val="-4"/>
          <w:w w:val="96"/>
          <w:sz w:val="22"/>
          <w:szCs w:val="22"/>
        </w:rPr>
        <w:t>ia</w:t>
      </w:r>
      <w:r w:rsidR="00B52206">
        <w:rPr>
          <w:rFonts w:ascii="Arial" w:eastAsia="Arial" w:hAnsi="Arial" w:cs="Arial"/>
          <w:b/>
          <w:color w:val="F4893F"/>
          <w:spacing w:val="-5"/>
          <w:w w:val="96"/>
          <w:sz w:val="22"/>
          <w:szCs w:val="22"/>
        </w:rPr>
        <w:t>n</w:t>
      </w:r>
      <w:r w:rsidR="00B52206">
        <w:rPr>
          <w:rFonts w:ascii="Arial" w:eastAsia="Arial" w:hAnsi="Arial" w:cs="Arial"/>
          <w:b/>
          <w:color w:val="F4893F"/>
          <w:spacing w:val="-4"/>
          <w:w w:val="96"/>
          <w:sz w:val="22"/>
          <w:szCs w:val="22"/>
        </w:rPr>
        <w:t>c</w:t>
      </w:r>
      <w:r w:rsidR="00B52206">
        <w:rPr>
          <w:rFonts w:ascii="Arial" w:eastAsia="Arial" w:hAnsi="Arial" w:cs="Arial"/>
          <w:b/>
          <w:color w:val="F4893F"/>
          <w:w w:val="96"/>
          <w:sz w:val="22"/>
          <w:szCs w:val="22"/>
        </w:rPr>
        <w:t>e</w:t>
      </w:r>
      <w:r w:rsidR="00B52206">
        <w:rPr>
          <w:rFonts w:ascii="Arial" w:eastAsia="Arial" w:hAnsi="Arial" w:cs="Arial"/>
          <w:b/>
          <w:color w:val="F4893F"/>
          <w:spacing w:val="3"/>
          <w:w w:val="96"/>
          <w:sz w:val="22"/>
          <w:szCs w:val="22"/>
        </w:rPr>
        <w:t xml:space="preserve"> </w:t>
      </w:r>
      <w:r w:rsidR="00B52206">
        <w:rPr>
          <w:rFonts w:ascii="Arial" w:eastAsia="Arial" w:hAnsi="Arial" w:cs="Arial"/>
          <w:b/>
          <w:color w:val="F4893F"/>
          <w:spacing w:val="-4"/>
          <w:w w:val="96"/>
          <w:sz w:val="22"/>
          <w:szCs w:val="22"/>
        </w:rPr>
        <w:t>w</w:t>
      </w:r>
      <w:r w:rsidR="00B52206">
        <w:rPr>
          <w:rFonts w:ascii="Arial" w:eastAsia="Arial" w:hAnsi="Arial" w:cs="Arial"/>
          <w:b/>
          <w:color w:val="F4893F"/>
          <w:spacing w:val="-5"/>
          <w:w w:val="96"/>
          <w:sz w:val="22"/>
          <w:szCs w:val="22"/>
        </w:rPr>
        <w:t>i</w:t>
      </w:r>
      <w:r w:rsidR="00B52206">
        <w:rPr>
          <w:rFonts w:ascii="Arial" w:eastAsia="Arial" w:hAnsi="Arial" w:cs="Arial"/>
          <w:b/>
          <w:color w:val="F4893F"/>
          <w:spacing w:val="-2"/>
          <w:w w:val="96"/>
          <w:sz w:val="22"/>
          <w:szCs w:val="22"/>
        </w:rPr>
        <w:t>t</w:t>
      </w:r>
      <w:r w:rsidR="00B52206">
        <w:rPr>
          <w:rFonts w:ascii="Arial" w:eastAsia="Arial" w:hAnsi="Arial" w:cs="Arial"/>
          <w:b/>
          <w:color w:val="F4893F"/>
          <w:w w:val="96"/>
          <w:sz w:val="22"/>
          <w:szCs w:val="22"/>
        </w:rPr>
        <w:t>h</w:t>
      </w:r>
      <w:r w:rsidR="00B52206">
        <w:rPr>
          <w:rFonts w:ascii="Arial" w:eastAsia="Arial" w:hAnsi="Arial" w:cs="Arial"/>
          <w:b/>
          <w:color w:val="F4893F"/>
          <w:spacing w:val="-5"/>
          <w:w w:val="96"/>
          <w:sz w:val="22"/>
          <w:szCs w:val="22"/>
        </w:rPr>
        <w:t xml:space="preserve"> </w:t>
      </w:r>
      <w:r w:rsidR="00B52206">
        <w:rPr>
          <w:rFonts w:ascii="Arial" w:eastAsia="Arial" w:hAnsi="Arial" w:cs="Arial"/>
          <w:b/>
          <w:color w:val="F4893F"/>
          <w:spacing w:val="-2"/>
          <w:sz w:val="22"/>
          <w:szCs w:val="22"/>
        </w:rPr>
        <w:t>t</w:t>
      </w:r>
      <w:r w:rsidR="00B52206">
        <w:rPr>
          <w:rFonts w:ascii="Arial" w:eastAsia="Arial" w:hAnsi="Arial" w:cs="Arial"/>
          <w:b/>
          <w:color w:val="F4893F"/>
          <w:spacing w:val="-4"/>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4"/>
          <w:sz w:val="22"/>
          <w:szCs w:val="22"/>
        </w:rPr>
        <w:t>du</w:t>
      </w:r>
      <w:r w:rsidR="00B52206">
        <w:rPr>
          <w:rFonts w:ascii="Arial" w:eastAsia="Arial" w:hAnsi="Arial" w:cs="Arial"/>
          <w:b/>
          <w:color w:val="F4893F"/>
          <w:spacing w:val="1"/>
          <w:sz w:val="22"/>
          <w:szCs w:val="22"/>
        </w:rPr>
        <w:t>t</w:t>
      </w:r>
      <w:r w:rsidR="00B52206">
        <w:rPr>
          <w:rFonts w:ascii="Arial" w:eastAsia="Arial" w:hAnsi="Arial" w:cs="Arial"/>
          <w:b/>
          <w:color w:val="F4893F"/>
          <w:sz w:val="22"/>
          <w:szCs w:val="22"/>
        </w:rPr>
        <w:t xml:space="preserve">y </w:t>
      </w:r>
      <w:r w:rsidR="00B52206">
        <w:rPr>
          <w:rFonts w:ascii="Arial" w:eastAsia="Arial" w:hAnsi="Arial" w:cs="Arial"/>
          <w:b/>
          <w:color w:val="F4893F"/>
          <w:spacing w:val="-6"/>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5"/>
          <w:sz w:val="22"/>
          <w:szCs w:val="22"/>
        </w:rPr>
        <w:t>c</w:t>
      </w:r>
      <w:r w:rsidR="00B52206">
        <w:rPr>
          <w:rFonts w:ascii="Arial" w:eastAsia="Arial" w:hAnsi="Arial" w:cs="Arial"/>
          <w:b/>
          <w:color w:val="F4893F"/>
          <w:spacing w:val="-3"/>
          <w:sz w:val="22"/>
          <w:szCs w:val="22"/>
        </w:rPr>
        <w:t>o-</w:t>
      </w:r>
      <w:r w:rsidR="00B52206">
        <w:rPr>
          <w:rFonts w:ascii="Arial" w:eastAsia="Arial" w:hAnsi="Arial" w:cs="Arial"/>
          <w:b/>
          <w:color w:val="F4893F"/>
          <w:spacing w:val="-4"/>
          <w:sz w:val="22"/>
          <w:szCs w:val="22"/>
        </w:rPr>
        <w:t>ope</w:t>
      </w:r>
      <w:r w:rsidR="00B52206">
        <w:rPr>
          <w:rFonts w:ascii="Arial" w:eastAsia="Arial" w:hAnsi="Arial" w:cs="Arial"/>
          <w:b/>
          <w:color w:val="F4893F"/>
          <w:spacing w:val="-3"/>
          <w:sz w:val="22"/>
          <w:szCs w:val="22"/>
        </w:rPr>
        <w:t>r</w:t>
      </w:r>
      <w:r w:rsidR="00B52206">
        <w:rPr>
          <w:rFonts w:ascii="Arial" w:eastAsia="Arial" w:hAnsi="Arial" w:cs="Arial"/>
          <w:b/>
          <w:color w:val="F4893F"/>
          <w:spacing w:val="-4"/>
          <w:sz w:val="22"/>
          <w:szCs w:val="22"/>
        </w:rPr>
        <w:t>a</w:t>
      </w:r>
      <w:r w:rsidR="00B52206">
        <w:rPr>
          <w:rFonts w:ascii="Arial" w:eastAsia="Arial" w:hAnsi="Arial" w:cs="Arial"/>
          <w:b/>
          <w:color w:val="F4893F"/>
          <w:spacing w:val="-5"/>
          <w:sz w:val="22"/>
          <w:szCs w:val="22"/>
        </w:rPr>
        <w:t>t</w:t>
      </w:r>
      <w:r w:rsidR="00B52206">
        <w:rPr>
          <w:rFonts w:ascii="Arial" w:eastAsia="Arial" w:hAnsi="Arial" w:cs="Arial"/>
          <w:b/>
          <w:color w:val="F4893F"/>
          <w:spacing w:val="-7"/>
          <w:sz w:val="22"/>
          <w:szCs w:val="22"/>
        </w:rPr>
        <w:t>e</w:t>
      </w:r>
      <w:r w:rsidR="00B52206">
        <w:rPr>
          <w:rFonts w:ascii="Arial" w:eastAsia="Arial" w:hAnsi="Arial" w:cs="Arial"/>
          <w:b/>
          <w:color w:val="F4893F"/>
          <w:sz w:val="22"/>
          <w:szCs w:val="22"/>
        </w:rPr>
        <w:t>,</w:t>
      </w:r>
      <w:r w:rsidR="00B52206">
        <w:rPr>
          <w:rFonts w:ascii="Arial" w:eastAsia="Arial" w:hAnsi="Arial" w:cs="Arial"/>
          <w:b/>
          <w:color w:val="F4893F"/>
          <w:spacing w:val="-16"/>
          <w:sz w:val="22"/>
          <w:szCs w:val="22"/>
        </w:rPr>
        <w:t xml:space="preserve"> </w:t>
      </w:r>
      <w:r w:rsidR="00B52206">
        <w:rPr>
          <w:rFonts w:ascii="Arial" w:eastAsia="Arial" w:hAnsi="Arial" w:cs="Arial"/>
          <w:b/>
          <w:color w:val="F4893F"/>
          <w:spacing w:val="-4"/>
          <w:w w:val="95"/>
          <w:sz w:val="22"/>
          <w:szCs w:val="22"/>
        </w:rPr>
        <w:t>pl</w:t>
      </w:r>
      <w:r w:rsidR="00B52206">
        <w:rPr>
          <w:rFonts w:ascii="Arial" w:eastAsia="Arial" w:hAnsi="Arial" w:cs="Arial"/>
          <w:b/>
          <w:color w:val="F4893F"/>
          <w:spacing w:val="-5"/>
          <w:w w:val="95"/>
          <w:sz w:val="22"/>
          <w:szCs w:val="22"/>
        </w:rPr>
        <w:t>e</w:t>
      </w:r>
      <w:r w:rsidR="00B52206">
        <w:rPr>
          <w:rFonts w:ascii="Arial" w:eastAsia="Arial" w:hAnsi="Arial" w:cs="Arial"/>
          <w:b/>
          <w:color w:val="F4893F"/>
          <w:spacing w:val="-4"/>
          <w:w w:val="95"/>
          <w:sz w:val="22"/>
          <w:szCs w:val="22"/>
        </w:rPr>
        <w:t>as</w:t>
      </w:r>
      <w:r w:rsidR="00B52206">
        <w:rPr>
          <w:rFonts w:ascii="Arial" w:eastAsia="Arial" w:hAnsi="Arial" w:cs="Arial"/>
          <w:b/>
          <w:color w:val="F4893F"/>
          <w:w w:val="95"/>
          <w:sz w:val="22"/>
          <w:szCs w:val="22"/>
        </w:rPr>
        <w:t>e</w:t>
      </w:r>
      <w:r w:rsidR="00B52206">
        <w:rPr>
          <w:rFonts w:ascii="Arial" w:eastAsia="Arial" w:hAnsi="Arial" w:cs="Arial"/>
          <w:b/>
          <w:color w:val="F4893F"/>
          <w:spacing w:val="4"/>
          <w:w w:val="95"/>
          <w:sz w:val="22"/>
          <w:szCs w:val="22"/>
        </w:rPr>
        <w:t xml:space="preserve"> </w:t>
      </w:r>
      <w:r w:rsidR="00B52206">
        <w:rPr>
          <w:rFonts w:ascii="Arial" w:eastAsia="Arial" w:hAnsi="Arial" w:cs="Arial"/>
          <w:b/>
          <w:color w:val="F4893F"/>
          <w:spacing w:val="-4"/>
          <w:w w:val="95"/>
          <w:sz w:val="22"/>
          <w:szCs w:val="22"/>
        </w:rPr>
        <w:t>al</w:t>
      </w:r>
      <w:r w:rsidR="00B52206">
        <w:rPr>
          <w:rFonts w:ascii="Arial" w:eastAsia="Arial" w:hAnsi="Arial" w:cs="Arial"/>
          <w:b/>
          <w:color w:val="F4893F"/>
          <w:spacing w:val="-5"/>
          <w:w w:val="95"/>
          <w:sz w:val="22"/>
          <w:szCs w:val="22"/>
        </w:rPr>
        <w:t>s</w:t>
      </w:r>
      <w:r w:rsidR="00B52206">
        <w:rPr>
          <w:rFonts w:ascii="Arial" w:eastAsia="Arial" w:hAnsi="Arial" w:cs="Arial"/>
          <w:b/>
          <w:color w:val="F4893F"/>
          <w:w w:val="95"/>
          <w:sz w:val="22"/>
          <w:szCs w:val="22"/>
        </w:rPr>
        <w:t>o</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4"/>
          <w:w w:val="95"/>
          <w:sz w:val="22"/>
          <w:szCs w:val="22"/>
        </w:rPr>
        <w:t>us</w:t>
      </w:r>
      <w:r w:rsidR="00B52206">
        <w:rPr>
          <w:rFonts w:ascii="Arial" w:eastAsia="Arial" w:hAnsi="Arial" w:cs="Arial"/>
          <w:b/>
          <w:color w:val="F4893F"/>
          <w:w w:val="95"/>
          <w:sz w:val="22"/>
          <w:szCs w:val="22"/>
        </w:rPr>
        <w:t>e</w:t>
      </w:r>
      <w:r w:rsidR="00B52206">
        <w:rPr>
          <w:rFonts w:ascii="Arial" w:eastAsia="Arial" w:hAnsi="Arial" w:cs="Arial"/>
          <w:b/>
          <w:color w:val="F4893F"/>
          <w:spacing w:val="-9"/>
          <w:w w:val="95"/>
          <w:sz w:val="22"/>
          <w:szCs w:val="22"/>
        </w:rPr>
        <w:t xml:space="preserve"> </w:t>
      </w:r>
      <w:r w:rsidR="00B52206">
        <w:rPr>
          <w:rFonts w:ascii="Arial" w:eastAsia="Arial" w:hAnsi="Arial" w:cs="Arial"/>
          <w:b/>
          <w:color w:val="F4893F"/>
          <w:spacing w:val="-2"/>
          <w:w w:val="95"/>
          <w:sz w:val="22"/>
          <w:szCs w:val="22"/>
        </w:rPr>
        <w:t>t</w:t>
      </w:r>
      <w:r w:rsidR="00B52206">
        <w:rPr>
          <w:rFonts w:ascii="Arial" w:eastAsia="Arial" w:hAnsi="Arial" w:cs="Arial"/>
          <w:b/>
          <w:color w:val="F4893F"/>
          <w:spacing w:val="-4"/>
          <w:w w:val="95"/>
          <w:sz w:val="22"/>
          <w:szCs w:val="22"/>
        </w:rPr>
        <w:t>hi</w:t>
      </w:r>
      <w:r w:rsidR="00B52206">
        <w:rPr>
          <w:rFonts w:ascii="Arial" w:eastAsia="Arial" w:hAnsi="Arial" w:cs="Arial"/>
          <w:b/>
          <w:color w:val="F4893F"/>
          <w:w w:val="95"/>
          <w:sz w:val="22"/>
          <w:szCs w:val="22"/>
        </w:rPr>
        <w:t>s</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5"/>
          <w:w w:val="95"/>
          <w:sz w:val="22"/>
          <w:szCs w:val="22"/>
        </w:rPr>
        <w:t>b</w:t>
      </w:r>
      <w:r w:rsidR="00B52206">
        <w:rPr>
          <w:rFonts w:ascii="Arial" w:eastAsia="Arial" w:hAnsi="Arial" w:cs="Arial"/>
          <w:b/>
          <w:color w:val="F4893F"/>
          <w:spacing w:val="-9"/>
          <w:w w:val="95"/>
          <w:sz w:val="22"/>
          <w:szCs w:val="22"/>
        </w:rPr>
        <w:t>o</w:t>
      </w:r>
      <w:r w:rsidR="00B52206">
        <w:rPr>
          <w:rFonts w:ascii="Arial" w:eastAsia="Arial" w:hAnsi="Arial" w:cs="Arial"/>
          <w:b/>
          <w:color w:val="F4893F"/>
          <w:w w:val="95"/>
          <w:sz w:val="22"/>
          <w:szCs w:val="22"/>
        </w:rPr>
        <w:t>x</w:t>
      </w:r>
      <w:r w:rsidR="00B52206">
        <w:rPr>
          <w:rFonts w:ascii="Arial" w:eastAsia="Arial" w:hAnsi="Arial" w:cs="Arial"/>
          <w:b/>
          <w:color w:val="F4893F"/>
          <w:spacing w:val="-9"/>
          <w:w w:val="95"/>
          <w:sz w:val="22"/>
          <w:szCs w:val="22"/>
        </w:rPr>
        <w:t xml:space="preserve"> </w:t>
      </w:r>
      <w:r w:rsidR="00B52206">
        <w:rPr>
          <w:rFonts w:ascii="Arial" w:eastAsia="Arial" w:hAnsi="Arial" w:cs="Arial"/>
          <w:b/>
          <w:color w:val="F4893F"/>
          <w:spacing w:val="-6"/>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4"/>
          <w:sz w:val="22"/>
          <w:szCs w:val="22"/>
        </w:rPr>
        <w:t>s</w:t>
      </w:r>
      <w:r w:rsidR="00B52206">
        <w:rPr>
          <w:rFonts w:ascii="Arial" w:eastAsia="Arial" w:hAnsi="Arial" w:cs="Arial"/>
          <w:b/>
          <w:color w:val="F4893F"/>
          <w:spacing w:val="-5"/>
          <w:sz w:val="22"/>
          <w:szCs w:val="22"/>
        </w:rPr>
        <w:t>e</w:t>
      </w:r>
      <w:r w:rsidR="00B52206">
        <w:rPr>
          <w:rFonts w:ascii="Arial" w:eastAsia="Arial" w:hAnsi="Arial" w:cs="Arial"/>
          <w:b/>
          <w:color w:val="F4893F"/>
          <w:sz w:val="22"/>
          <w:szCs w:val="22"/>
        </w:rPr>
        <w:t>t</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5"/>
          <w:w w:val="95"/>
          <w:sz w:val="22"/>
          <w:szCs w:val="22"/>
        </w:rPr>
        <w:t>o</w:t>
      </w:r>
      <w:r w:rsidR="00B52206">
        <w:rPr>
          <w:rFonts w:ascii="Arial" w:eastAsia="Arial" w:hAnsi="Arial" w:cs="Arial"/>
          <w:b/>
          <w:color w:val="F4893F"/>
          <w:spacing w:val="-4"/>
          <w:w w:val="95"/>
          <w:sz w:val="22"/>
          <w:szCs w:val="22"/>
        </w:rPr>
        <w:t>u</w:t>
      </w:r>
      <w:r w:rsidR="00B52206">
        <w:rPr>
          <w:rFonts w:ascii="Arial" w:eastAsia="Arial" w:hAnsi="Arial" w:cs="Arial"/>
          <w:b/>
          <w:color w:val="F4893F"/>
          <w:w w:val="95"/>
          <w:sz w:val="22"/>
          <w:szCs w:val="22"/>
        </w:rPr>
        <w:t>t</w:t>
      </w:r>
      <w:r w:rsidR="00B52206">
        <w:rPr>
          <w:rFonts w:ascii="Arial" w:eastAsia="Arial" w:hAnsi="Arial" w:cs="Arial"/>
          <w:b/>
          <w:color w:val="F4893F"/>
          <w:spacing w:val="-5"/>
          <w:w w:val="95"/>
          <w:sz w:val="22"/>
          <w:szCs w:val="22"/>
        </w:rPr>
        <w:t xml:space="preserve"> </w:t>
      </w:r>
      <w:r w:rsidR="00B52206">
        <w:rPr>
          <w:rFonts w:ascii="Arial" w:eastAsia="Arial" w:hAnsi="Arial" w:cs="Arial"/>
          <w:b/>
          <w:color w:val="F4893F"/>
          <w:spacing w:val="-8"/>
          <w:w w:val="95"/>
          <w:sz w:val="22"/>
          <w:szCs w:val="22"/>
        </w:rPr>
        <w:t>y</w:t>
      </w:r>
      <w:r w:rsidR="00B52206">
        <w:rPr>
          <w:rFonts w:ascii="Arial" w:eastAsia="Arial" w:hAnsi="Arial" w:cs="Arial"/>
          <w:b/>
          <w:color w:val="F4893F"/>
          <w:spacing w:val="-5"/>
          <w:w w:val="95"/>
          <w:sz w:val="22"/>
          <w:szCs w:val="22"/>
        </w:rPr>
        <w:t>o</w:t>
      </w:r>
      <w:r w:rsidR="00B52206">
        <w:rPr>
          <w:rFonts w:ascii="Arial" w:eastAsia="Arial" w:hAnsi="Arial" w:cs="Arial"/>
          <w:b/>
          <w:color w:val="F4893F"/>
          <w:spacing w:val="-3"/>
          <w:w w:val="95"/>
          <w:sz w:val="22"/>
          <w:szCs w:val="22"/>
        </w:rPr>
        <w:t>u</w:t>
      </w:r>
      <w:r w:rsidR="00B52206">
        <w:rPr>
          <w:rFonts w:ascii="Arial" w:eastAsia="Arial" w:hAnsi="Arial" w:cs="Arial"/>
          <w:b/>
          <w:color w:val="F4893F"/>
          <w:w w:val="95"/>
          <w:sz w:val="22"/>
          <w:szCs w:val="22"/>
        </w:rPr>
        <w:t>r</w:t>
      </w:r>
      <w:r w:rsidR="00B52206">
        <w:rPr>
          <w:rFonts w:ascii="Arial" w:eastAsia="Arial" w:hAnsi="Arial" w:cs="Arial"/>
          <w:b/>
          <w:color w:val="F4893F"/>
          <w:spacing w:val="-15"/>
          <w:w w:val="95"/>
          <w:sz w:val="22"/>
          <w:szCs w:val="22"/>
        </w:rPr>
        <w:t xml:space="preserve"> </w:t>
      </w:r>
      <w:r w:rsidR="00B52206">
        <w:rPr>
          <w:rFonts w:ascii="Arial" w:eastAsia="Arial" w:hAnsi="Arial" w:cs="Arial"/>
          <w:b/>
          <w:color w:val="F4893F"/>
          <w:spacing w:val="-5"/>
          <w:sz w:val="22"/>
          <w:szCs w:val="22"/>
        </w:rPr>
        <w:t>co</w:t>
      </w:r>
      <w:r w:rsidR="00B52206">
        <w:rPr>
          <w:rFonts w:ascii="Arial" w:eastAsia="Arial" w:hAnsi="Arial" w:cs="Arial"/>
          <w:b/>
          <w:color w:val="F4893F"/>
          <w:spacing w:val="-4"/>
          <w:sz w:val="22"/>
          <w:szCs w:val="22"/>
        </w:rPr>
        <w:t>mme</w:t>
      </w:r>
      <w:r w:rsidR="00B52206">
        <w:rPr>
          <w:rFonts w:ascii="Arial" w:eastAsia="Arial" w:hAnsi="Arial" w:cs="Arial"/>
          <w:b/>
          <w:color w:val="F4893F"/>
          <w:spacing w:val="-5"/>
          <w:sz w:val="22"/>
          <w:szCs w:val="22"/>
        </w:rPr>
        <w:t>n</w:t>
      </w:r>
      <w:r w:rsidR="00B52206">
        <w:rPr>
          <w:rFonts w:ascii="Arial" w:eastAsia="Arial" w:hAnsi="Arial" w:cs="Arial"/>
          <w:b/>
          <w:color w:val="F4893F"/>
          <w:spacing w:val="-3"/>
          <w:sz w:val="22"/>
          <w:szCs w:val="22"/>
        </w:rPr>
        <w:t>ts</w:t>
      </w:r>
      <w:r w:rsidR="00B52206">
        <w:rPr>
          <w:rFonts w:ascii="Arial" w:eastAsia="Arial" w:hAnsi="Arial" w:cs="Arial"/>
          <w:b/>
          <w:color w:val="F4893F"/>
          <w:sz w:val="22"/>
          <w:szCs w:val="22"/>
        </w:rPr>
        <w:t>.</w:t>
      </w:r>
    </w:p>
    <w:p w14:paraId="62033348" w14:textId="77777777" w:rsidR="004A4BFC" w:rsidRDefault="004A4BFC">
      <w:pPr>
        <w:spacing w:line="200" w:lineRule="exact"/>
      </w:pPr>
    </w:p>
    <w:p w14:paraId="2FD32DEB" w14:textId="77777777" w:rsidR="004A4BFC" w:rsidRDefault="004A4BFC">
      <w:pPr>
        <w:spacing w:line="200" w:lineRule="exact"/>
      </w:pPr>
    </w:p>
    <w:p w14:paraId="53956544" w14:textId="77777777" w:rsidR="004A4BFC" w:rsidRDefault="004A4BFC">
      <w:pPr>
        <w:spacing w:line="200" w:lineRule="exact"/>
      </w:pPr>
    </w:p>
    <w:p w14:paraId="2397F244" w14:textId="064CBFEA" w:rsidR="00ED18D6" w:rsidRPr="00ED18D6" w:rsidRDefault="00ED18D6" w:rsidP="00ED18D6">
      <w:pPr>
        <w:ind w:left="544"/>
        <w:rPr>
          <w:sz w:val="24"/>
          <w:szCs w:val="24"/>
        </w:rPr>
      </w:pPr>
      <w:r w:rsidRPr="00ED18D6">
        <w:rPr>
          <w:sz w:val="24"/>
          <w:szCs w:val="24"/>
        </w:rPr>
        <w:t xml:space="preserve">DLP49 Green Belt.  National Policy provides several specific cases where </w:t>
      </w:r>
      <w:r>
        <w:rPr>
          <w:sz w:val="24"/>
          <w:szCs w:val="24"/>
        </w:rPr>
        <w:t>(</w:t>
      </w:r>
      <w:r w:rsidRPr="00ED18D6">
        <w:rPr>
          <w:sz w:val="24"/>
          <w:szCs w:val="24"/>
        </w:rPr>
        <w:t>exceptionally</w:t>
      </w:r>
      <w:r>
        <w:rPr>
          <w:sz w:val="24"/>
          <w:szCs w:val="24"/>
        </w:rPr>
        <w:t>)</w:t>
      </w:r>
      <w:r w:rsidRPr="00ED18D6">
        <w:rPr>
          <w:sz w:val="24"/>
          <w:szCs w:val="24"/>
        </w:rPr>
        <w:t xml:space="preserve"> development is permissible in the Green Belt.  The policy fails to set these out.  If the intention is to incorporate the policy of NPPF (which would be welcome), this should be more explicitly stated.  </w:t>
      </w:r>
    </w:p>
    <w:p w14:paraId="3C9B5F65" w14:textId="77777777" w:rsidR="004A4BFC" w:rsidRDefault="004A4BFC">
      <w:pPr>
        <w:spacing w:line="200" w:lineRule="exact"/>
      </w:pPr>
    </w:p>
    <w:p w14:paraId="2FA77B30" w14:textId="77777777" w:rsidR="004A4BFC" w:rsidRDefault="004A4BFC">
      <w:pPr>
        <w:spacing w:line="200" w:lineRule="exact"/>
      </w:pPr>
    </w:p>
    <w:p w14:paraId="472D9D94" w14:textId="77777777" w:rsidR="004A4BFC" w:rsidRDefault="004A4BFC">
      <w:pPr>
        <w:spacing w:line="200" w:lineRule="exact"/>
      </w:pPr>
    </w:p>
    <w:p w14:paraId="3C0318FF" w14:textId="77777777" w:rsidR="004A4BFC" w:rsidRDefault="004A4BFC">
      <w:pPr>
        <w:spacing w:line="200" w:lineRule="exact"/>
      </w:pPr>
    </w:p>
    <w:p w14:paraId="5DE2CD7F" w14:textId="77777777" w:rsidR="004A4BFC" w:rsidRDefault="004A4BFC">
      <w:pPr>
        <w:spacing w:line="200" w:lineRule="exact"/>
      </w:pPr>
    </w:p>
    <w:p w14:paraId="60F25953" w14:textId="77777777" w:rsidR="004A4BFC" w:rsidRDefault="004A4BFC">
      <w:pPr>
        <w:spacing w:line="200" w:lineRule="exact"/>
      </w:pPr>
    </w:p>
    <w:p w14:paraId="4C59BD56" w14:textId="77777777" w:rsidR="004A4BFC" w:rsidRDefault="004A4BFC">
      <w:pPr>
        <w:spacing w:line="200" w:lineRule="exact"/>
      </w:pPr>
    </w:p>
    <w:p w14:paraId="29C17392" w14:textId="77777777" w:rsidR="004A4BFC" w:rsidRDefault="004A4BFC">
      <w:pPr>
        <w:spacing w:line="200" w:lineRule="exact"/>
      </w:pPr>
    </w:p>
    <w:p w14:paraId="7D7B6E05" w14:textId="77777777" w:rsidR="004A4BFC" w:rsidRDefault="004A4BFC">
      <w:pPr>
        <w:spacing w:line="200" w:lineRule="exact"/>
      </w:pPr>
    </w:p>
    <w:p w14:paraId="0338A8AF" w14:textId="77777777" w:rsidR="004A4BFC" w:rsidRDefault="004A4BFC">
      <w:pPr>
        <w:spacing w:line="200" w:lineRule="exact"/>
      </w:pPr>
    </w:p>
    <w:p w14:paraId="2FAC0696" w14:textId="77777777" w:rsidR="004A4BFC" w:rsidRDefault="004A4BFC">
      <w:pPr>
        <w:spacing w:line="200" w:lineRule="exact"/>
      </w:pPr>
    </w:p>
    <w:p w14:paraId="75856722" w14:textId="77777777" w:rsidR="004A4BFC" w:rsidRDefault="004A4BFC">
      <w:pPr>
        <w:spacing w:line="200" w:lineRule="exact"/>
      </w:pPr>
    </w:p>
    <w:p w14:paraId="19D26E80" w14:textId="77777777" w:rsidR="004A4BFC" w:rsidRDefault="004A4BFC">
      <w:pPr>
        <w:spacing w:line="200" w:lineRule="exact"/>
      </w:pPr>
    </w:p>
    <w:p w14:paraId="38E5F4C0" w14:textId="77777777" w:rsidR="004A4BFC" w:rsidRDefault="004A4BFC">
      <w:pPr>
        <w:spacing w:line="200" w:lineRule="exact"/>
      </w:pPr>
    </w:p>
    <w:p w14:paraId="68EB31D4" w14:textId="77777777" w:rsidR="004A4BFC" w:rsidRDefault="004A4BFC">
      <w:pPr>
        <w:spacing w:line="200" w:lineRule="exact"/>
      </w:pPr>
    </w:p>
    <w:p w14:paraId="21E3882E" w14:textId="77777777" w:rsidR="004A4BFC" w:rsidRDefault="004A4BFC">
      <w:pPr>
        <w:spacing w:before="16" w:line="260" w:lineRule="exact"/>
        <w:rPr>
          <w:sz w:val="26"/>
          <w:szCs w:val="26"/>
        </w:rPr>
      </w:pPr>
    </w:p>
    <w:p w14:paraId="30EC1159" w14:textId="77777777" w:rsidR="004A4BFC" w:rsidRDefault="00B52206">
      <w:pPr>
        <w:spacing w:line="240" w:lineRule="exact"/>
        <w:ind w:left="147"/>
        <w:rPr>
          <w:rFonts w:ascii="Arial" w:eastAsia="Arial" w:hAnsi="Arial" w:cs="Arial"/>
          <w:sz w:val="22"/>
          <w:szCs w:val="22"/>
        </w:rPr>
      </w:pPr>
      <w:proofErr w:type="gramStart"/>
      <w:r>
        <w:rPr>
          <w:rFonts w:ascii="Arial" w:eastAsia="Arial" w:hAnsi="Arial" w:cs="Arial"/>
          <w:i/>
          <w:color w:val="5A5C5F"/>
          <w:spacing w:val="-6"/>
          <w:w w:val="97"/>
          <w:position w:val="-1"/>
          <w:sz w:val="22"/>
          <w:szCs w:val="22"/>
        </w:rPr>
        <w:t>C</w:t>
      </w:r>
      <w:r>
        <w:rPr>
          <w:rFonts w:ascii="Arial" w:eastAsia="Arial" w:hAnsi="Arial" w:cs="Arial"/>
          <w:i/>
          <w:color w:val="5A5C5F"/>
          <w:spacing w:val="-5"/>
          <w:w w:val="97"/>
          <w:position w:val="-1"/>
          <w:sz w:val="22"/>
          <w:szCs w:val="22"/>
        </w:rPr>
        <w:t>o</w:t>
      </w:r>
      <w:r>
        <w:rPr>
          <w:rFonts w:ascii="Arial" w:eastAsia="Arial" w:hAnsi="Arial" w:cs="Arial"/>
          <w:i/>
          <w:color w:val="5A5C5F"/>
          <w:spacing w:val="-8"/>
          <w:w w:val="97"/>
          <w:position w:val="-1"/>
          <w:sz w:val="22"/>
          <w:szCs w:val="22"/>
        </w:rPr>
        <w:t>n</w:t>
      </w:r>
      <w:r>
        <w:rPr>
          <w:rFonts w:ascii="Arial" w:eastAsia="Arial" w:hAnsi="Arial" w:cs="Arial"/>
          <w:i/>
          <w:color w:val="5A5C5F"/>
          <w:spacing w:val="-7"/>
          <w:w w:val="97"/>
          <w:position w:val="-1"/>
          <w:sz w:val="22"/>
          <w:szCs w:val="22"/>
        </w:rPr>
        <w:t>t</w:t>
      </w:r>
      <w:r>
        <w:rPr>
          <w:rFonts w:ascii="Arial" w:eastAsia="Arial" w:hAnsi="Arial" w:cs="Arial"/>
          <w:i/>
          <w:color w:val="5A5C5F"/>
          <w:spacing w:val="-6"/>
          <w:w w:val="97"/>
          <w:position w:val="-1"/>
          <w:sz w:val="22"/>
          <w:szCs w:val="22"/>
        </w:rPr>
        <w:t>i</w:t>
      </w:r>
      <w:r>
        <w:rPr>
          <w:rFonts w:ascii="Arial" w:eastAsia="Arial" w:hAnsi="Arial" w:cs="Arial"/>
          <w:i/>
          <w:color w:val="5A5C5F"/>
          <w:spacing w:val="-5"/>
          <w:w w:val="97"/>
          <w:position w:val="-1"/>
          <w:sz w:val="22"/>
          <w:szCs w:val="22"/>
        </w:rPr>
        <w:t>n</w:t>
      </w:r>
      <w:r>
        <w:rPr>
          <w:rFonts w:ascii="Arial" w:eastAsia="Arial" w:hAnsi="Arial" w:cs="Arial"/>
          <w:i/>
          <w:color w:val="5A5C5F"/>
          <w:spacing w:val="-6"/>
          <w:w w:val="97"/>
          <w:position w:val="-1"/>
          <w:sz w:val="22"/>
          <w:szCs w:val="22"/>
        </w:rPr>
        <w:t>u</w:t>
      </w:r>
      <w:r>
        <w:rPr>
          <w:rFonts w:ascii="Arial" w:eastAsia="Arial" w:hAnsi="Arial" w:cs="Arial"/>
          <w:i/>
          <w:color w:val="5A5C5F"/>
          <w:w w:val="97"/>
          <w:position w:val="-1"/>
          <w:sz w:val="22"/>
          <w:szCs w:val="22"/>
        </w:rPr>
        <w:t>e</w:t>
      </w:r>
      <w:r>
        <w:rPr>
          <w:rFonts w:ascii="Arial" w:eastAsia="Arial" w:hAnsi="Arial" w:cs="Arial"/>
          <w:i/>
          <w:color w:val="5A5C5F"/>
          <w:spacing w:val="-7"/>
          <w:w w:val="97"/>
          <w:position w:val="-1"/>
          <w:sz w:val="22"/>
          <w:szCs w:val="22"/>
        </w:rPr>
        <w:t xml:space="preserve"> </w:t>
      </w:r>
      <w:r>
        <w:rPr>
          <w:rFonts w:ascii="Arial" w:eastAsia="Arial" w:hAnsi="Arial" w:cs="Arial"/>
          <w:i/>
          <w:color w:val="5A5C5F"/>
          <w:spacing w:val="-5"/>
          <w:position w:val="-1"/>
          <w:sz w:val="22"/>
          <w:szCs w:val="22"/>
        </w:rPr>
        <w:t>o</w:t>
      </w:r>
      <w:r>
        <w:rPr>
          <w:rFonts w:ascii="Arial" w:eastAsia="Arial" w:hAnsi="Arial" w:cs="Arial"/>
          <w:i/>
          <w:color w:val="5A5C5F"/>
          <w:position w:val="-1"/>
          <w:sz w:val="22"/>
          <w:szCs w:val="22"/>
        </w:rPr>
        <w:t>n</w:t>
      </w:r>
      <w:proofErr w:type="gramEnd"/>
      <w:r>
        <w:rPr>
          <w:rFonts w:ascii="Arial" w:eastAsia="Arial" w:hAnsi="Arial" w:cs="Arial"/>
          <w:i/>
          <w:color w:val="5A5C5F"/>
          <w:spacing w:val="-18"/>
          <w:position w:val="-1"/>
          <w:sz w:val="22"/>
          <w:szCs w:val="22"/>
        </w:rPr>
        <w:t xml:space="preserve"> </w:t>
      </w:r>
      <w:r>
        <w:rPr>
          <w:rFonts w:ascii="Arial" w:eastAsia="Arial" w:hAnsi="Arial" w:cs="Arial"/>
          <w:i/>
          <w:color w:val="5A5C5F"/>
          <w:w w:val="93"/>
          <w:position w:val="-1"/>
          <w:sz w:val="22"/>
          <w:szCs w:val="22"/>
        </w:rPr>
        <w:t>a</w:t>
      </w:r>
      <w:r>
        <w:rPr>
          <w:rFonts w:ascii="Arial" w:eastAsia="Arial" w:hAnsi="Arial" w:cs="Arial"/>
          <w:i/>
          <w:color w:val="5A5C5F"/>
          <w:spacing w:val="-13"/>
          <w:w w:val="93"/>
          <w:position w:val="-1"/>
          <w:sz w:val="22"/>
          <w:szCs w:val="22"/>
        </w:rPr>
        <w:t xml:space="preserve"> </w:t>
      </w:r>
      <w:r>
        <w:rPr>
          <w:rFonts w:ascii="Arial" w:eastAsia="Arial" w:hAnsi="Arial" w:cs="Arial"/>
          <w:i/>
          <w:color w:val="5A5C5F"/>
          <w:spacing w:val="-4"/>
          <w:w w:val="93"/>
          <w:position w:val="-1"/>
          <w:sz w:val="22"/>
          <w:szCs w:val="22"/>
        </w:rPr>
        <w:t>se</w:t>
      </w:r>
      <w:r>
        <w:rPr>
          <w:rFonts w:ascii="Arial" w:eastAsia="Arial" w:hAnsi="Arial" w:cs="Arial"/>
          <w:i/>
          <w:color w:val="5A5C5F"/>
          <w:spacing w:val="-5"/>
          <w:w w:val="93"/>
          <w:position w:val="-1"/>
          <w:sz w:val="22"/>
          <w:szCs w:val="22"/>
        </w:rPr>
        <w:t>p</w:t>
      </w:r>
      <w:r>
        <w:rPr>
          <w:rFonts w:ascii="Arial" w:eastAsia="Arial" w:hAnsi="Arial" w:cs="Arial"/>
          <w:i/>
          <w:color w:val="5A5C5F"/>
          <w:spacing w:val="-4"/>
          <w:w w:val="93"/>
          <w:position w:val="-1"/>
          <w:sz w:val="22"/>
          <w:szCs w:val="22"/>
        </w:rPr>
        <w:t>a</w:t>
      </w:r>
      <w:r>
        <w:rPr>
          <w:rFonts w:ascii="Arial" w:eastAsia="Arial" w:hAnsi="Arial" w:cs="Arial"/>
          <w:i/>
          <w:color w:val="5A5C5F"/>
          <w:spacing w:val="-3"/>
          <w:w w:val="93"/>
          <w:position w:val="-1"/>
          <w:sz w:val="22"/>
          <w:szCs w:val="22"/>
        </w:rPr>
        <w:t>r</w:t>
      </w:r>
      <w:r>
        <w:rPr>
          <w:rFonts w:ascii="Arial" w:eastAsia="Arial" w:hAnsi="Arial" w:cs="Arial"/>
          <w:i/>
          <w:color w:val="5A5C5F"/>
          <w:spacing w:val="-6"/>
          <w:w w:val="93"/>
          <w:position w:val="-1"/>
          <w:sz w:val="22"/>
          <w:szCs w:val="22"/>
        </w:rPr>
        <w:t>a</w:t>
      </w:r>
      <w:r>
        <w:rPr>
          <w:rFonts w:ascii="Arial" w:eastAsia="Arial" w:hAnsi="Arial" w:cs="Arial"/>
          <w:i/>
          <w:color w:val="5A5C5F"/>
          <w:spacing w:val="-7"/>
          <w:w w:val="93"/>
          <w:position w:val="-1"/>
          <w:sz w:val="22"/>
          <w:szCs w:val="22"/>
        </w:rPr>
        <w:t>t</w:t>
      </w:r>
      <w:r>
        <w:rPr>
          <w:rFonts w:ascii="Arial" w:eastAsia="Arial" w:hAnsi="Arial" w:cs="Arial"/>
          <w:i/>
          <w:color w:val="5A5C5F"/>
          <w:w w:val="93"/>
          <w:position w:val="-1"/>
          <w:sz w:val="22"/>
          <w:szCs w:val="22"/>
        </w:rPr>
        <w:t>e</w:t>
      </w:r>
      <w:r>
        <w:rPr>
          <w:rFonts w:ascii="Arial" w:eastAsia="Arial" w:hAnsi="Arial" w:cs="Arial"/>
          <w:i/>
          <w:color w:val="5A5C5F"/>
          <w:spacing w:val="6"/>
          <w:w w:val="93"/>
          <w:position w:val="-1"/>
          <w:sz w:val="22"/>
          <w:szCs w:val="22"/>
        </w:rPr>
        <w:t xml:space="preserve"> </w:t>
      </w:r>
      <w:r>
        <w:rPr>
          <w:rFonts w:ascii="Arial" w:eastAsia="Arial" w:hAnsi="Arial" w:cs="Arial"/>
          <w:i/>
          <w:color w:val="5A5C5F"/>
          <w:spacing w:val="-5"/>
          <w:w w:val="93"/>
          <w:position w:val="-1"/>
          <w:sz w:val="22"/>
          <w:szCs w:val="22"/>
        </w:rPr>
        <w:t>sh</w:t>
      </w:r>
      <w:r>
        <w:rPr>
          <w:rFonts w:ascii="Arial" w:eastAsia="Arial" w:hAnsi="Arial" w:cs="Arial"/>
          <w:i/>
          <w:color w:val="5A5C5F"/>
          <w:spacing w:val="-4"/>
          <w:w w:val="93"/>
          <w:position w:val="-1"/>
          <w:sz w:val="22"/>
          <w:szCs w:val="22"/>
        </w:rPr>
        <w:t>e</w:t>
      </w:r>
      <w:r>
        <w:rPr>
          <w:rFonts w:ascii="Arial" w:eastAsia="Arial" w:hAnsi="Arial" w:cs="Arial"/>
          <w:i/>
          <w:color w:val="5A5C5F"/>
          <w:spacing w:val="-6"/>
          <w:w w:val="93"/>
          <w:position w:val="-1"/>
          <w:sz w:val="22"/>
          <w:szCs w:val="22"/>
        </w:rPr>
        <w:t>e</w:t>
      </w:r>
      <w:r>
        <w:rPr>
          <w:rFonts w:ascii="Arial" w:eastAsia="Arial" w:hAnsi="Arial" w:cs="Arial"/>
          <w:i/>
          <w:color w:val="5A5C5F"/>
          <w:w w:val="93"/>
          <w:position w:val="-1"/>
          <w:sz w:val="22"/>
          <w:szCs w:val="22"/>
        </w:rPr>
        <w:t>t</w:t>
      </w:r>
      <w:r>
        <w:rPr>
          <w:rFonts w:ascii="Arial" w:eastAsia="Arial" w:hAnsi="Arial" w:cs="Arial"/>
          <w:i/>
          <w:color w:val="5A5C5F"/>
          <w:spacing w:val="4"/>
          <w:w w:val="93"/>
          <w:position w:val="-1"/>
          <w:sz w:val="22"/>
          <w:szCs w:val="22"/>
        </w:rPr>
        <w:t xml:space="preserve"> </w:t>
      </w:r>
      <w:r>
        <w:rPr>
          <w:rFonts w:ascii="Arial" w:eastAsia="Arial" w:hAnsi="Arial" w:cs="Arial"/>
          <w:i/>
          <w:color w:val="5A5C5F"/>
          <w:spacing w:val="-6"/>
          <w:position w:val="-1"/>
          <w:sz w:val="22"/>
          <w:szCs w:val="22"/>
        </w:rPr>
        <w:t>i</w:t>
      </w:r>
      <w:r>
        <w:rPr>
          <w:rFonts w:ascii="Arial" w:eastAsia="Arial" w:hAnsi="Arial" w:cs="Arial"/>
          <w:i/>
          <w:color w:val="5A5C5F"/>
          <w:position w:val="-1"/>
          <w:sz w:val="22"/>
          <w:szCs w:val="22"/>
        </w:rPr>
        <w:t>f</w:t>
      </w:r>
      <w:r>
        <w:rPr>
          <w:rFonts w:ascii="Arial" w:eastAsia="Arial" w:hAnsi="Arial" w:cs="Arial"/>
          <w:i/>
          <w:color w:val="5A5C5F"/>
          <w:spacing w:val="-14"/>
          <w:position w:val="-1"/>
          <w:sz w:val="22"/>
          <w:szCs w:val="22"/>
        </w:rPr>
        <w:t xml:space="preserve"> </w:t>
      </w:r>
      <w:r>
        <w:rPr>
          <w:rFonts w:ascii="Arial" w:eastAsia="Arial" w:hAnsi="Arial" w:cs="Arial"/>
          <w:i/>
          <w:color w:val="5A5C5F"/>
          <w:spacing w:val="-5"/>
          <w:position w:val="-1"/>
          <w:sz w:val="22"/>
          <w:szCs w:val="22"/>
        </w:rPr>
        <w:t>n</w:t>
      </w:r>
      <w:r>
        <w:rPr>
          <w:rFonts w:ascii="Arial" w:eastAsia="Arial" w:hAnsi="Arial" w:cs="Arial"/>
          <w:i/>
          <w:color w:val="5A5C5F"/>
          <w:spacing w:val="-4"/>
          <w:position w:val="-1"/>
          <w:sz w:val="22"/>
          <w:szCs w:val="22"/>
        </w:rPr>
        <w:t>e</w:t>
      </w:r>
      <w:r>
        <w:rPr>
          <w:rFonts w:ascii="Arial" w:eastAsia="Arial" w:hAnsi="Arial" w:cs="Arial"/>
          <w:i/>
          <w:color w:val="5A5C5F"/>
          <w:spacing w:val="-5"/>
          <w:position w:val="-1"/>
          <w:sz w:val="22"/>
          <w:szCs w:val="22"/>
        </w:rPr>
        <w:t>ce</w:t>
      </w:r>
      <w:r>
        <w:rPr>
          <w:rFonts w:ascii="Arial" w:eastAsia="Arial" w:hAnsi="Arial" w:cs="Arial"/>
          <w:i/>
          <w:color w:val="5A5C5F"/>
          <w:spacing w:val="-4"/>
          <w:position w:val="-1"/>
          <w:sz w:val="22"/>
          <w:szCs w:val="22"/>
        </w:rPr>
        <w:t>ssa</w:t>
      </w:r>
      <w:r>
        <w:rPr>
          <w:rFonts w:ascii="Arial" w:eastAsia="Arial" w:hAnsi="Arial" w:cs="Arial"/>
          <w:i/>
          <w:color w:val="5A5C5F"/>
          <w:spacing w:val="2"/>
          <w:position w:val="-1"/>
          <w:sz w:val="22"/>
          <w:szCs w:val="22"/>
        </w:rPr>
        <w:t>r</w:t>
      </w:r>
      <w:r>
        <w:rPr>
          <w:rFonts w:ascii="Arial" w:eastAsia="Arial" w:hAnsi="Arial" w:cs="Arial"/>
          <w:i/>
          <w:color w:val="5A5C5F"/>
          <w:spacing w:val="-18"/>
          <w:position w:val="-1"/>
          <w:sz w:val="22"/>
          <w:szCs w:val="22"/>
        </w:rPr>
        <w:t>y</w:t>
      </w:r>
      <w:r>
        <w:rPr>
          <w:rFonts w:ascii="Arial" w:eastAsia="Arial" w:hAnsi="Arial" w:cs="Arial"/>
          <w:i/>
          <w:color w:val="5A5C5F"/>
          <w:position w:val="-1"/>
          <w:sz w:val="22"/>
          <w:szCs w:val="22"/>
        </w:rPr>
        <w:t>.</w:t>
      </w:r>
    </w:p>
    <w:p w14:paraId="6B62457E" w14:textId="77777777" w:rsidR="004A4BFC" w:rsidRDefault="004A4BFC">
      <w:pPr>
        <w:spacing w:before="6" w:line="140" w:lineRule="exact"/>
        <w:rPr>
          <w:sz w:val="14"/>
          <w:szCs w:val="14"/>
        </w:rPr>
      </w:pPr>
    </w:p>
    <w:p w14:paraId="3410DB86" w14:textId="77777777" w:rsidR="004A4BFC" w:rsidRDefault="004A4BFC">
      <w:pPr>
        <w:spacing w:line="200" w:lineRule="exact"/>
      </w:pPr>
    </w:p>
    <w:p w14:paraId="05C27B20" w14:textId="77777777" w:rsidR="004A4BFC" w:rsidRDefault="00B52206">
      <w:pPr>
        <w:spacing w:before="36"/>
        <w:ind w:left="147"/>
        <w:rPr>
          <w:rFonts w:ascii="Arial" w:eastAsia="Arial" w:hAnsi="Arial" w:cs="Arial"/>
        </w:rPr>
      </w:pPr>
      <w:r>
        <w:rPr>
          <w:rFonts w:ascii="Arial" w:eastAsia="Arial" w:hAnsi="Arial" w:cs="Arial"/>
          <w:b/>
          <w:color w:val="5A5C5F"/>
          <w:spacing w:val="-7"/>
        </w:rPr>
        <w:t>F</w:t>
      </w:r>
      <w:r>
        <w:rPr>
          <w:rFonts w:ascii="Arial" w:eastAsia="Arial" w:hAnsi="Arial" w:cs="Arial"/>
          <w:b/>
          <w:color w:val="5A5C5F"/>
          <w:spacing w:val="-3"/>
        </w:rPr>
        <w:t>o</w:t>
      </w:r>
      <w:r>
        <w:rPr>
          <w:rFonts w:ascii="Arial" w:eastAsia="Arial" w:hAnsi="Arial" w:cs="Arial"/>
          <w:b/>
          <w:color w:val="5A5C5F"/>
        </w:rPr>
        <w:t>r</w:t>
      </w:r>
      <w:r>
        <w:rPr>
          <w:rFonts w:ascii="Arial" w:eastAsia="Arial" w:hAnsi="Arial" w:cs="Arial"/>
          <w:b/>
          <w:color w:val="5A5C5F"/>
          <w:spacing w:val="-16"/>
        </w:rPr>
        <w:t xml:space="preserve"> </w:t>
      </w:r>
      <w:r>
        <w:rPr>
          <w:rFonts w:ascii="Arial" w:eastAsia="Arial" w:hAnsi="Arial" w:cs="Arial"/>
          <w:b/>
          <w:color w:val="5A5C5F"/>
          <w:spacing w:val="-4"/>
        </w:rPr>
        <w:t>o</w:t>
      </w:r>
      <w:r>
        <w:rPr>
          <w:rFonts w:ascii="Arial" w:eastAsia="Arial" w:hAnsi="Arial" w:cs="Arial"/>
          <w:b/>
          <w:color w:val="5A5C5F"/>
          <w:spacing w:val="2"/>
        </w:rPr>
        <w:t>f</w:t>
      </w:r>
      <w:r>
        <w:rPr>
          <w:rFonts w:ascii="Arial" w:eastAsia="Arial" w:hAnsi="Arial" w:cs="Arial"/>
          <w:b/>
          <w:color w:val="5A5C5F"/>
        </w:rPr>
        <w:t>f</w:t>
      </w:r>
      <w:r>
        <w:rPr>
          <w:rFonts w:ascii="Arial" w:eastAsia="Arial" w:hAnsi="Arial" w:cs="Arial"/>
          <w:b/>
          <w:color w:val="5A5C5F"/>
          <w:spacing w:val="-4"/>
        </w:rPr>
        <w:t>i</w:t>
      </w:r>
      <w:r>
        <w:rPr>
          <w:rFonts w:ascii="Arial" w:eastAsia="Arial" w:hAnsi="Arial" w:cs="Arial"/>
          <w:b/>
          <w:color w:val="5A5C5F"/>
          <w:spacing w:val="-3"/>
        </w:rPr>
        <w:t>cia</w:t>
      </w:r>
      <w:r>
        <w:rPr>
          <w:rFonts w:ascii="Arial" w:eastAsia="Arial" w:hAnsi="Arial" w:cs="Arial"/>
          <w:b/>
          <w:color w:val="5A5C5F"/>
        </w:rPr>
        <w:t>l</w:t>
      </w:r>
      <w:r>
        <w:rPr>
          <w:rFonts w:ascii="Arial" w:eastAsia="Arial" w:hAnsi="Arial" w:cs="Arial"/>
          <w:b/>
          <w:color w:val="5A5C5F"/>
          <w:spacing w:val="-19"/>
        </w:rPr>
        <w:t xml:space="preserve"> </w:t>
      </w:r>
      <w:r>
        <w:rPr>
          <w:rFonts w:ascii="Arial" w:eastAsia="Arial" w:hAnsi="Arial" w:cs="Arial"/>
          <w:b/>
          <w:color w:val="5A5C5F"/>
          <w:spacing w:val="-3"/>
        </w:rPr>
        <w:t>us</w:t>
      </w:r>
      <w:r>
        <w:rPr>
          <w:rFonts w:ascii="Arial" w:eastAsia="Arial" w:hAnsi="Arial" w:cs="Arial"/>
          <w:b/>
          <w:color w:val="5A5C5F"/>
        </w:rPr>
        <w:t>e</w:t>
      </w:r>
      <w:r>
        <w:rPr>
          <w:rFonts w:ascii="Arial" w:eastAsia="Arial" w:hAnsi="Arial" w:cs="Arial"/>
          <w:b/>
          <w:color w:val="5A5C5F"/>
          <w:spacing w:val="-18"/>
        </w:rPr>
        <w:t xml:space="preserve"> </w:t>
      </w:r>
      <w:r>
        <w:rPr>
          <w:rFonts w:ascii="Arial" w:eastAsia="Arial" w:hAnsi="Arial" w:cs="Arial"/>
          <w:b/>
          <w:color w:val="5A5C5F"/>
          <w:spacing w:val="-3"/>
        </w:rPr>
        <w:t>on</w:t>
      </w:r>
      <w:r>
        <w:rPr>
          <w:rFonts w:ascii="Arial" w:eastAsia="Arial" w:hAnsi="Arial" w:cs="Arial"/>
          <w:b/>
          <w:color w:val="5A5C5F"/>
          <w:spacing w:val="-2"/>
        </w:rPr>
        <w:t>l</w:t>
      </w:r>
      <w:r>
        <w:rPr>
          <w:rFonts w:ascii="Arial" w:eastAsia="Arial" w:hAnsi="Arial" w:cs="Arial"/>
          <w:b/>
          <w:color w:val="5A5C5F"/>
        </w:rPr>
        <w:t>y</w:t>
      </w:r>
    </w:p>
    <w:p w14:paraId="10FA2D21" w14:textId="77777777" w:rsidR="004A4BFC" w:rsidRDefault="004A4BFC">
      <w:pPr>
        <w:spacing w:before="3" w:line="80" w:lineRule="exact"/>
        <w:rPr>
          <w:sz w:val="9"/>
          <w:szCs w:val="9"/>
        </w:rPr>
      </w:pPr>
    </w:p>
    <w:tbl>
      <w:tblPr>
        <w:tblW w:w="0" w:type="auto"/>
        <w:tblInd w:w="141" w:type="dxa"/>
        <w:tblLayout w:type="fixed"/>
        <w:tblCellMar>
          <w:left w:w="0" w:type="dxa"/>
          <w:right w:w="0" w:type="dxa"/>
        </w:tblCellMar>
        <w:tblLook w:val="01E0" w:firstRow="1" w:lastRow="1" w:firstColumn="1" w:lastColumn="1" w:noHBand="0" w:noVBand="0"/>
      </w:tblPr>
      <w:tblGrid>
        <w:gridCol w:w="1586"/>
        <w:gridCol w:w="1774"/>
        <w:gridCol w:w="1843"/>
        <w:gridCol w:w="1946"/>
        <w:gridCol w:w="1396"/>
        <w:gridCol w:w="2216"/>
      </w:tblGrid>
      <w:tr w:rsidR="004A4BFC" w14:paraId="44D75C6C" w14:textId="77777777">
        <w:trPr>
          <w:trHeight w:hRule="exact" w:val="454"/>
        </w:trPr>
        <w:tc>
          <w:tcPr>
            <w:tcW w:w="1586" w:type="dxa"/>
            <w:tcBorders>
              <w:top w:val="single" w:sz="4" w:space="0" w:color="F4893F"/>
              <w:left w:val="single" w:sz="4" w:space="0" w:color="F4893F"/>
              <w:bottom w:val="single" w:sz="4" w:space="0" w:color="F4893F"/>
              <w:right w:val="single" w:sz="4" w:space="0" w:color="F4893F"/>
            </w:tcBorders>
          </w:tcPr>
          <w:p w14:paraId="68A20ECC" w14:textId="77777777" w:rsidR="004A4BFC" w:rsidRDefault="004A4BFC">
            <w:pPr>
              <w:spacing w:before="6" w:line="100" w:lineRule="exact"/>
              <w:rPr>
                <w:sz w:val="10"/>
                <w:szCs w:val="10"/>
              </w:rPr>
            </w:pPr>
          </w:p>
          <w:p w14:paraId="2C1E90B6" w14:textId="77777777" w:rsidR="004A4BFC" w:rsidRDefault="00B52206">
            <w:pPr>
              <w:ind w:left="75"/>
              <w:rPr>
                <w:rFonts w:ascii="Arial" w:eastAsia="Arial" w:hAnsi="Arial" w:cs="Arial"/>
              </w:rPr>
            </w:pPr>
            <w:r>
              <w:rPr>
                <w:rFonts w:ascii="Arial" w:eastAsia="Arial" w:hAnsi="Arial" w:cs="Arial"/>
                <w:color w:val="5A5C5F"/>
                <w:spacing w:val="-5"/>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p</w:t>
            </w:r>
            <w:r>
              <w:rPr>
                <w:rFonts w:ascii="Arial" w:eastAsia="Arial" w:hAnsi="Arial" w:cs="Arial"/>
                <w:color w:val="5A5C5F"/>
                <w:spacing w:val="-5"/>
              </w:rPr>
              <w:t>ond</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rPr>
              <w:t>t</w:t>
            </w:r>
            <w:r>
              <w:rPr>
                <w:rFonts w:ascii="Arial" w:eastAsia="Arial" w:hAnsi="Arial" w:cs="Arial"/>
                <w:color w:val="5A5C5F"/>
                <w:spacing w:val="-6"/>
              </w:rPr>
              <w:t xml:space="preserve"> </w:t>
            </w:r>
            <w:r>
              <w:rPr>
                <w:rFonts w:ascii="Arial" w:eastAsia="Arial" w:hAnsi="Arial" w:cs="Arial"/>
                <w:color w:val="5A5C5F"/>
                <w:spacing w:val="-5"/>
                <w:w w:val="101"/>
              </w:rPr>
              <w:t>N</w:t>
            </w:r>
            <w:r>
              <w:rPr>
                <w:rFonts w:ascii="Arial" w:eastAsia="Arial" w:hAnsi="Arial" w:cs="Arial"/>
                <w:color w:val="5A5C5F"/>
                <w:spacing w:val="-11"/>
                <w:w w:val="101"/>
              </w:rPr>
              <w:t>o</w:t>
            </w:r>
            <w:r>
              <w:rPr>
                <w:rFonts w:ascii="Arial" w:eastAsia="Arial" w:hAnsi="Arial" w:cs="Arial"/>
                <w:color w:val="5A5C5F"/>
              </w:rPr>
              <w:t>:</w:t>
            </w:r>
          </w:p>
        </w:tc>
        <w:tc>
          <w:tcPr>
            <w:tcW w:w="1774" w:type="dxa"/>
            <w:tcBorders>
              <w:top w:val="single" w:sz="4" w:space="0" w:color="F4893F"/>
              <w:left w:val="single" w:sz="4" w:space="0" w:color="F4893F"/>
              <w:bottom w:val="single" w:sz="4" w:space="0" w:color="F4893F"/>
              <w:right w:val="single" w:sz="4" w:space="0" w:color="F4893F"/>
            </w:tcBorders>
          </w:tcPr>
          <w:p w14:paraId="2BA25F79" w14:textId="77777777" w:rsidR="004A4BFC" w:rsidRDefault="004A4BFC"/>
        </w:tc>
        <w:tc>
          <w:tcPr>
            <w:tcW w:w="1843" w:type="dxa"/>
            <w:tcBorders>
              <w:top w:val="single" w:sz="4" w:space="0" w:color="F4893F"/>
              <w:left w:val="single" w:sz="4" w:space="0" w:color="F4893F"/>
              <w:bottom w:val="single" w:sz="4" w:space="0" w:color="F4893F"/>
              <w:right w:val="single" w:sz="4" w:space="0" w:color="F4893F"/>
            </w:tcBorders>
          </w:tcPr>
          <w:p w14:paraId="0F357821" w14:textId="77777777" w:rsidR="004A4BFC" w:rsidRDefault="004A4BFC">
            <w:pPr>
              <w:spacing w:before="6" w:line="100" w:lineRule="exact"/>
              <w:rPr>
                <w:sz w:val="10"/>
                <w:szCs w:val="10"/>
              </w:rPr>
            </w:pPr>
          </w:p>
          <w:p w14:paraId="114E554B" w14:textId="77777777" w:rsidR="004A4BFC" w:rsidRDefault="00B52206">
            <w:pPr>
              <w:ind w:left="75"/>
              <w:rPr>
                <w:rFonts w:ascii="Arial" w:eastAsia="Arial" w:hAnsi="Arial" w:cs="Arial"/>
              </w:rPr>
            </w:pPr>
            <w:r>
              <w:rPr>
                <w:rFonts w:ascii="Arial" w:eastAsia="Arial" w:hAnsi="Arial" w:cs="Arial"/>
                <w:color w:val="5A5C5F"/>
                <w:spacing w:val="-6"/>
              </w:rPr>
              <w:t>R</w:t>
            </w:r>
            <w:r>
              <w:rPr>
                <w:rFonts w:ascii="Arial" w:eastAsia="Arial" w:hAnsi="Arial" w:cs="Arial"/>
                <w:color w:val="5A5C5F"/>
                <w:spacing w:val="-4"/>
              </w:rPr>
              <w:t>ep</w:t>
            </w:r>
            <w:r>
              <w:rPr>
                <w:rFonts w:ascii="Arial" w:eastAsia="Arial" w:hAnsi="Arial" w:cs="Arial"/>
                <w:color w:val="5A5C5F"/>
                <w:spacing w:val="-6"/>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spacing w:val="-4"/>
              </w:rPr>
              <w:t>t</w:t>
            </w:r>
            <w:r>
              <w:rPr>
                <w:rFonts w:ascii="Arial" w:eastAsia="Arial" w:hAnsi="Arial" w:cs="Arial"/>
                <w:color w:val="5A5C5F"/>
                <w:spacing w:val="-5"/>
              </w:rPr>
              <w:t>a</w:t>
            </w:r>
            <w:r>
              <w:rPr>
                <w:rFonts w:ascii="Arial" w:eastAsia="Arial" w:hAnsi="Arial" w:cs="Arial"/>
                <w:color w:val="5A5C5F"/>
                <w:spacing w:val="-6"/>
              </w:rPr>
              <w:t>t</w:t>
            </w:r>
            <w:r>
              <w:rPr>
                <w:rFonts w:ascii="Arial" w:eastAsia="Arial" w:hAnsi="Arial" w:cs="Arial"/>
                <w:color w:val="5A5C5F"/>
                <w:spacing w:val="-5"/>
              </w:rPr>
              <w:t>io</w:t>
            </w:r>
            <w:r>
              <w:rPr>
                <w:rFonts w:ascii="Arial" w:eastAsia="Arial" w:hAnsi="Arial" w:cs="Arial"/>
                <w:color w:val="5A5C5F"/>
              </w:rPr>
              <w:t>n</w:t>
            </w:r>
            <w:r>
              <w:rPr>
                <w:rFonts w:ascii="Arial" w:eastAsia="Arial" w:hAnsi="Arial" w:cs="Arial"/>
                <w:color w:val="5A5C5F"/>
                <w:spacing w:val="-15"/>
              </w:rPr>
              <w:t xml:space="preserve"> </w:t>
            </w:r>
            <w:r>
              <w:rPr>
                <w:rFonts w:ascii="Arial" w:eastAsia="Arial" w:hAnsi="Arial" w:cs="Arial"/>
                <w:color w:val="5A5C5F"/>
                <w:spacing w:val="-5"/>
              </w:rPr>
              <w:t>N</w:t>
            </w:r>
            <w:r>
              <w:rPr>
                <w:rFonts w:ascii="Arial" w:eastAsia="Arial" w:hAnsi="Arial" w:cs="Arial"/>
                <w:color w:val="5A5C5F"/>
                <w:spacing w:val="-11"/>
                <w:w w:val="103"/>
              </w:rPr>
              <w:t>o</w:t>
            </w:r>
            <w:r>
              <w:rPr>
                <w:rFonts w:ascii="Arial" w:eastAsia="Arial" w:hAnsi="Arial" w:cs="Arial"/>
                <w:color w:val="5A5C5F"/>
              </w:rPr>
              <w:t>:</w:t>
            </w:r>
          </w:p>
        </w:tc>
        <w:tc>
          <w:tcPr>
            <w:tcW w:w="1946" w:type="dxa"/>
            <w:tcBorders>
              <w:top w:val="single" w:sz="4" w:space="0" w:color="F4893F"/>
              <w:left w:val="single" w:sz="4" w:space="0" w:color="F4893F"/>
              <w:bottom w:val="single" w:sz="4" w:space="0" w:color="F4893F"/>
              <w:right w:val="single" w:sz="4" w:space="0" w:color="F4893F"/>
            </w:tcBorders>
          </w:tcPr>
          <w:p w14:paraId="052AE6C8" w14:textId="77777777" w:rsidR="004A4BFC" w:rsidRDefault="004A4BFC"/>
        </w:tc>
        <w:tc>
          <w:tcPr>
            <w:tcW w:w="1396" w:type="dxa"/>
            <w:tcBorders>
              <w:top w:val="single" w:sz="4" w:space="0" w:color="F4893F"/>
              <w:left w:val="single" w:sz="4" w:space="0" w:color="F4893F"/>
              <w:bottom w:val="single" w:sz="4" w:space="0" w:color="F4893F"/>
              <w:right w:val="single" w:sz="4" w:space="0" w:color="F4893F"/>
            </w:tcBorders>
          </w:tcPr>
          <w:p w14:paraId="59E43389" w14:textId="77777777" w:rsidR="004A4BFC" w:rsidRDefault="004A4BFC">
            <w:pPr>
              <w:spacing w:before="6" w:line="100" w:lineRule="exact"/>
              <w:rPr>
                <w:sz w:val="10"/>
                <w:szCs w:val="10"/>
              </w:rPr>
            </w:pPr>
          </w:p>
          <w:p w14:paraId="229A0768" w14:textId="77777777" w:rsidR="004A4BFC" w:rsidRDefault="00B52206">
            <w:pPr>
              <w:ind w:left="75"/>
              <w:rPr>
                <w:rFonts w:ascii="Arial" w:eastAsia="Arial" w:hAnsi="Arial" w:cs="Arial"/>
              </w:rPr>
            </w:pPr>
            <w:r>
              <w:rPr>
                <w:rFonts w:ascii="Arial" w:eastAsia="Arial" w:hAnsi="Arial" w:cs="Arial"/>
                <w:color w:val="5A5C5F"/>
                <w:spacing w:val="-5"/>
              </w:rPr>
              <w:t>Da</w:t>
            </w:r>
            <w:r>
              <w:rPr>
                <w:rFonts w:ascii="Arial" w:eastAsia="Arial" w:hAnsi="Arial" w:cs="Arial"/>
                <w:color w:val="5A5C5F"/>
                <w:spacing w:val="-9"/>
              </w:rPr>
              <w:t>t</w:t>
            </w:r>
            <w:r>
              <w:rPr>
                <w:rFonts w:ascii="Arial" w:eastAsia="Arial" w:hAnsi="Arial" w:cs="Arial"/>
                <w:color w:val="5A5C5F"/>
              </w:rPr>
              <w:t>e</w:t>
            </w:r>
            <w:r>
              <w:rPr>
                <w:rFonts w:ascii="Arial" w:eastAsia="Arial" w:hAnsi="Arial" w:cs="Arial"/>
                <w:color w:val="5A5C5F"/>
                <w:spacing w:val="-17"/>
              </w:rPr>
              <w:t xml:space="preserve"> </w:t>
            </w:r>
            <w:r>
              <w:rPr>
                <w:rFonts w:ascii="Arial" w:eastAsia="Arial" w:hAnsi="Arial" w:cs="Arial"/>
                <w:color w:val="5A5C5F"/>
                <w:spacing w:val="-6"/>
              </w:rPr>
              <w:t>r</w:t>
            </w:r>
            <w:r>
              <w:rPr>
                <w:rFonts w:ascii="Arial" w:eastAsia="Arial" w:hAnsi="Arial" w:cs="Arial"/>
                <w:color w:val="5A5C5F"/>
                <w:spacing w:val="-3"/>
                <w:w w:val="96"/>
              </w:rPr>
              <w:t>e</w:t>
            </w:r>
            <w:r>
              <w:rPr>
                <w:rFonts w:ascii="Arial" w:eastAsia="Arial" w:hAnsi="Arial" w:cs="Arial"/>
                <w:color w:val="5A5C5F"/>
                <w:spacing w:val="-4"/>
                <w:w w:val="107"/>
              </w:rPr>
              <w:t>c</w:t>
            </w:r>
            <w:r>
              <w:rPr>
                <w:rFonts w:ascii="Arial" w:eastAsia="Arial" w:hAnsi="Arial" w:cs="Arial"/>
                <w:color w:val="5A5C5F"/>
                <w:spacing w:val="-4"/>
                <w:w w:val="96"/>
              </w:rPr>
              <w:t>e</w:t>
            </w:r>
            <w:r>
              <w:rPr>
                <w:rFonts w:ascii="Arial" w:eastAsia="Arial" w:hAnsi="Arial" w:cs="Arial"/>
                <w:color w:val="5A5C5F"/>
                <w:spacing w:val="-6"/>
              </w:rPr>
              <w:t>i</w:t>
            </w:r>
            <w:r>
              <w:rPr>
                <w:rFonts w:ascii="Arial" w:eastAsia="Arial" w:hAnsi="Arial" w:cs="Arial"/>
                <w:color w:val="5A5C5F"/>
                <w:spacing w:val="-9"/>
                <w:w w:val="98"/>
              </w:rPr>
              <w:t>v</w:t>
            </w:r>
            <w:r>
              <w:rPr>
                <w:rFonts w:ascii="Arial" w:eastAsia="Arial" w:hAnsi="Arial" w:cs="Arial"/>
                <w:color w:val="5A5C5F"/>
                <w:spacing w:val="-3"/>
                <w:w w:val="98"/>
              </w:rPr>
              <w:t>e</w:t>
            </w:r>
            <w:r>
              <w:rPr>
                <w:rFonts w:ascii="Arial" w:eastAsia="Arial" w:hAnsi="Arial" w:cs="Arial"/>
                <w:color w:val="5A5C5F"/>
                <w:spacing w:val="-9"/>
                <w:w w:val="106"/>
              </w:rPr>
              <w:t>d</w:t>
            </w:r>
            <w:r>
              <w:rPr>
                <w:rFonts w:ascii="Arial" w:eastAsia="Arial" w:hAnsi="Arial" w:cs="Arial"/>
                <w:color w:val="5A5C5F"/>
              </w:rPr>
              <w:t>:</w:t>
            </w:r>
          </w:p>
        </w:tc>
        <w:tc>
          <w:tcPr>
            <w:tcW w:w="2216" w:type="dxa"/>
            <w:tcBorders>
              <w:top w:val="single" w:sz="4" w:space="0" w:color="F4893F"/>
              <w:left w:val="single" w:sz="4" w:space="0" w:color="F4893F"/>
              <w:bottom w:val="single" w:sz="4" w:space="0" w:color="F4893F"/>
              <w:right w:val="single" w:sz="4" w:space="0" w:color="F4893F"/>
            </w:tcBorders>
          </w:tcPr>
          <w:p w14:paraId="0A1AE532" w14:textId="77777777" w:rsidR="004A4BFC" w:rsidRDefault="004A4BFC"/>
        </w:tc>
      </w:tr>
    </w:tbl>
    <w:p w14:paraId="150169FD" w14:textId="77777777" w:rsidR="004A4BFC" w:rsidRDefault="004A4BFC">
      <w:pPr>
        <w:sectPr w:rsidR="004A4BFC">
          <w:pgSz w:w="11920" w:h="16840"/>
          <w:pgMar w:top="420" w:right="460" w:bottom="280" w:left="420" w:header="720" w:footer="720" w:gutter="0"/>
          <w:cols w:space="720"/>
        </w:sectPr>
      </w:pPr>
    </w:p>
    <w:p w14:paraId="724BBEB6" w14:textId="77777777" w:rsidR="004A4BFC" w:rsidRDefault="00D058AF">
      <w:pPr>
        <w:spacing w:before="94" w:line="240" w:lineRule="exact"/>
        <w:ind w:left="504" w:right="70" w:hanging="397"/>
        <w:rPr>
          <w:rFonts w:ascii="Arial" w:eastAsia="Arial" w:hAnsi="Arial" w:cs="Arial"/>
          <w:sz w:val="22"/>
          <w:szCs w:val="22"/>
        </w:rPr>
      </w:pPr>
      <w:r>
        <w:lastRenderedPageBreak/>
        <w:pict w14:anchorId="074F76FD">
          <v:group id="_x0000_s1028" style="position:absolute;left:0;text-align:left;margin-left:28.7pt;margin-top:86.2pt;width:537.85pt;height:537.85pt;z-index:-251656704;mso-position-horizontal-relative:page" coordorigin="574,1724" coordsize="10757,10757">
            <v:shape id="_x0000_s1029" style="position:absolute;left:574;top:1724;width:10757;height:10757" coordorigin="574,1724" coordsize="10757,10757" path="m574,12480r10757,l11331,1724r-10757,l574,12480xe" filled="f" strokecolor="#f4893f">
              <v:path arrowok="t"/>
            </v:shape>
            <w10:wrap anchorx="page"/>
          </v:group>
        </w:pict>
      </w:r>
      <w:r w:rsidR="00B52206">
        <w:rPr>
          <w:rFonts w:ascii="Arial" w:eastAsia="Arial" w:hAnsi="Arial" w:cs="Arial"/>
          <w:b/>
          <w:color w:val="F4893F"/>
          <w:spacing w:val="-3"/>
          <w:w w:val="96"/>
          <w:sz w:val="22"/>
          <w:szCs w:val="22"/>
        </w:rPr>
        <w:t>Q</w:t>
      </w:r>
      <w:r w:rsidR="00B52206">
        <w:rPr>
          <w:rFonts w:ascii="Arial" w:eastAsia="Arial" w:hAnsi="Arial" w:cs="Arial"/>
          <w:b/>
          <w:color w:val="F4893F"/>
          <w:spacing w:val="-4"/>
          <w:w w:val="96"/>
          <w:sz w:val="22"/>
          <w:szCs w:val="22"/>
        </w:rPr>
        <w:t>4</w:t>
      </w:r>
      <w:r w:rsidR="00B52206">
        <w:rPr>
          <w:rFonts w:ascii="Arial" w:eastAsia="Arial" w:hAnsi="Arial" w:cs="Arial"/>
          <w:b/>
          <w:color w:val="F4893F"/>
          <w:w w:val="96"/>
          <w:sz w:val="22"/>
          <w:szCs w:val="22"/>
        </w:rPr>
        <w:t>.</w:t>
      </w:r>
      <w:r w:rsidR="00B52206">
        <w:rPr>
          <w:rFonts w:ascii="Arial" w:eastAsia="Arial" w:hAnsi="Arial" w:cs="Arial"/>
          <w:b/>
          <w:color w:val="F4893F"/>
          <w:spacing w:val="-8"/>
          <w:w w:val="96"/>
          <w:sz w:val="22"/>
          <w:szCs w:val="22"/>
        </w:rPr>
        <w:t xml:space="preserve"> </w:t>
      </w:r>
      <w:r w:rsidR="00B52206">
        <w:rPr>
          <w:rFonts w:ascii="Arial" w:eastAsia="Arial" w:hAnsi="Arial" w:cs="Arial"/>
          <w:b/>
          <w:color w:val="F4893F"/>
          <w:spacing w:val="-5"/>
          <w:w w:val="96"/>
          <w:sz w:val="22"/>
          <w:szCs w:val="22"/>
        </w:rPr>
        <w:t>P</w:t>
      </w:r>
      <w:r w:rsidR="00B52206">
        <w:rPr>
          <w:rFonts w:ascii="Arial" w:eastAsia="Arial" w:hAnsi="Arial" w:cs="Arial"/>
          <w:b/>
          <w:color w:val="F4893F"/>
          <w:spacing w:val="-2"/>
          <w:w w:val="96"/>
          <w:sz w:val="22"/>
          <w:szCs w:val="22"/>
        </w:rPr>
        <w:t>l</w:t>
      </w:r>
      <w:r w:rsidR="00B52206">
        <w:rPr>
          <w:rFonts w:ascii="Arial" w:eastAsia="Arial" w:hAnsi="Arial" w:cs="Arial"/>
          <w:b/>
          <w:color w:val="F4893F"/>
          <w:spacing w:val="-3"/>
          <w:w w:val="96"/>
          <w:sz w:val="22"/>
          <w:szCs w:val="22"/>
        </w:rPr>
        <w:t>e</w:t>
      </w:r>
      <w:r w:rsidR="00B52206">
        <w:rPr>
          <w:rFonts w:ascii="Arial" w:eastAsia="Arial" w:hAnsi="Arial" w:cs="Arial"/>
          <w:b/>
          <w:color w:val="F4893F"/>
          <w:spacing w:val="-2"/>
          <w:w w:val="96"/>
          <w:sz w:val="22"/>
          <w:szCs w:val="22"/>
        </w:rPr>
        <w:t>as</w:t>
      </w:r>
      <w:r w:rsidR="00B52206">
        <w:rPr>
          <w:rFonts w:ascii="Arial" w:eastAsia="Arial" w:hAnsi="Arial" w:cs="Arial"/>
          <w:b/>
          <w:color w:val="F4893F"/>
          <w:w w:val="96"/>
          <w:sz w:val="22"/>
          <w:szCs w:val="22"/>
        </w:rPr>
        <w:t>e</w:t>
      </w:r>
      <w:r w:rsidR="00B52206">
        <w:rPr>
          <w:rFonts w:ascii="Arial" w:eastAsia="Arial" w:hAnsi="Arial" w:cs="Arial"/>
          <w:b/>
          <w:color w:val="F4893F"/>
          <w:spacing w:val="1"/>
          <w:w w:val="96"/>
          <w:sz w:val="22"/>
          <w:szCs w:val="22"/>
        </w:rPr>
        <w:t xml:space="preserve"> </w:t>
      </w:r>
      <w:r w:rsidR="00B52206">
        <w:rPr>
          <w:rFonts w:ascii="Arial" w:eastAsia="Arial" w:hAnsi="Arial" w:cs="Arial"/>
          <w:b/>
          <w:color w:val="F4893F"/>
          <w:spacing w:val="-2"/>
          <w:sz w:val="22"/>
          <w:szCs w:val="22"/>
        </w:rPr>
        <w:t>s</w:t>
      </w:r>
      <w:r w:rsidR="00B52206">
        <w:rPr>
          <w:rFonts w:ascii="Arial" w:eastAsia="Arial" w:hAnsi="Arial" w:cs="Arial"/>
          <w:b/>
          <w:color w:val="F4893F"/>
          <w:spacing w:val="-3"/>
          <w:sz w:val="22"/>
          <w:szCs w:val="22"/>
        </w:rPr>
        <w:t>e</w:t>
      </w:r>
      <w:r w:rsidR="00B52206">
        <w:rPr>
          <w:rFonts w:ascii="Arial" w:eastAsia="Arial" w:hAnsi="Arial" w:cs="Arial"/>
          <w:b/>
          <w:color w:val="F4893F"/>
          <w:sz w:val="22"/>
          <w:szCs w:val="22"/>
        </w:rPr>
        <w:t>t</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pacing w:val="-2"/>
          <w:sz w:val="22"/>
          <w:szCs w:val="22"/>
        </w:rPr>
        <w:t>u</w:t>
      </w:r>
      <w:r w:rsidR="00B52206">
        <w:rPr>
          <w:rFonts w:ascii="Arial" w:eastAsia="Arial" w:hAnsi="Arial" w:cs="Arial"/>
          <w:b/>
          <w:color w:val="F4893F"/>
          <w:sz w:val="22"/>
          <w:szCs w:val="22"/>
        </w:rPr>
        <w:t>t</w:t>
      </w:r>
      <w:r w:rsidR="00B52206">
        <w:rPr>
          <w:rFonts w:ascii="Arial" w:eastAsia="Arial" w:hAnsi="Arial" w:cs="Arial"/>
          <w:b/>
          <w:color w:val="F4893F"/>
          <w:spacing w:val="-21"/>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mo</w:t>
      </w:r>
      <w:r w:rsidR="00B52206">
        <w:rPr>
          <w:rFonts w:ascii="Arial" w:eastAsia="Arial" w:hAnsi="Arial" w:cs="Arial"/>
          <w:b/>
          <w:color w:val="F4893F"/>
          <w:spacing w:val="-2"/>
          <w:w w:val="95"/>
          <w:sz w:val="22"/>
          <w:szCs w:val="22"/>
        </w:rPr>
        <w:t>d</w:t>
      </w:r>
      <w:r w:rsidR="00B52206">
        <w:rPr>
          <w:rFonts w:ascii="Arial" w:eastAsia="Arial" w:hAnsi="Arial" w:cs="Arial"/>
          <w:b/>
          <w:color w:val="F4893F"/>
          <w:spacing w:val="-1"/>
          <w:w w:val="95"/>
          <w:sz w:val="22"/>
          <w:szCs w:val="22"/>
        </w:rPr>
        <w:t>i</w:t>
      </w:r>
      <w:r w:rsidR="00B52206">
        <w:rPr>
          <w:rFonts w:ascii="Arial" w:eastAsia="Arial" w:hAnsi="Arial" w:cs="Arial"/>
          <w:b/>
          <w:color w:val="F4893F"/>
          <w:w w:val="95"/>
          <w:sz w:val="22"/>
          <w:szCs w:val="22"/>
        </w:rPr>
        <w:t>f</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t</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on</w:t>
      </w:r>
      <w:r w:rsidR="00B52206">
        <w:rPr>
          <w:rFonts w:ascii="Arial" w:eastAsia="Arial" w:hAnsi="Arial" w:cs="Arial"/>
          <w:b/>
          <w:color w:val="F4893F"/>
          <w:spacing w:val="-6"/>
          <w:w w:val="95"/>
          <w:sz w:val="22"/>
          <w:szCs w:val="22"/>
        </w:rPr>
        <w:t>(s</w:t>
      </w:r>
      <w:r w:rsidR="00B52206">
        <w:rPr>
          <w:rFonts w:ascii="Arial" w:eastAsia="Arial" w:hAnsi="Arial" w:cs="Arial"/>
          <w:b/>
          <w:color w:val="F4893F"/>
          <w:w w:val="95"/>
          <w:sz w:val="22"/>
          <w:szCs w:val="22"/>
        </w:rPr>
        <w:t>)</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6"/>
          <w:w w:val="95"/>
          <w:sz w:val="22"/>
          <w:szCs w:val="22"/>
        </w:rPr>
        <w:t>y</w:t>
      </w:r>
      <w:r w:rsidR="00B52206">
        <w:rPr>
          <w:rFonts w:ascii="Arial" w:eastAsia="Arial" w:hAnsi="Arial" w:cs="Arial"/>
          <w:b/>
          <w:color w:val="F4893F"/>
          <w:spacing w:val="-3"/>
          <w:w w:val="95"/>
          <w:sz w:val="22"/>
          <w:szCs w:val="22"/>
        </w:rPr>
        <w:t>o</w:t>
      </w:r>
      <w:r w:rsidR="00B52206">
        <w:rPr>
          <w:rFonts w:ascii="Arial" w:eastAsia="Arial" w:hAnsi="Arial" w:cs="Arial"/>
          <w:b/>
          <w:color w:val="F4893F"/>
          <w:w w:val="95"/>
          <w:sz w:val="22"/>
          <w:szCs w:val="22"/>
        </w:rPr>
        <w:t>u</w:t>
      </w:r>
      <w:r w:rsidR="00B52206">
        <w:rPr>
          <w:rFonts w:ascii="Arial" w:eastAsia="Arial" w:hAnsi="Arial" w:cs="Arial"/>
          <w:b/>
          <w:color w:val="F4893F"/>
          <w:spacing w:val="-12"/>
          <w:w w:val="95"/>
          <w:sz w:val="22"/>
          <w:szCs w:val="22"/>
        </w:rPr>
        <w:t xml:space="preserve"> </w:t>
      </w:r>
      <w:r w:rsidR="00B52206">
        <w:rPr>
          <w:rFonts w:ascii="Arial" w:eastAsia="Arial" w:hAnsi="Arial" w:cs="Arial"/>
          <w:b/>
          <w:color w:val="F4893F"/>
          <w:spacing w:val="-3"/>
          <w:w w:val="95"/>
          <w:sz w:val="22"/>
          <w:szCs w:val="22"/>
        </w:rPr>
        <w:t>c</w:t>
      </w:r>
      <w:r w:rsidR="00B52206">
        <w:rPr>
          <w:rFonts w:ascii="Arial" w:eastAsia="Arial" w:hAnsi="Arial" w:cs="Arial"/>
          <w:b/>
          <w:color w:val="F4893F"/>
          <w:spacing w:val="-2"/>
          <w:w w:val="95"/>
          <w:sz w:val="22"/>
          <w:szCs w:val="22"/>
        </w:rPr>
        <w:t>onsi</w:t>
      </w:r>
      <w:r w:rsidR="00B52206">
        <w:rPr>
          <w:rFonts w:ascii="Arial" w:eastAsia="Arial" w:hAnsi="Arial" w:cs="Arial"/>
          <w:b/>
          <w:color w:val="F4893F"/>
          <w:spacing w:val="-1"/>
          <w:w w:val="95"/>
          <w:sz w:val="22"/>
          <w:szCs w:val="22"/>
        </w:rPr>
        <w:t>de</w:t>
      </w:r>
      <w:r w:rsidR="00B52206">
        <w:rPr>
          <w:rFonts w:ascii="Arial" w:eastAsia="Arial" w:hAnsi="Arial" w:cs="Arial"/>
          <w:b/>
          <w:color w:val="F4893F"/>
          <w:w w:val="95"/>
          <w:sz w:val="22"/>
          <w:szCs w:val="22"/>
        </w:rPr>
        <w:t>r</w:t>
      </w:r>
      <w:r w:rsidR="00B52206">
        <w:rPr>
          <w:rFonts w:ascii="Arial" w:eastAsia="Arial" w:hAnsi="Arial" w:cs="Arial"/>
          <w:b/>
          <w:color w:val="F4893F"/>
          <w:spacing w:val="5"/>
          <w:w w:val="95"/>
          <w:sz w:val="22"/>
          <w:szCs w:val="22"/>
        </w:rPr>
        <w:t xml:space="preserve"> </w:t>
      </w:r>
      <w:r w:rsidR="00B52206">
        <w:rPr>
          <w:rFonts w:ascii="Arial" w:eastAsia="Arial" w:hAnsi="Arial" w:cs="Arial"/>
          <w:b/>
          <w:color w:val="F4893F"/>
          <w:spacing w:val="-2"/>
          <w:w w:val="95"/>
          <w:sz w:val="22"/>
          <w:szCs w:val="22"/>
        </w:rPr>
        <w:t>n</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c</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s</w:t>
      </w:r>
      <w:r w:rsidR="00B52206">
        <w:rPr>
          <w:rFonts w:ascii="Arial" w:eastAsia="Arial" w:hAnsi="Arial" w:cs="Arial"/>
          <w:b/>
          <w:color w:val="F4893F"/>
          <w:spacing w:val="-1"/>
          <w:w w:val="95"/>
          <w:sz w:val="22"/>
          <w:szCs w:val="22"/>
        </w:rPr>
        <w:t>sa</w:t>
      </w:r>
      <w:r w:rsidR="00B52206">
        <w:rPr>
          <w:rFonts w:ascii="Arial" w:eastAsia="Arial" w:hAnsi="Arial" w:cs="Arial"/>
          <w:b/>
          <w:color w:val="F4893F"/>
          <w:spacing w:val="5"/>
          <w:w w:val="95"/>
          <w:sz w:val="22"/>
          <w:szCs w:val="22"/>
        </w:rPr>
        <w:t>r</w:t>
      </w:r>
      <w:r w:rsidR="00B52206">
        <w:rPr>
          <w:rFonts w:ascii="Arial" w:eastAsia="Arial" w:hAnsi="Arial" w:cs="Arial"/>
          <w:b/>
          <w:color w:val="F4893F"/>
          <w:w w:val="95"/>
          <w:sz w:val="22"/>
          <w:szCs w:val="22"/>
        </w:rPr>
        <w:t>y</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2"/>
          <w:sz w:val="22"/>
          <w:szCs w:val="22"/>
        </w:rPr>
        <w:t>m</w:t>
      </w:r>
      <w:r w:rsidR="00B52206">
        <w:rPr>
          <w:rFonts w:ascii="Arial" w:eastAsia="Arial" w:hAnsi="Arial" w:cs="Arial"/>
          <w:b/>
          <w:color w:val="F4893F"/>
          <w:spacing w:val="-3"/>
          <w:sz w:val="22"/>
          <w:szCs w:val="22"/>
        </w:rPr>
        <w:t>a</w:t>
      </w:r>
      <w:r w:rsidR="00B52206">
        <w:rPr>
          <w:rFonts w:ascii="Arial" w:eastAsia="Arial" w:hAnsi="Arial" w:cs="Arial"/>
          <w:b/>
          <w:color w:val="F4893F"/>
          <w:spacing w:val="-8"/>
          <w:sz w:val="22"/>
          <w:szCs w:val="22"/>
        </w:rPr>
        <w:t>k</w:t>
      </w:r>
      <w:r w:rsidR="00B52206">
        <w:rPr>
          <w:rFonts w:ascii="Arial" w:eastAsia="Arial" w:hAnsi="Arial" w:cs="Arial"/>
          <w:b/>
          <w:color w:val="F4893F"/>
          <w:sz w:val="22"/>
          <w:szCs w:val="22"/>
        </w:rPr>
        <w:t>e</w:t>
      </w:r>
      <w:r w:rsidR="00B52206">
        <w:rPr>
          <w:rFonts w:ascii="Arial" w:eastAsia="Arial" w:hAnsi="Arial" w:cs="Arial"/>
          <w:b/>
          <w:color w:val="F4893F"/>
          <w:spacing w:val="-14"/>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Lo</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l</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5"/>
          <w:w w:val="95"/>
          <w:sz w:val="22"/>
          <w:szCs w:val="22"/>
        </w:rPr>
        <w:t>P</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1"/>
          <w:w w:val="95"/>
          <w:sz w:val="22"/>
          <w:szCs w:val="22"/>
        </w:rPr>
        <w:t>a</w:t>
      </w:r>
      <w:r w:rsidR="00B52206">
        <w:rPr>
          <w:rFonts w:ascii="Arial" w:eastAsia="Arial" w:hAnsi="Arial" w:cs="Arial"/>
          <w:b/>
          <w:color w:val="F4893F"/>
          <w:w w:val="95"/>
          <w:sz w:val="22"/>
          <w:szCs w:val="22"/>
        </w:rPr>
        <w:t>n</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gal</w:t>
      </w:r>
      <w:r w:rsidR="00B52206">
        <w:rPr>
          <w:rFonts w:ascii="Arial" w:eastAsia="Arial" w:hAnsi="Arial" w:cs="Arial"/>
          <w:b/>
          <w:color w:val="F4893F"/>
          <w:spacing w:val="-1"/>
          <w:w w:val="95"/>
          <w:sz w:val="22"/>
          <w:szCs w:val="22"/>
        </w:rPr>
        <w:t>l</w:t>
      </w:r>
      <w:r w:rsidR="00B52206">
        <w:rPr>
          <w:rFonts w:ascii="Arial" w:eastAsia="Arial" w:hAnsi="Arial" w:cs="Arial"/>
          <w:b/>
          <w:color w:val="F4893F"/>
          <w:w w:val="95"/>
          <w:sz w:val="22"/>
          <w:szCs w:val="22"/>
        </w:rPr>
        <w:t>y</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3"/>
          <w:w w:val="95"/>
          <w:sz w:val="22"/>
          <w:szCs w:val="22"/>
        </w:rPr>
        <w:t>co</w:t>
      </w:r>
      <w:r w:rsidR="00B52206">
        <w:rPr>
          <w:rFonts w:ascii="Arial" w:eastAsia="Arial" w:hAnsi="Arial" w:cs="Arial"/>
          <w:b/>
          <w:color w:val="F4893F"/>
          <w:spacing w:val="-2"/>
          <w:w w:val="95"/>
          <w:sz w:val="22"/>
          <w:szCs w:val="22"/>
        </w:rPr>
        <w:t>mpli</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3"/>
          <w:w w:val="95"/>
          <w:sz w:val="22"/>
          <w:szCs w:val="22"/>
        </w:rPr>
        <w:t>n</w:t>
      </w:r>
      <w:r w:rsidR="00B52206">
        <w:rPr>
          <w:rFonts w:ascii="Arial" w:eastAsia="Arial" w:hAnsi="Arial" w:cs="Arial"/>
          <w:b/>
          <w:color w:val="F4893F"/>
          <w:w w:val="95"/>
          <w:sz w:val="22"/>
          <w:szCs w:val="22"/>
        </w:rPr>
        <w:t>t</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1"/>
          <w:sz w:val="22"/>
          <w:szCs w:val="22"/>
        </w:rPr>
        <w:t>a</w:t>
      </w:r>
      <w:r w:rsidR="00B52206">
        <w:rPr>
          <w:rFonts w:ascii="Arial" w:eastAsia="Arial" w:hAnsi="Arial" w:cs="Arial"/>
          <w:b/>
          <w:color w:val="F4893F"/>
          <w:spacing w:val="-2"/>
          <w:sz w:val="22"/>
          <w:szCs w:val="22"/>
        </w:rPr>
        <w:t>n</w:t>
      </w:r>
      <w:r w:rsidR="00B52206">
        <w:rPr>
          <w:rFonts w:ascii="Arial" w:eastAsia="Arial" w:hAnsi="Arial" w:cs="Arial"/>
          <w:b/>
          <w:color w:val="F4893F"/>
          <w:sz w:val="22"/>
          <w:szCs w:val="22"/>
        </w:rPr>
        <w:t xml:space="preserve">d </w:t>
      </w:r>
      <w:r w:rsidR="00B52206">
        <w:rPr>
          <w:rFonts w:ascii="Arial" w:eastAsia="Arial" w:hAnsi="Arial" w:cs="Arial"/>
          <w:b/>
          <w:color w:val="F4893F"/>
          <w:spacing w:val="-3"/>
          <w:w w:val="95"/>
          <w:sz w:val="22"/>
          <w:szCs w:val="22"/>
        </w:rPr>
        <w:t>so</w:t>
      </w:r>
      <w:r w:rsidR="00B52206">
        <w:rPr>
          <w:rFonts w:ascii="Arial" w:eastAsia="Arial" w:hAnsi="Arial" w:cs="Arial"/>
          <w:b/>
          <w:color w:val="F4893F"/>
          <w:spacing w:val="-1"/>
          <w:w w:val="95"/>
          <w:sz w:val="22"/>
          <w:szCs w:val="22"/>
        </w:rPr>
        <w:t>u</w:t>
      </w:r>
      <w:r w:rsidR="00B52206">
        <w:rPr>
          <w:rFonts w:ascii="Arial" w:eastAsia="Arial" w:hAnsi="Arial" w:cs="Arial"/>
          <w:b/>
          <w:color w:val="F4893F"/>
          <w:spacing w:val="-2"/>
          <w:w w:val="95"/>
          <w:sz w:val="22"/>
          <w:szCs w:val="22"/>
        </w:rPr>
        <w:t>nd</w:t>
      </w:r>
      <w:r w:rsidR="00B52206">
        <w:rPr>
          <w:rFonts w:ascii="Arial" w:eastAsia="Arial" w:hAnsi="Arial" w:cs="Arial"/>
          <w:b/>
          <w:color w:val="F4893F"/>
          <w:w w:val="95"/>
          <w:sz w:val="22"/>
          <w:szCs w:val="22"/>
        </w:rPr>
        <w:t>,</w:t>
      </w:r>
      <w:r w:rsidR="00B52206">
        <w:rPr>
          <w:rFonts w:ascii="Arial" w:eastAsia="Arial" w:hAnsi="Arial" w:cs="Arial"/>
          <w:b/>
          <w:color w:val="F4893F"/>
          <w:spacing w:val="-7"/>
          <w:w w:val="95"/>
          <w:sz w:val="22"/>
          <w:szCs w:val="22"/>
        </w:rPr>
        <w:t xml:space="preserve"> </w:t>
      </w:r>
      <w:r w:rsidR="00B52206">
        <w:rPr>
          <w:rFonts w:ascii="Arial" w:eastAsia="Arial" w:hAnsi="Arial" w:cs="Arial"/>
          <w:b/>
          <w:color w:val="F4893F"/>
          <w:spacing w:val="-2"/>
          <w:w w:val="95"/>
          <w:sz w:val="22"/>
          <w:szCs w:val="22"/>
        </w:rPr>
        <w:t>i</w:t>
      </w:r>
      <w:r w:rsidR="00B52206">
        <w:rPr>
          <w:rFonts w:ascii="Arial" w:eastAsia="Arial" w:hAnsi="Arial" w:cs="Arial"/>
          <w:b/>
          <w:color w:val="F4893F"/>
          <w:w w:val="95"/>
          <w:sz w:val="22"/>
          <w:szCs w:val="22"/>
        </w:rPr>
        <w:t>n</w:t>
      </w:r>
      <w:r w:rsidR="00B52206">
        <w:rPr>
          <w:rFonts w:ascii="Arial" w:eastAsia="Arial" w:hAnsi="Arial" w:cs="Arial"/>
          <w:b/>
          <w:color w:val="F4893F"/>
          <w:spacing w:val="-12"/>
          <w:w w:val="95"/>
          <w:sz w:val="22"/>
          <w:szCs w:val="22"/>
        </w:rPr>
        <w:t xml:space="preserve"> </w:t>
      </w:r>
      <w:r w:rsidR="00B52206">
        <w:rPr>
          <w:rFonts w:ascii="Arial" w:eastAsia="Arial" w:hAnsi="Arial" w:cs="Arial"/>
          <w:b/>
          <w:color w:val="F4893F"/>
          <w:spacing w:val="-1"/>
          <w:w w:val="95"/>
          <w:sz w:val="22"/>
          <w:szCs w:val="22"/>
        </w:rPr>
        <w:t>r</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1"/>
          <w:w w:val="95"/>
          <w:sz w:val="22"/>
          <w:szCs w:val="22"/>
        </w:rPr>
        <w:t>s</w:t>
      </w:r>
      <w:r w:rsidR="00B52206">
        <w:rPr>
          <w:rFonts w:ascii="Arial" w:eastAsia="Arial" w:hAnsi="Arial" w:cs="Arial"/>
          <w:b/>
          <w:color w:val="F4893F"/>
          <w:spacing w:val="-2"/>
          <w:w w:val="95"/>
          <w:sz w:val="22"/>
          <w:szCs w:val="22"/>
        </w:rPr>
        <w:t>p</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1"/>
          <w:w w:val="95"/>
          <w:sz w:val="22"/>
          <w:szCs w:val="22"/>
        </w:rPr>
        <w:t>c</w:t>
      </w:r>
      <w:r w:rsidR="00B52206">
        <w:rPr>
          <w:rFonts w:ascii="Arial" w:eastAsia="Arial" w:hAnsi="Arial" w:cs="Arial"/>
          <w:b/>
          <w:color w:val="F4893F"/>
          <w:w w:val="95"/>
          <w:sz w:val="22"/>
          <w:szCs w:val="22"/>
        </w:rPr>
        <w:t>t</w:t>
      </w:r>
      <w:r w:rsidR="00B52206">
        <w:rPr>
          <w:rFonts w:ascii="Arial" w:eastAsia="Arial" w:hAnsi="Arial" w:cs="Arial"/>
          <w:b/>
          <w:color w:val="F4893F"/>
          <w:spacing w:val="17"/>
          <w:w w:val="95"/>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5"/>
          <w:w w:val="95"/>
          <w:sz w:val="22"/>
          <w:szCs w:val="22"/>
        </w:rPr>
        <w:t>n</w:t>
      </w:r>
      <w:r w:rsidR="00B52206">
        <w:rPr>
          <w:rFonts w:ascii="Arial" w:eastAsia="Arial" w:hAnsi="Arial" w:cs="Arial"/>
          <w:b/>
          <w:color w:val="F4893F"/>
          <w:w w:val="95"/>
          <w:sz w:val="22"/>
          <w:szCs w:val="22"/>
        </w:rPr>
        <w:t>y</w:t>
      </w:r>
      <w:r w:rsidR="00B52206">
        <w:rPr>
          <w:rFonts w:ascii="Arial" w:eastAsia="Arial" w:hAnsi="Arial" w:cs="Arial"/>
          <w:b/>
          <w:color w:val="F4893F"/>
          <w:spacing w:val="-10"/>
          <w:w w:val="95"/>
          <w:sz w:val="22"/>
          <w:szCs w:val="22"/>
        </w:rPr>
        <w:t xml:space="preserve"> </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ga</w:t>
      </w:r>
      <w:r w:rsidR="00B52206">
        <w:rPr>
          <w:rFonts w:ascii="Arial" w:eastAsia="Arial" w:hAnsi="Arial" w:cs="Arial"/>
          <w:b/>
          <w:color w:val="F4893F"/>
          <w:w w:val="95"/>
          <w:sz w:val="22"/>
          <w:szCs w:val="22"/>
        </w:rPr>
        <w:t xml:space="preserve">l </w:t>
      </w:r>
      <w:r w:rsidR="00B52206">
        <w:rPr>
          <w:rFonts w:ascii="Arial" w:eastAsia="Arial" w:hAnsi="Arial" w:cs="Arial"/>
          <w:b/>
          <w:color w:val="F4893F"/>
          <w:spacing w:val="-3"/>
          <w:w w:val="95"/>
          <w:sz w:val="22"/>
          <w:szCs w:val="22"/>
        </w:rPr>
        <w:t>co</w:t>
      </w:r>
      <w:r w:rsidR="00B52206">
        <w:rPr>
          <w:rFonts w:ascii="Arial" w:eastAsia="Arial" w:hAnsi="Arial" w:cs="Arial"/>
          <w:b/>
          <w:color w:val="F4893F"/>
          <w:spacing w:val="-2"/>
          <w:w w:val="95"/>
          <w:sz w:val="22"/>
          <w:szCs w:val="22"/>
        </w:rPr>
        <w:t>mpli</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3"/>
          <w:w w:val="95"/>
          <w:sz w:val="22"/>
          <w:szCs w:val="22"/>
        </w:rPr>
        <w:t>n</w:t>
      </w:r>
      <w:r w:rsidR="00B52206">
        <w:rPr>
          <w:rFonts w:ascii="Arial" w:eastAsia="Arial" w:hAnsi="Arial" w:cs="Arial"/>
          <w:b/>
          <w:color w:val="F4893F"/>
          <w:spacing w:val="-2"/>
          <w:w w:val="95"/>
          <w:sz w:val="22"/>
          <w:szCs w:val="22"/>
        </w:rPr>
        <w:t>c</w:t>
      </w:r>
      <w:r w:rsidR="00B52206">
        <w:rPr>
          <w:rFonts w:ascii="Arial" w:eastAsia="Arial" w:hAnsi="Arial" w:cs="Arial"/>
          <w:b/>
          <w:color w:val="F4893F"/>
          <w:w w:val="95"/>
          <w:sz w:val="22"/>
          <w:szCs w:val="22"/>
        </w:rPr>
        <w:t>e</w:t>
      </w:r>
      <w:r w:rsidR="00B52206">
        <w:rPr>
          <w:rFonts w:ascii="Arial" w:eastAsia="Arial" w:hAnsi="Arial" w:cs="Arial"/>
          <w:b/>
          <w:color w:val="F4893F"/>
          <w:spacing w:val="19"/>
          <w:w w:val="95"/>
          <w:sz w:val="22"/>
          <w:szCs w:val="22"/>
        </w:rPr>
        <w:t xml:space="preserve"> </w:t>
      </w:r>
      <w:r w:rsidR="00B52206">
        <w:rPr>
          <w:rFonts w:ascii="Arial" w:eastAsia="Arial" w:hAnsi="Arial" w:cs="Arial"/>
          <w:b/>
          <w:color w:val="F4893F"/>
          <w:spacing w:val="-2"/>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18"/>
          <w:sz w:val="22"/>
          <w:szCs w:val="22"/>
        </w:rPr>
        <w:t xml:space="preserve"> </w:t>
      </w:r>
      <w:r w:rsidR="00B52206">
        <w:rPr>
          <w:rFonts w:ascii="Arial" w:eastAsia="Arial" w:hAnsi="Arial" w:cs="Arial"/>
          <w:b/>
          <w:color w:val="F4893F"/>
          <w:spacing w:val="-3"/>
          <w:w w:val="94"/>
          <w:sz w:val="22"/>
          <w:szCs w:val="22"/>
        </w:rPr>
        <w:t>so</w:t>
      </w:r>
      <w:r w:rsidR="00B52206">
        <w:rPr>
          <w:rFonts w:ascii="Arial" w:eastAsia="Arial" w:hAnsi="Arial" w:cs="Arial"/>
          <w:b/>
          <w:color w:val="F4893F"/>
          <w:spacing w:val="-1"/>
          <w:w w:val="94"/>
          <w:sz w:val="22"/>
          <w:szCs w:val="22"/>
        </w:rPr>
        <w:t>u</w:t>
      </w:r>
      <w:r w:rsidR="00B52206">
        <w:rPr>
          <w:rFonts w:ascii="Arial" w:eastAsia="Arial" w:hAnsi="Arial" w:cs="Arial"/>
          <w:b/>
          <w:color w:val="F4893F"/>
          <w:spacing w:val="-2"/>
          <w:w w:val="94"/>
          <w:sz w:val="22"/>
          <w:szCs w:val="22"/>
        </w:rPr>
        <w:t>n</w:t>
      </w:r>
      <w:r w:rsidR="00B52206">
        <w:rPr>
          <w:rFonts w:ascii="Arial" w:eastAsia="Arial" w:hAnsi="Arial" w:cs="Arial"/>
          <w:b/>
          <w:color w:val="F4893F"/>
          <w:spacing w:val="-1"/>
          <w:w w:val="94"/>
          <w:sz w:val="22"/>
          <w:szCs w:val="22"/>
        </w:rPr>
        <w:t>d</w:t>
      </w:r>
      <w:r w:rsidR="00B52206">
        <w:rPr>
          <w:rFonts w:ascii="Arial" w:eastAsia="Arial" w:hAnsi="Arial" w:cs="Arial"/>
          <w:b/>
          <w:color w:val="F4893F"/>
          <w:spacing w:val="-2"/>
          <w:w w:val="94"/>
          <w:sz w:val="22"/>
          <w:szCs w:val="22"/>
        </w:rPr>
        <w:t>n</w:t>
      </w:r>
      <w:r w:rsidR="00B52206">
        <w:rPr>
          <w:rFonts w:ascii="Arial" w:eastAsia="Arial" w:hAnsi="Arial" w:cs="Arial"/>
          <w:b/>
          <w:color w:val="F4893F"/>
          <w:spacing w:val="-3"/>
          <w:w w:val="94"/>
          <w:sz w:val="22"/>
          <w:szCs w:val="22"/>
        </w:rPr>
        <w:t>e</w:t>
      </w:r>
      <w:r w:rsidR="00B52206">
        <w:rPr>
          <w:rFonts w:ascii="Arial" w:eastAsia="Arial" w:hAnsi="Arial" w:cs="Arial"/>
          <w:b/>
          <w:color w:val="F4893F"/>
          <w:spacing w:val="-2"/>
          <w:w w:val="94"/>
          <w:sz w:val="22"/>
          <w:szCs w:val="22"/>
        </w:rPr>
        <w:t>s</w:t>
      </w:r>
      <w:r w:rsidR="00B52206">
        <w:rPr>
          <w:rFonts w:ascii="Arial" w:eastAsia="Arial" w:hAnsi="Arial" w:cs="Arial"/>
          <w:b/>
          <w:color w:val="F4893F"/>
          <w:w w:val="94"/>
          <w:sz w:val="22"/>
          <w:szCs w:val="22"/>
        </w:rPr>
        <w:t>s</w:t>
      </w:r>
      <w:r w:rsidR="00B52206">
        <w:rPr>
          <w:rFonts w:ascii="Arial" w:eastAsia="Arial" w:hAnsi="Arial" w:cs="Arial"/>
          <w:b/>
          <w:color w:val="F4893F"/>
          <w:spacing w:val="3"/>
          <w:w w:val="94"/>
          <w:sz w:val="22"/>
          <w:szCs w:val="22"/>
        </w:rPr>
        <w:t xml:space="preserve"> </w:t>
      </w:r>
      <w:r w:rsidR="00B52206">
        <w:rPr>
          <w:rFonts w:ascii="Arial" w:eastAsia="Arial" w:hAnsi="Arial" w:cs="Arial"/>
          <w:b/>
          <w:color w:val="F4893F"/>
          <w:spacing w:val="-2"/>
          <w:sz w:val="22"/>
          <w:szCs w:val="22"/>
        </w:rPr>
        <w:t>ma</w:t>
      </w:r>
      <w:r w:rsidR="00B52206">
        <w:rPr>
          <w:rFonts w:ascii="Arial" w:eastAsia="Arial" w:hAnsi="Arial" w:cs="Arial"/>
          <w:b/>
          <w:color w:val="F4893F"/>
          <w:spacing w:val="2"/>
          <w:sz w:val="22"/>
          <w:szCs w:val="22"/>
        </w:rPr>
        <w:t>t</w:t>
      </w:r>
      <w:r w:rsidR="00B52206">
        <w:rPr>
          <w:rFonts w:ascii="Arial" w:eastAsia="Arial" w:hAnsi="Arial" w:cs="Arial"/>
          <w:b/>
          <w:color w:val="F4893F"/>
          <w:spacing w:val="-3"/>
          <w:sz w:val="22"/>
          <w:szCs w:val="22"/>
        </w:rPr>
        <w:t>t</w:t>
      </w:r>
      <w:r w:rsidR="00B52206">
        <w:rPr>
          <w:rFonts w:ascii="Arial" w:eastAsia="Arial" w:hAnsi="Arial" w:cs="Arial"/>
          <w:b/>
          <w:color w:val="F4893F"/>
          <w:spacing w:val="-1"/>
          <w:sz w:val="22"/>
          <w:szCs w:val="22"/>
        </w:rPr>
        <w:t>e</w:t>
      </w:r>
      <w:r w:rsidR="00B52206">
        <w:rPr>
          <w:rFonts w:ascii="Arial" w:eastAsia="Arial" w:hAnsi="Arial" w:cs="Arial"/>
          <w:b/>
          <w:color w:val="F4893F"/>
          <w:sz w:val="22"/>
          <w:szCs w:val="22"/>
        </w:rPr>
        <w:t>rs</w:t>
      </w:r>
      <w:r w:rsidR="00B52206">
        <w:rPr>
          <w:rFonts w:ascii="Arial" w:eastAsia="Arial" w:hAnsi="Arial" w:cs="Arial"/>
          <w:b/>
          <w:color w:val="F4893F"/>
          <w:spacing w:val="-23"/>
          <w:sz w:val="22"/>
          <w:szCs w:val="22"/>
        </w:rPr>
        <w:t xml:space="preserve"> </w:t>
      </w:r>
      <w:r w:rsidR="00B52206">
        <w:rPr>
          <w:rFonts w:ascii="Arial" w:eastAsia="Arial" w:hAnsi="Arial" w:cs="Arial"/>
          <w:b/>
          <w:color w:val="F4893F"/>
          <w:spacing w:val="-6"/>
          <w:w w:val="94"/>
          <w:sz w:val="22"/>
          <w:szCs w:val="22"/>
        </w:rPr>
        <w:t>y</w:t>
      </w:r>
      <w:r w:rsidR="00B52206">
        <w:rPr>
          <w:rFonts w:ascii="Arial" w:eastAsia="Arial" w:hAnsi="Arial" w:cs="Arial"/>
          <w:b/>
          <w:color w:val="F4893F"/>
          <w:spacing w:val="-3"/>
          <w:w w:val="94"/>
          <w:sz w:val="22"/>
          <w:szCs w:val="22"/>
        </w:rPr>
        <w:t>o</w:t>
      </w:r>
      <w:r w:rsidR="00B52206">
        <w:rPr>
          <w:rFonts w:ascii="Arial" w:eastAsia="Arial" w:hAnsi="Arial" w:cs="Arial"/>
          <w:b/>
          <w:color w:val="F4893F"/>
          <w:w w:val="94"/>
          <w:sz w:val="22"/>
          <w:szCs w:val="22"/>
        </w:rPr>
        <w:t>u</w:t>
      </w:r>
      <w:r w:rsidR="00B52206">
        <w:rPr>
          <w:rFonts w:ascii="Arial" w:eastAsia="Arial" w:hAnsi="Arial" w:cs="Arial"/>
          <w:b/>
          <w:color w:val="F4893F"/>
          <w:spacing w:val="-9"/>
          <w:w w:val="94"/>
          <w:sz w:val="22"/>
          <w:szCs w:val="22"/>
        </w:rPr>
        <w:t xml:space="preserve"> </w:t>
      </w:r>
      <w:r w:rsidR="00B52206">
        <w:rPr>
          <w:rFonts w:ascii="Arial" w:eastAsia="Arial" w:hAnsi="Arial" w:cs="Arial"/>
          <w:b/>
          <w:color w:val="F4893F"/>
          <w:spacing w:val="-2"/>
          <w:w w:val="94"/>
          <w:sz w:val="22"/>
          <w:szCs w:val="22"/>
        </w:rPr>
        <w:t>h</w:t>
      </w:r>
      <w:r w:rsidR="00B52206">
        <w:rPr>
          <w:rFonts w:ascii="Arial" w:eastAsia="Arial" w:hAnsi="Arial" w:cs="Arial"/>
          <w:b/>
          <w:color w:val="F4893F"/>
          <w:spacing w:val="-5"/>
          <w:w w:val="94"/>
          <w:sz w:val="22"/>
          <w:szCs w:val="22"/>
        </w:rPr>
        <w:t>a</w:t>
      </w:r>
      <w:r w:rsidR="00B52206">
        <w:rPr>
          <w:rFonts w:ascii="Arial" w:eastAsia="Arial" w:hAnsi="Arial" w:cs="Arial"/>
          <w:b/>
          <w:color w:val="F4893F"/>
          <w:spacing w:val="-6"/>
          <w:w w:val="94"/>
          <w:sz w:val="22"/>
          <w:szCs w:val="22"/>
        </w:rPr>
        <w:t>v</w:t>
      </w:r>
      <w:r w:rsidR="00B52206">
        <w:rPr>
          <w:rFonts w:ascii="Arial" w:eastAsia="Arial" w:hAnsi="Arial" w:cs="Arial"/>
          <w:b/>
          <w:color w:val="F4893F"/>
          <w:w w:val="94"/>
          <w:sz w:val="22"/>
          <w:szCs w:val="22"/>
        </w:rPr>
        <w:t>e</w:t>
      </w:r>
      <w:r w:rsidR="00B52206">
        <w:rPr>
          <w:rFonts w:ascii="Arial" w:eastAsia="Arial" w:hAnsi="Arial" w:cs="Arial"/>
          <w:b/>
          <w:color w:val="F4893F"/>
          <w:spacing w:val="2"/>
          <w:w w:val="94"/>
          <w:sz w:val="22"/>
          <w:szCs w:val="22"/>
        </w:rPr>
        <w:t xml:space="preserve"> </w:t>
      </w:r>
      <w:r w:rsidR="00B52206">
        <w:rPr>
          <w:rFonts w:ascii="Arial" w:eastAsia="Arial" w:hAnsi="Arial" w:cs="Arial"/>
          <w:b/>
          <w:color w:val="F4893F"/>
          <w:spacing w:val="-2"/>
          <w:w w:val="94"/>
          <w:sz w:val="22"/>
          <w:szCs w:val="22"/>
        </w:rPr>
        <w:t>i</w:t>
      </w:r>
      <w:r w:rsidR="00B52206">
        <w:rPr>
          <w:rFonts w:ascii="Arial" w:eastAsia="Arial" w:hAnsi="Arial" w:cs="Arial"/>
          <w:b/>
          <w:color w:val="F4893F"/>
          <w:spacing w:val="-1"/>
          <w:w w:val="94"/>
          <w:sz w:val="22"/>
          <w:szCs w:val="22"/>
        </w:rPr>
        <w:t>de</w:t>
      </w:r>
      <w:r w:rsidR="00B52206">
        <w:rPr>
          <w:rFonts w:ascii="Arial" w:eastAsia="Arial" w:hAnsi="Arial" w:cs="Arial"/>
          <w:b/>
          <w:color w:val="F4893F"/>
          <w:spacing w:val="-3"/>
          <w:w w:val="94"/>
          <w:sz w:val="22"/>
          <w:szCs w:val="22"/>
        </w:rPr>
        <w:t>n</w:t>
      </w:r>
      <w:r w:rsidR="00B52206">
        <w:rPr>
          <w:rFonts w:ascii="Arial" w:eastAsia="Arial" w:hAnsi="Arial" w:cs="Arial"/>
          <w:b/>
          <w:color w:val="F4893F"/>
          <w:w w:val="94"/>
          <w:sz w:val="22"/>
          <w:szCs w:val="22"/>
        </w:rPr>
        <w:t>t</w:t>
      </w:r>
      <w:r w:rsidR="00B52206">
        <w:rPr>
          <w:rFonts w:ascii="Arial" w:eastAsia="Arial" w:hAnsi="Arial" w:cs="Arial"/>
          <w:b/>
          <w:color w:val="F4893F"/>
          <w:spacing w:val="-1"/>
          <w:w w:val="94"/>
          <w:sz w:val="22"/>
          <w:szCs w:val="22"/>
        </w:rPr>
        <w:t>i</w:t>
      </w:r>
      <w:r w:rsidR="00B52206">
        <w:rPr>
          <w:rFonts w:ascii="Arial" w:eastAsia="Arial" w:hAnsi="Arial" w:cs="Arial"/>
          <w:b/>
          <w:color w:val="F4893F"/>
          <w:w w:val="94"/>
          <w:sz w:val="22"/>
          <w:szCs w:val="22"/>
        </w:rPr>
        <w:t>f</w:t>
      </w:r>
      <w:r w:rsidR="00B52206">
        <w:rPr>
          <w:rFonts w:ascii="Arial" w:eastAsia="Arial" w:hAnsi="Arial" w:cs="Arial"/>
          <w:b/>
          <w:color w:val="F4893F"/>
          <w:spacing w:val="-2"/>
          <w:w w:val="94"/>
          <w:sz w:val="22"/>
          <w:szCs w:val="22"/>
        </w:rPr>
        <w:t>ie</w:t>
      </w:r>
      <w:r w:rsidR="00B52206">
        <w:rPr>
          <w:rFonts w:ascii="Arial" w:eastAsia="Arial" w:hAnsi="Arial" w:cs="Arial"/>
          <w:b/>
          <w:color w:val="F4893F"/>
          <w:w w:val="94"/>
          <w:sz w:val="22"/>
          <w:szCs w:val="22"/>
        </w:rPr>
        <w:t>d</w:t>
      </w:r>
      <w:r w:rsidR="00B52206">
        <w:rPr>
          <w:rFonts w:ascii="Arial" w:eastAsia="Arial" w:hAnsi="Arial" w:cs="Arial"/>
          <w:b/>
          <w:color w:val="F4893F"/>
          <w:spacing w:val="14"/>
          <w:w w:val="94"/>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t</w:t>
      </w:r>
      <w:r w:rsidR="00B52206">
        <w:rPr>
          <w:rFonts w:ascii="Arial" w:eastAsia="Arial" w:hAnsi="Arial" w:cs="Arial"/>
          <w:b/>
          <w:color w:val="F4893F"/>
          <w:spacing w:val="-10"/>
          <w:sz w:val="22"/>
          <w:szCs w:val="22"/>
        </w:rPr>
        <w:t xml:space="preserve"> </w:t>
      </w:r>
      <w:r w:rsidR="00B52206">
        <w:rPr>
          <w:rFonts w:ascii="Arial" w:eastAsia="Arial" w:hAnsi="Arial" w:cs="Arial"/>
          <w:b/>
          <w:color w:val="F4893F"/>
          <w:spacing w:val="-2"/>
          <w:sz w:val="22"/>
          <w:szCs w:val="22"/>
        </w:rPr>
        <w:t>Q</w:t>
      </w:r>
      <w:r w:rsidR="00B52206">
        <w:rPr>
          <w:rFonts w:ascii="Arial" w:eastAsia="Arial" w:hAnsi="Arial" w:cs="Arial"/>
          <w:b/>
          <w:color w:val="F4893F"/>
          <w:sz w:val="22"/>
          <w:szCs w:val="22"/>
        </w:rPr>
        <w:t>3.</w:t>
      </w:r>
      <w:r w:rsidR="00B52206">
        <w:rPr>
          <w:rFonts w:ascii="Arial" w:eastAsia="Arial" w:hAnsi="Arial" w:cs="Arial"/>
          <w:b/>
          <w:color w:val="F4893F"/>
          <w:spacing w:val="-22"/>
          <w:sz w:val="22"/>
          <w:szCs w:val="22"/>
        </w:rPr>
        <w:t xml:space="preserve"> </w:t>
      </w:r>
      <w:r w:rsidR="00B52206">
        <w:rPr>
          <w:rFonts w:ascii="Arial" w:eastAsia="Arial" w:hAnsi="Arial" w:cs="Arial"/>
          <w:b/>
          <w:color w:val="F4893F"/>
          <w:spacing w:val="-1"/>
          <w:w w:val="96"/>
          <w:sz w:val="22"/>
          <w:szCs w:val="22"/>
        </w:rPr>
        <w:t>a</w:t>
      </w:r>
      <w:r w:rsidR="00B52206">
        <w:rPr>
          <w:rFonts w:ascii="Arial" w:eastAsia="Arial" w:hAnsi="Arial" w:cs="Arial"/>
          <w:b/>
          <w:color w:val="F4893F"/>
          <w:spacing w:val="-3"/>
          <w:w w:val="96"/>
          <w:sz w:val="22"/>
          <w:szCs w:val="22"/>
        </w:rPr>
        <w:t>b</w:t>
      </w:r>
      <w:r w:rsidR="00B52206">
        <w:rPr>
          <w:rFonts w:ascii="Arial" w:eastAsia="Arial" w:hAnsi="Arial" w:cs="Arial"/>
          <w:b/>
          <w:color w:val="F4893F"/>
          <w:spacing w:val="-6"/>
          <w:w w:val="96"/>
          <w:sz w:val="22"/>
          <w:szCs w:val="22"/>
        </w:rPr>
        <w:t>ov</w:t>
      </w:r>
      <w:r w:rsidR="00B52206">
        <w:rPr>
          <w:rFonts w:ascii="Arial" w:eastAsia="Arial" w:hAnsi="Arial" w:cs="Arial"/>
          <w:b/>
          <w:color w:val="F4893F"/>
          <w:spacing w:val="-4"/>
          <w:w w:val="96"/>
          <w:sz w:val="22"/>
          <w:szCs w:val="22"/>
        </w:rPr>
        <w:t>e</w:t>
      </w:r>
      <w:r w:rsidR="00B52206">
        <w:rPr>
          <w:rFonts w:ascii="Arial" w:eastAsia="Arial" w:hAnsi="Arial" w:cs="Arial"/>
          <w:b/>
          <w:color w:val="F4893F"/>
          <w:w w:val="96"/>
          <w:sz w:val="22"/>
          <w:szCs w:val="22"/>
        </w:rPr>
        <w:t>.</w:t>
      </w:r>
      <w:r w:rsidR="00B52206">
        <w:rPr>
          <w:rFonts w:ascii="Arial" w:eastAsia="Arial" w:hAnsi="Arial" w:cs="Arial"/>
          <w:b/>
          <w:color w:val="F4893F"/>
          <w:spacing w:val="-4"/>
          <w:w w:val="96"/>
          <w:sz w:val="22"/>
          <w:szCs w:val="22"/>
        </w:rPr>
        <w:t xml:space="preserve"> </w:t>
      </w:r>
      <w:r w:rsidR="00B52206">
        <w:rPr>
          <w:rFonts w:ascii="Arial" w:eastAsia="Arial" w:hAnsi="Arial" w:cs="Arial"/>
          <w:b/>
          <w:color w:val="F4893F"/>
          <w:spacing w:val="-3"/>
          <w:sz w:val="22"/>
          <w:szCs w:val="22"/>
        </w:rPr>
        <w:t>(</w:t>
      </w:r>
      <w:r w:rsidR="00B52206">
        <w:rPr>
          <w:rFonts w:ascii="Arial" w:eastAsia="Arial" w:hAnsi="Arial" w:cs="Arial"/>
          <w:b/>
          <w:color w:val="F4893F"/>
          <w:spacing w:val="-5"/>
          <w:sz w:val="22"/>
          <w:szCs w:val="22"/>
        </w:rPr>
        <w:t>P</w:t>
      </w:r>
      <w:r w:rsidR="00B52206">
        <w:rPr>
          <w:rFonts w:ascii="Arial" w:eastAsia="Arial" w:hAnsi="Arial" w:cs="Arial"/>
          <w:b/>
          <w:color w:val="F4893F"/>
          <w:spacing w:val="-2"/>
          <w:sz w:val="22"/>
          <w:szCs w:val="22"/>
        </w:rPr>
        <w:t>l</w:t>
      </w:r>
      <w:r w:rsidR="00B52206">
        <w:rPr>
          <w:rFonts w:ascii="Arial" w:eastAsia="Arial" w:hAnsi="Arial" w:cs="Arial"/>
          <w:b/>
          <w:color w:val="F4893F"/>
          <w:spacing w:val="-3"/>
          <w:sz w:val="22"/>
          <w:szCs w:val="22"/>
        </w:rPr>
        <w:t>e</w:t>
      </w:r>
      <w:r w:rsidR="00B52206">
        <w:rPr>
          <w:rFonts w:ascii="Arial" w:eastAsia="Arial" w:hAnsi="Arial" w:cs="Arial"/>
          <w:b/>
          <w:color w:val="F4893F"/>
          <w:spacing w:val="-2"/>
          <w:sz w:val="22"/>
          <w:szCs w:val="22"/>
        </w:rPr>
        <w:t>as</w:t>
      </w:r>
      <w:r w:rsidR="00B52206">
        <w:rPr>
          <w:rFonts w:ascii="Arial" w:eastAsia="Arial" w:hAnsi="Arial" w:cs="Arial"/>
          <w:b/>
          <w:color w:val="F4893F"/>
          <w:sz w:val="22"/>
          <w:szCs w:val="22"/>
        </w:rPr>
        <w:t xml:space="preserve">e </w:t>
      </w:r>
      <w:r w:rsidR="00B52206">
        <w:rPr>
          <w:rFonts w:ascii="Arial" w:eastAsia="Arial" w:hAnsi="Arial" w:cs="Arial"/>
          <w:b/>
          <w:color w:val="F4893F"/>
          <w:spacing w:val="-3"/>
          <w:sz w:val="22"/>
          <w:szCs w:val="22"/>
        </w:rPr>
        <w:t>n</w:t>
      </w:r>
      <w:r w:rsidR="00B52206">
        <w:rPr>
          <w:rFonts w:ascii="Arial" w:eastAsia="Arial" w:hAnsi="Arial" w:cs="Arial"/>
          <w:b/>
          <w:color w:val="F4893F"/>
          <w:spacing w:val="-4"/>
          <w:sz w:val="22"/>
          <w:szCs w:val="22"/>
        </w:rPr>
        <w:t>o</w:t>
      </w:r>
      <w:r w:rsidR="00B52206">
        <w:rPr>
          <w:rFonts w:ascii="Arial" w:eastAsia="Arial" w:hAnsi="Arial" w:cs="Arial"/>
          <w:b/>
          <w:color w:val="F4893F"/>
          <w:spacing w:val="-3"/>
          <w:sz w:val="22"/>
          <w:szCs w:val="22"/>
        </w:rPr>
        <w:t>t</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ha</w:t>
      </w:r>
      <w:r w:rsidR="00B52206">
        <w:rPr>
          <w:rFonts w:ascii="Arial" w:eastAsia="Arial" w:hAnsi="Arial" w:cs="Arial"/>
          <w:b/>
          <w:color w:val="F4893F"/>
          <w:sz w:val="22"/>
          <w:szCs w:val="22"/>
        </w:rPr>
        <w:t>t</w:t>
      </w:r>
      <w:r w:rsidR="00B52206">
        <w:rPr>
          <w:rFonts w:ascii="Arial" w:eastAsia="Arial" w:hAnsi="Arial" w:cs="Arial"/>
          <w:b/>
          <w:color w:val="F4893F"/>
          <w:spacing w:val="-15"/>
          <w:sz w:val="22"/>
          <w:szCs w:val="22"/>
        </w:rPr>
        <w:t xml:space="preserve"> </w:t>
      </w:r>
      <w:r w:rsidR="00B52206">
        <w:rPr>
          <w:rFonts w:ascii="Arial" w:eastAsia="Arial" w:hAnsi="Arial" w:cs="Arial"/>
          <w:b/>
          <w:color w:val="F4893F"/>
          <w:spacing w:val="-3"/>
          <w:w w:val="97"/>
          <w:sz w:val="22"/>
          <w:szCs w:val="22"/>
        </w:rPr>
        <w:t>n</w:t>
      </w:r>
      <w:r w:rsidR="00B52206">
        <w:rPr>
          <w:rFonts w:ascii="Arial" w:eastAsia="Arial" w:hAnsi="Arial" w:cs="Arial"/>
          <w:b/>
          <w:color w:val="F4893F"/>
          <w:spacing w:val="-2"/>
          <w:w w:val="97"/>
          <w:sz w:val="22"/>
          <w:szCs w:val="22"/>
        </w:rPr>
        <w:t>on</w:t>
      </w:r>
      <w:r w:rsidR="00B52206">
        <w:rPr>
          <w:rFonts w:ascii="Arial" w:eastAsia="Arial" w:hAnsi="Arial" w:cs="Arial"/>
          <w:b/>
          <w:color w:val="F4893F"/>
          <w:spacing w:val="-1"/>
          <w:w w:val="97"/>
          <w:sz w:val="22"/>
          <w:szCs w:val="22"/>
        </w:rPr>
        <w:t>-</w:t>
      </w:r>
      <w:r w:rsidR="00B52206">
        <w:rPr>
          <w:rFonts w:ascii="Arial" w:eastAsia="Arial" w:hAnsi="Arial" w:cs="Arial"/>
          <w:b/>
          <w:color w:val="F4893F"/>
          <w:spacing w:val="-3"/>
          <w:w w:val="97"/>
          <w:sz w:val="22"/>
          <w:szCs w:val="22"/>
        </w:rPr>
        <w:t>co</w:t>
      </w:r>
      <w:r w:rsidR="00B52206">
        <w:rPr>
          <w:rFonts w:ascii="Arial" w:eastAsia="Arial" w:hAnsi="Arial" w:cs="Arial"/>
          <w:b/>
          <w:color w:val="F4893F"/>
          <w:spacing w:val="-2"/>
          <w:w w:val="97"/>
          <w:sz w:val="22"/>
          <w:szCs w:val="22"/>
        </w:rPr>
        <w:t>mpli</w:t>
      </w:r>
      <w:r w:rsidR="00B52206">
        <w:rPr>
          <w:rFonts w:ascii="Arial" w:eastAsia="Arial" w:hAnsi="Arial" w:cs="Arial"/>
          <w:b/>
          <w:color w:val="F4893F"/>
          <w:spacing w:val="-1"/>
          <w:w w:val="97"/>
          <w:sz w:val="22"/>
          <w:szCs w:val="22"/>
        </w:rPr>
        <w:t>a</w:t>
      </w:r>
      <w:r w:rsidR="00B52206">
        <w:rPr>
          <w:rFonts w:ascii="Arial" w:eastAsia="Arial" w:hAnsi="Arial" w:cs="Arial"/>
          <w:b/>
          <w:color w:val="F4893F"/>
          <w:spacing w:val="-3"/>
          <w:w w:val="97"/>
          <w:sz w:val="22"/>
          <w:szCs w:val="22"/>
        </w:rPr>
        <w:t>n</w:t>
      </w:r>
      <w:r w:rsidR="00B52206">
        <w:rPr>
          <w:rFonts w:ascii="Arial" w:eastAsia="Arial" w:hAnsi="Arial" w:cs="Arial"/>
          <w:b/>
          <w:color w:val="F4893F"/>
          <w:spacing w:val="-2"/>
          <w:w w:val="97"/>
          <w:sz w:val="22"/>
          <w:szCs w:val="22"/>
        </w:rPr>
        <w:t>c</w:t>
      </w:r>
      <w:r w:rsidR="00B52206">
        <w:rPr>
          <w:rFonts w:ascii="Arial" w:eastAsia="Arial" w:hAnsi="Arial" w:cs="Arial"/>
          <w:b/>
          <w:color w:val="F4893F"/>
          <w:w w:val="97"/>
          <w:sz w:val="22"/>
          <w:szCs w:val="22"/>
        </w:rPr>
        <w:t xml:space="preserve">e </w:t>
      </w:r>
      <w:r w:rsidR="00B52206">
        <w:rPr>
          <w:rFonts w:ascii="Arial" w:eastAsia="Arial" w:hAnsi="Arial" w:cs="Arial"/>
          <w:b/>
          <w:color w:val="F4893F"/>
          <w:spacing w:val="-2"/>
          <w:sz w:val="22"/>
          <w:szCs w:val="22"/>
        </w:rPr>
        <w:t>wi</w:t>
      </w:r>
      <w:r w:rsidR="00B52206">
        <w:rPr>
          <w:rFonts w:ascii="Arial" w:eastAsia="Arial" w:hAnsi="Arial" w:cs="Arial"/>
          <w:b/>
          <w:color w:val="F4893F"/>
          <w:sz w:val="22"/>
          <w:szCs w:val="22"/>
        </w:rPr>
        <w:t>th</w:t>
      </w:r>
      <w:r w:rsidR="00B52206">
        <w:rPr>
          <w:rFonts w:ascii="Arial" w:eastAsia="Arial" w:hAnsi="Arial" w:cs="Arial"/>
          <w:b/>
          <w:color w:val="F4893F"/>
          <w:spacing w:val="-21"/>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1"/>
          <w:w w:val="95"/>
          <w:sz w:val="22"/>
          <w:szCs w:val="22"/>
        </w:rPr>
        <w:t>d</w:t>
      </w:r>
      <w:r w:rsidR="00B52206">
        <w:rPr>
          <w:rFonts w:ascii="Arial" w:eastAsia="Arial" w:hAnsi="Arial" w:cs="Arial"/>
          <w:b/>
          <w:color w:val="F4893F"/>
          <w:spacing w:val="-2"/>
          <w:w w:val="95"/>
          <w:sz w:val="22"/>
          <w:szCs w:val="22"/>
        </w:rPr>
        <w:t>u</w:t>
      </w:r>
      <w:r w:rsidR="00B52206">
        <w:rPr>
          <w:rFonts w:ascii="Arial" w:eastAsia="Arial" w:hAnsi="Arial" w:cs="Arial"/>
          <w:b/>
          <w:color w:val="F4893F"/>
          <w:spacing w:val="4"/>
          <w:w w:val="95"/>
          <w:sz w:val="22"/>
          <w:szCs w:val="22"/>
        </w:rPr>
        <w:t>t</w:t>
      </w:r>
      <w:r w:rsidR="00B52206">
        <w:rPr>
          <w:rFonts w:ascii="Arial" w:eastAsia="Arial" w:hAnsi="Arial" w:cs="Arial"/>
          <w:b/>
          <w:color w:val="F4893F"/>
          <w:w w:val="95"/>
          <w:sz w:val="22"/>
          <w:szCs w:val="22"/>
        </w:rPr>
        <w:t>y</w:t>
      </w:r>
      <w:r w:rsidR="00B52206">
        <w:rPr>
          <w:rFonts w:ascii="Arial" w:eastAsia="Arial" w:hAnsi="Arial" w:cs="Arial"/>
          <w:b/>
          <w:color w:val="F4893F"/>
          <w:spacing w:val="-7"/>
          <w:w w:val="95"/>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3"/>
          <w:sz w:val="22"/>
          <w:szCs w:val="22"/>
        </w:rPr>
        <w:t>c</w:t>
      </w:r>
      <w:r w:rsidR="00B52206">
        <w:rPr>
          <w:rFonts w:ascii="Arial" w:eastAsia="Arial" w:hAnsi="Arial" w:cs="Arial"/>
          <w:b/>
          <w:color w:val="F4893F"/>
          <w:spacing w:val="-1"/>
          <w:sz w:val="22"/>
          <w:szCs w:val="22"/>
        </w:rPr>
        <w:t>o-</w:t>
      </w:r>
      <w:r w:rsidR="00B52206">
        <w:rPr>
          <w:rFonts w:ascii="Arial" w:eastAsia="Arial" w:hAnsi="Arial" w:cs="Arial"/>
          <w:b/>
          <w:color w:val="F4893F"/>
          <w:spacing w:val="-2"/>
          <w:sz w:val="22"/>
          <w:szCs w:val="22"/>
        </w:rPr>
        <w:t>op</w:t>
      </w:r>
      <w:r w:rsidR="00B52206">
        <w:rPr>
          <w:rFonts w:ascii="Arial" w:eastAsia="Arial" w:hAnsi="Arial" w:cs="Arial"/>
          <w:b/>
          <w:color w:val="F4893F"/>
          <w:spacing w:val="-1"/>
          <w:sz w:val="22"/>
          <w:szCs w:val="22"/>
        </w:rPr>
        <w:t>er</w:t>
      </w:r>
      <w:r w:rsidR="00B52206">
        <w:rPr>
          <w:rFonts w:ascii="Arial" w:eastAsia="Arial" w:hAnsi="Arial" w:cs="Arial"/>
          <w:b/>
          <w:color w:val="F4893F"/>
          <w:spacing w:val="-2"/>
          <w:sz w:val="22"/>
          <w:szCs w:val="22"/>
        </w:rPr>
        <w:t>a</w:t>
      </w:r>
      <w:r w:rsidR="00B52206">
        <w:rPr>
          <w:rFonts w:ascii="Arial" w:eastAsia="Arial" w:hAnsi="Arial" w:cs="Arial"/>
          <w:b/>
          <w:color w:val="F4893F"/>
          <w:spacing w:val="-3"/>
          <w:sz w:val="22"/>
          <w:szCs w:val="22"/>
        </w:rPr>
        <w:t>t</w:t>
      </w:r>
      <w:r w:rsidR="00B52206">
        <w:rPr>
          <w:rFonts w:ascii="Arial" w:eastAsia="Arial" w:hAnsi="Arial" w:cs="Arial"/>
          <w:b/>
          <w:color w:val="F4893F"/>
          <w:sz w:val="22"/>
          <w:szCs w:val="22"/>
        </w:rPr>
        <w:t>e</w:t>
      </w:r>
      <w:r w:rsidR="00B52206">
        <w:rPr>
          <w:rFonts w:ascii="Arial" w:eastAsia="Arial" w:hAnsi="Arial" w:cs="Arial"/>
          <w:b/>
          <w:color w:val="F4893F"/>
          <w:spacing w:val="-9"/>
          <w:sz w:val="22"/>
          <w:szCs w:val="22"/>
        </w:rPr>
        <w:t xml:space="preserve"> </w:t>
      </w:r>
      <w:r w:rsidR="00B52206">
        <w:rPr>
          <w:rFonts w:ascii="Arial" w:eastAsia="Arial" w:hAnsi="Arial" w:cs="Arial"/>
          <w:b/>
          <w:color w:val="F4893F"/>
          <w:spacing w:val="-2"/>
          <w:w w:val="94"/>
          <w:sz w:val="22"/>
          <w:szCs w:val="22"/>
        </w:rPr>
        <w:t>i</w:t>
      </w:r>
      <w:r w:rsidR="00B52206">
        <w:rPr>
          <w:rFonts w:ascii="Arial" w:eastAsia="Arial" w:hAnsi="Arial" w:cs="Arial"/>
          <w:b/>
          <w:color w:val="F4893F"/>
          <w:w w:val="94"/>
          <w:sz w:val="22"/>
          <w:szCs w:val="22"/>
        </w:rPr>
        <w:t>s</w:t>
      </w:r>
      <w:r w:rsidR="00B52206">
        <w:rPr>
          <w:rFonts w:ascii="Arial" w:eastAsia="Arial" w:hAnsi="Arial" w:cs="Arial"/>
          <w:b/>
          <w:color w:val="F4893F"/>
          <w:spacing w:val="-10"/>
          <w:w w:val="94"/>
          <w:sz w:val="22"/>
          <w:szCs w:val="22"/>
        </w:rPr>
        <w:t xml:space="preserve"> </w:t>
      </w:r>
      <w:r w:rsidR="00B52206">
        <w:rPr>
          <w:rFonts w:ascii="Arial" w:eastAsia="Arial" w:hAnsi="Arial" w:cs="Arial"/>
          <w:b/>
          <w:color w:val="F4893F"/>
          <w:spacing w:val="-2"/>
          <w:w w:val="94"/>
          <w:sz w:val="22"/>
          <w:szCs w:val="22"/>
        </w:rPr>
        <w:t>i</w:t>
      </w:r>
      <w:r w:rsidR="00B52206">
        <w:rPr>
          <w:rFonts w:ascii="Arial" w:eastAsia="Arial" w:hAnsi="Arial" w:cs="Arial"/>
          <w:b/>
          <w:color w:val="F4893F"/>
          <w:spacing w:val="-3"/>
          <w:w w:val="94"/>
          <w:sz w:val="22"/>
          <w:szCs w:val="22"/>
        </w:rPr>
        <w:t>n</w:t>
      </w:r>
      <w:r w:rsidR="00B52206">
        <w:rPr>
          <w:rFonts w:ascii="Arial" w:eastAsia="Arial" w:hAnsi="Arial" w:cs="Arial"/>
          <w:b/>
          <w:color w:val="F4893F"/>
          <w:spacing w:val="-2"/>
          <w:w w:val="94"/>
          <w:sz w:val="22"/>
          <w:szCs w:val="22"/>
        </w:rPr>
        <w:t>c</w:t>
      </w:r>
      <w:r w:rsidR="00B52206">
        <w:rPr>
          <w:rFonts w:ascii="Arial" w:eastAsia="Arial" w:hAnsi="Arial" w:cs="Arial"/>
          <w:b/>
          <w:color w:val="F4893F"/>
          <w:spacing w:val="-1"/>
          <w:w w:val="94"/>
          <w:sz w:val="22"/>
          <w:szCs w:val="22"/>
        </w:rPr>
        <w:t>a</w:t>
      </w:r>
      <w:r w:rsidR="00B52206">
        <w:rPr>
          <w:rFonts w:ascii="Arial" w:eastAsia="Arial" w:hAnsi="Arial" w:cs="Arial"/>
          <w:b/>
          <w:color w:val="F4893F"/>
          <w:spacing w:val="-3"/>
          <w:w w:val="94"/>
          <w:sz w:val="22"/>
          <w:szCs w:val="22"/>
        </w:rPr>
        <w:t>p</w:t>
      </w:r>
      <w:r w:rsidR="00B52206">
        <w:rPr>
          <w:rFonts w:ascii="Arial" w:eastAsia="Arial" w:hAnsi="Arial" w:cs="Arial"/>
          <w:b/>
          <w:color w:val="F4893F"/>
          <w:spacing w:val="-1"/>
          <w:w w:val="94"/>
          <w:sz w:val="22"/>
          <w:szCs w:val="22"/>
        </w:rPr>
        <w:t>a</w:t>
      </w:r>
      <w:r w:rsidR="00B52206">
        <w:rPr>
          <w:rFonts w:ascii="Arial" w:eastAsia="Arial" w:hAnsi="Arial" w:cs="Arial"/>
          <w:b/>
          <w:color w:val="F4893F"/>
          <w:spacing w:val="-2"/>
          <w:w w:val="94"/>
          <w:sz w:val="22"/>
          <w:szCs w:val="22"/>
        </w:rPr>
        <w:t>bl</w:t>
      </w:r>
      <w:r w:rsidR="00B52206">
        <w:rPr>
          <w:rFonts w:ascii="Arial" w:eastAsia="Arial" w:hAnsi="Arial" w:cs="Arial"/>
          <w:b/>
          <w:color w:val="F4893F"/>
          <w:w w:val="94"/>
          <w:sz w:val="22"/>
          <w:szCs w:val="22"/>
        </w:rPr>
        <w:t>e</w:t>
      </w:r>
      <w:r w:rsidR="00B52206">
        <w:rPr>
          <w:rFonts w:ascii="Arial" w:eastAsia="Arial" w:hAnsi="Arial" w:cs="Arial"/>
          <w:b/>
          <w:color w:val="F4893F"/>
          <w:spacing w:val="25"/>
          <w:w w:val="94"/>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16"/>
          <w:sz w:val="22"/>
          <w:szCs w:val="22"/>
        </w:rPr>
        <w:t xml:space="preserve"> </w:t>
      </w:r>
      <w:r w:rsidR="00B52206">
        <w:rPr>
          <w:rFonts w:ascii="Arial" w:eastAsia="Arial" w:hAnsi="Arial" w:cs="Arial"/>
          <w:b/>
          <w:color w:val="F4893F"/>
          <w:spacing w:val="-3"/>
          <w:w w:val="96"/>
          <w:sz w:val="22"/>
          <w:szCs w:val="22"/>
        </w:rPr>
        <w:t>mo</w:t>
      </w:r>
      <w:r w:rsidR="00B52206">
        <w:rPr>
          <w:rFonts w:ascii="Arial" w:eastAsia="Arial" w:hAnsi="Arial" w:cs="Arial"/>
          <w:b/>
          <w:color w:val="F4893F"/>
          <w:spacing w:val="-2"/>
          <w:w w:val="96"/>
          <w:sz w:val="22"/>
          <w:szCs w:val="22"/>
        </w:rPr>
        <w:t>d</w:t>
      </w:r>
      <w:r w:rsidR="00B52206">
        <w:rPr>
          <w:rFonts w:ascii="Arial" w:eastAsia="Arial" w:hAnsi="Arial" w:cs="Arial"/>
          <w:b/>
          <w:color w:val="F4893F"/>
          <w:spacing w:val="-1"/>
          <w:w w:val="96"/>
          <w:sz w:val="22"/>
          <w:szCs w:val="22"/>
        </w:rPr>
        <w:t>i</w:t>
      </w:r>
      <w:r w:rsidR="00B52206">
        <w:rPr>
          <w:rFonts w:ascii="Arial" w:eastAsia="Arial" w:hAnsi="Arial" w:cs="Arial"/>
          <w:b/>
          <w:color w:val="F4893F"/>
          <w:w w:val="96"/>
          <w:sz w:val="22"/>
          <w:szCs w:val="22"/>
        </w:rPr>
        <w:t>f</w:t>
      </w:r>
      <w:r w:rsidR="00B52206">
        <w:rPr>
          <w:rFonts w:ascii="Arial" w:eastAsia="Arial" w:hAnsi="Arial" w:cs="Arial"/>
          <w:b/>
          <w:color w:val="F4893F"/>
          <w:spacing w:val="-3"/>
          <w:w w:val="96"/>
          <w:sz w:val="22"/>
          <w:szCs w:val="22"/>
        </w:rPr>
        <w:t>i</w:t>
      </w:r>
      <w:r w:rsidR="00B52206">
        <w:rPr>
          <w:rFonts w:ascii="Arial" w:eastAsia="Arial" w:hAnsi="Arial" w:cs="Arial"/>
          <w:b/>
          <w:color w:val="F4893F"/>
          <w:spacing w:val="-2"/>
          <w:w w:val="96"/>
          <w:sz w:val="22"/>
          <w:szCs w:val="22"/>
        </w:rPr>
        <w:t>ca</w:t>
      </w:r>
      <w:r w:rsidR="00B52206">
        <w:rPr>
          <w:rFonts w:ascii="Arial" w:eastAsia="Arial" w:hAnsi="Arial" w:cs="Arial"/>
          <w:b/>
          <w:color w:val="F4893F"/>
          <w:w w:val="96"/>
          <w:sz w:val="22"/>
          <w:szCs w:val="22"/>
        </w:rPr>
        <w:t>t</w:t>
      </w:r>
      <w:r w:rsidR="00B52206">
        <w:rPr>
          <w:rFonts w:ascii="Arial" w:eastAsia="Arial" w:hAnsi="Arial" w:cs="Arial"/>
          <w:b/>
          <w:color w:val="F4893F"/>
          <w:spacing w:val="-3"/>
          <w:w w:val="96"/>
          <w:sz w:val="22"/>
          <w:szCs w:val="22"/>
        </w:rPr>
        <w:t>i</w:t>
      </w:r>
      <w:r w:rsidR="00B52206">
        <w:rPr>
          <w:rFonts w:ascii="Arial" w:eastAsia="Arial" w:hAnsi="Arial" w:cs="Arial"/>
          <w:b/>
          <w:color w:val="F4893F"/>
          <w:spacing w:val="-2"/>
          <w:w w:val="96"/>
          <w:sz w:val="22"/>
          <w:szCs w:val="22"/>
        </w:rPr>
        <w:t>o</w:t>
      </w:r>
      <w:r w:rsidR="00B52206">
        <w:rPr>
          <w:rFonts w:ascii="Arial" w:eastAsia="Arial" w:hAnsi="Arial" w:cs="Arial"/>
          <w:b/>
          <w:color w:val="F4893F"/>
          <w:w w:val="96"/>
          <w:sz w:val="22"/>
          <w:szCs w:val="22"/>
        </w:rPr>
        <w:t>n</w:t>
      </w:r>
      <w:r w:rsidR="00B52206">
        <w:rPr>
          <w:rFonts w:ascii="Arial" w:eastAsia="Arial" w:hAnsi="Arial" w:cs="Arial"/>
          <w:b/>
          <w:color w:val="F4893F"/>
          <w:spacing w:val="-1"/>
          <w:w w:val="96"/>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t</w:t>
      </w:r>
      <w:r w:rsidR="00B52206">
        <w:rPr>
          <w:rFonts w:ascii="Arial" w:eastAsia="Arial" w:hAnsi="Arial" w:cs="Arial"/>
          <w:b/>
          <w:color w:val="F4893F"/>
          <w:spacing w:val="-8"/>
          <w:sz w:val="22"/>
          <w:szCs w:val="22"/>
        </w:rPr>
        <w:t xml:space="preserve"> </w:t>
      </w:r>
      <w:r w:rsidR="00B52206">
        <w:rPr>
          <w:rFonts w:ascii="Arial" w:eastAsia="Arial" w:hAnsi="Arial" w:cs="Arial"/>
          <w:b/>
          <w:color w:val="F4893F"/>
          <w:spacing w:val="-6"/>
          <w:w w:val="95"/>
          <w:sz w:val="22"/>
          <w:szCs w:val="22"/>
        </w:rPr>
        <w:t>e</w:t>
      </w:r>
      <w:r w:rsidR="00B52206">
        <w:rPr>
          <w:rFonts w:ascii="Arial" w:eastAsia="Arial" w:hAnsi="Arial" w:cs="Arial"/>
          <w:b/>
          <w:color w:val="F4893F"/>
          <w:spacing w:val="-4"/>
          <w:w w:val="95"/>
          <w:sz w:val="22"/>
          <w:szCs w:val="22"/>
        </w:rPr>
        <w:t>x</w:t>
      </w:r>
      <w:r w:rsidR="00B52206">
        <w:rPr>
          <w:rFonts w:ascii="Arial" w:eastAsia="Arial" w:hAnsi="Arial" w:cs="Arial"/>
          <w:b/>
          <w:color w:val="F4893F"/>
          <w:spacing w:val="-2"/>
          <w:w w:val="95"/>
          <w:sz w:val="22"/>
          <w:szCs w:val="22"/>
        </w:rPr>
        <w:t>amina</w:t>
      </w:r>
      <w:r w:rsidR="00B52206">
        <w:rPr>
          <w:rFonts w:ascii="Arial" w:eastAsia="Arial" w:hAnsi="Arial" w:cs="Arial"/>
          <w:b/>
          <w:color w:val="F4893F"/>
          <w:w w:val="95"/>
          <w:sz w:val="22"/>
          <w:szCs w:val="22"/>
        </w:rPr>
        <w:t>t</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o</w:t>
      </w:r>
      <w:r w:rsidR="00B52206">
        <w:rPr>
          <w:rFonts w:ascii="Arial" w:eastAsia="Arial" w:hAnsi="Arial" w:cs="Arial"/>
          <w:b/>
          <w:color w:val="F4893F"/>
          <w:spacing w:val="-6"/>
          <w:w w:val="95"/>
          <w:sz w:val="22"/>
          <w:szCs w:val="22"/>
        </w:rPr>
        <w:t>n</w:t>
      </w:r>
      <w:r w:rsidR="00B52206">
        <w:rPr>
          <w:rFonts w:ascii="Arial" w:eastAsia="Arial" w:hAnsi="Arial" w:cs="Arial"/>
          <w:b/>
          <w:color w:val="F4893F"/>
          <w:spacing w:val="-5"/>
          <w:w w:val="95"/>
          <w:sz w:val="22"/>
          <w:szCs w:val="22"/>
        </w:rPr>
        <w:t>)</w:t>
      </w:r>
      <w:r w:rsidR="00B52206">
        <w:rPr>
          <w:rFonts w:ascii="Arial" w:eastAsia="Arial" w:hAnsi="Arial" w:cs="Arial"/>
          <w:b/>
          <w:color w:val="F4893F"/>
          <w:w w:val="95"/>
          <w:sz w:val="22"/>
          <w:szCs w:val="22"/>
        </w:rPr>
        <w:t>.</w:t>
      </w:r>
      <w:r w:rsidR="00B52206">
        <w:rPr>
          <w:rFonts w:ascii="Arial" w:eastAsia="Arial" w:hAnsi="Arial" w:cs="Arial"/>
          <w:b/>
          <w:color w:val="F4893F"/>
          <w:spacing w:val="5"/>
          <w:w w:val="95"/>
          <w:sz w:val="22"/>
          <w:szCs w:val="22"/>
        </w:rPr>
        <w:t xml:space="preserve"> </w:t>
      </w:r>
      <w:r w:rsidR="00B52206">
        <w:rPr>
          <w:rFonts w:ascii="Arial" w:eastAsia="Arial" w:hAnsi="Arial" w:cs="Arial"/>
          <w:b/>
          <w:color w:val="F4893F"/>
          <w:spacing w:val="-19"/>
          <w:sz w:val="22"/>
          <w:szCs w:val="22"/>
        </w:rPr>
        <w:t>Y</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 xml:space="preserve">u </w:t>
      </w:r>
      <w:r w:rsidR="00B52206">
        <w:rPr>
          <w:rFonts w:ascii="Arial" w:eastAsia="Arial" w:hAnsi="Arial" w:cs="Arial"/>
          <w:b/>
          <w:color w:val="F4893F"/>
          <w:spacing w:val="-2"/>
          <w:w w:val="95"/>
          <w:sz w:val="22"/>
          <w:szCs w:val="22"/>
        </w:rPr>
        <w:t>wil</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2"/>
          <w:sz w:val="22"/>
          <w:szCs w:val="22"/>
        </w:rPr>
        <w:t>nee</w:t>
      </w:r>
      <w:r w:rsidR="00B52206">
        <w:rPr>
          <w:rFonts w:ascii="Arial" w:eastAsia="Arial" w:hAnsi="Arial" w:cs="Arial"/>
          <w:b/>
          <w:color w:val="F4893F"/>
          <w:sz w:val="22"/>
          <w:szCs w:val="22"/>
        </w:rPr>
        <w:t>d</w:t>
      </w:r>
      <w:r w:rsidR="00B52206">
        <w:rPr>
          <w:rFonts w:ascii="Arial" w:eastAsia="Arial" w:hAnsi="Arial" w:cs="Arial"/>
          <w:b/>
          <w:color w:val="F4893F"/>
          <w:spacing w:val="-22"/>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1"/>
          <w:w w:val="94"/>
          <w:sz w:val="22"/>
          <w:szCs w:val="22"/>
        </w:rPr>
        <w:t>s</w:t>
      </w:r>
      <w:r w:rsidR="00B52206">
        <w:rPr>
          <w:rFonts w:ascii="Arial" w:eastAsia="Arial" w:hAnsi="Arial" w:cs="Arial"/>
          <w:b/>
          <w:color w:val="F4893F"/>
          <w:spacing w:val="-4"/>
          <w:w w:val="94"/>
          <w:sz w:val="22"/>
          <w:szCs w:val="22"/>
        </w:rPr>
        <w:t>a</w:t>
      </w:r>
      <w:r w:rsidR="00B52206">
        <w:rPr>
          <w:rFonts w:ascii="Arial" w:eastAsia="Arial" w:hAnsi="Arial" w:cs="Arial"/>
          <w:b/>
          <w:color w:val="F4893F"/>
          <w:w w:val="94"/>
          <w:sz w:val="22"/>
          <w:szCs w:val="22"/>
        </w:rPr>
        <w:t>y</w:t>
      </w:r>
      <w:r w:rsidR="00B52206">
        <w:rPr>
          <w:rFonts w:ascii="Arial" w:eastAsia="Arial" w:hAnsi="Arial" w:cs="Arial"/>
          <w:b/>
          <w:color w:val="F4893F"/>
          <w:spacing w:val="-5"/>
          <w:w w:val="94"/>
          <w:sz w:val="22"/>
          <w:szCs w:val="22"/>
        </w:rPr>
        <w:t xml:space="preserve"> </w:t>
      </w:r>
      <w:r w:rsidR="00B52206">
        <w:rPr>
          <w:rFonts w:ascii="Arial" w:eastAsia="Arial" w:hAnsi="Arial" w:cs="Arial"/>
          <w:b/>
          <w:color w:val="F4893F"/>
          <w:spacing w:val="-2"/>
          <w:w w:val="94"/>
          <w:sz w:val="22"/>
          <w:szCs w:val="22"/>
        </w:rPr>
        <w:t>w</w:t>
      </w:r>
      <w:r w:rsidR="00B52206">
        <w:rPr>
          <w:rFonts w:ascii="Arial" w:eastAsia="Arial" w:hAnsi="Arial" w:cs="Arial"/>
          <w:b/>
          <w:color w:val="F4893F"/>
          <w:spacing w:val="-5"/>
          <w:w w:val="94"/>
          <w:sz w:val="22"/>
          <w:szCs w:val="22"/>
        </w:rPr>
        <w:t>h</w:t>
      </w:r>
      <w:r w:rsidR="00B52206">
        <w:rPr>
          <w:rFonts w:ascii="Arial" w:eastAsia="Arial" w:hAnsi="Arial" w:cs="Arial"/>
          <w:b/>
          <w:color w:val="F4893F"/>
          <w:w w:val="94"/>
          <w:sz w:val="22"/>
          <w:szCs w:val="22"/>
        </w:rPr>
        <w:t xml:space="preserve">y </w:t>
      </w:r>
      <w:r w:rsidR="00B52206">
        <w:rPr>
          <w:rFonts w:ascii="Arial" w:eastAsia="Arial" w:hAnsi="Arial" w:cs="Arial"/>
          <w:b/>
          <w:color w:val="F4893F"/>
          <w:spacing w:val="-3"/>
          <w:sz w:val="22"/>
          <w:szCs w:val="22"/>
        </w:rPr>
        <w:t>e</w:t>
      </w:r>
      <w:r w:rsidR="00B52206">
        <w:rPr>
          <w:rFonts w:ascii="Arial" w:eastAsia="Arial" w:hAnsi="Arial" w:cs="Arial"/>
          <w:b/>
          <w:color w:val="F4893F"/>
          <w:spacing w:val="-4"/>
          <w:sz w:val="22"/>
          <w:szCs w:val="22"/>
        </w:rPr>
        <w:t>a</w:t>
      </w:r>
      <w:r w:rsidR="00B52206">
        <w:rPr>
          <w:rFonts w:ascii="Arial" w:eastAsia="Arial" w:hAnsi="Arial" w:cs="Arial"/>
          <w:b/>
          <w:color w:val="F4893F"/>
          <w:spacing w:val="-1"/>
          <w:sz w:val="22"/>
          <w:szCs w:val="22"/>
        </w:rPr>
        <w:t>c</w:t>
      </w:r>
      <w:r w:rsidR="00B52206">
        <w:rPr>
          <w:rFonts w:ascii="Arial" w:eastAsia="Arial" w:hAnsi="Arial" w:cs="Arial"/>
          <w:b/>
          <w:color w:val="F4893F"/>
          <w:sz w:val="22"/>
          <w:szCs w:val="22"/>
        </w:rPr>
        <w:t>h</w:t>
      </w:r>
      <w:r w:rsidR="00B52206">
        <w:rPr>
          <w:rFonts w:ascii="Arial" w:eastAsia="Arial" w:hAnsi="Arial" w:cs="Arial"/>
          <w:b/>
          <w:color w:val="F4893F"/>
          <w:spacing w:val="-18"/>
          <w:sz w:val="22"/>
          <w:szCs w:val="22"/>
        </w:rPr>
        <w:t xml:space="preserve"> </w:t>
      </w:r>
      <w:r w:rsidR="00B52206">
        <w:rPr>
          <w:rFonts w:ascii="Arial" w:eastAsia="Arial" w:hAnsi="Arial" w:cs="Arial"/>
          <w:b/>
          <w:color w:val="F4893F"/>
          <w:spacing w:val="-3"/>
          <w:w w:val="95"/>
          <w:sz w:val="22"/>
          <w:szCs w:val="22"/>
        </w:rPr>
        <w:t>mo</w:t>
      </w:r>
      <w:r w:rsidR="00B52206">
        <w:rPr>
          <w:rFonts w:ascii="Arial" w:eastAsia="Arial" w:hAnsi="Arial" w:cs="Arial"/>
          <w:b/>
          <w:color w:val="F4893F"/>
          <w:spacing w:val="-2"/>
          <w:w w:val="95"/>
          <w:sz w:val="22"/>
          <w:szCs w:val="22"/>
        </w:rPr>
        <w:t>d</w:t>
      </w:r>
      <w:r w:rsidR="00B52206">
        <w:rPr>
          <w:rFonts w:ascii="Arial" w:eastAsia="Arial" w:hAnsi="Arial" w:cs="Arial"/>
          <w:b/>
          <w:color w:val="F4893F"/>
          <w:spacing w:val="-1"/>
          <w:w w:val="95"/>
          <w:sz w:val="22"/>
          <w:szCs w:val="22"/>
        </w:rPr>
        <w:t>i</w:t>
      </w:r>
      <w:r w:rsidR="00B52206">
        <w:rPr>
          <w:rFonts w:ascii="Arial" w:eastAsia="Arial" w:hAnsi="Arial" w:cs="Arial"/>
          <w:b/>
          <w:color w:val="F4893F"/>
          <w:w w:val="95"/>
          <w:sz w:val="22"/>
          <w:szCs w:val="22"/>
        </w:rPr>
        <w:t>f</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t</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o</w:t>
      </w:r>
      <w:r w:rsidR="00B52206">
        <w:rPr>
          <w:rFonts w:ascii="Arial" w:eastAsia="Arial" w:hAnsi="Arial" w:cs="Arial"/>
          <w:b/>
          <w:color w:val="F4893F"/>
          <w:w w:val="95"/>
          <w:sz w:val="22"/>
          <w:szCs w:val="22"/>
        </w:rPr>
        <w:t>n</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2"/>
          <w:w w:val="95"/>
          <w:sz w:val="22"/>
          <w:szCs w:val="22"/>
        </w:rPr>
        <w:t>wil</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2"/>
          <w:sz w:val="22"/>
          <w:szCs w:val="22"/>
        </w:rPr>
        <w:t>m</w:t>
      </w:r>
      <w:r w:rsidR="00B52206">
        <w:rPr>
          <w:rFonts w:ascii="Arial" w:eastAsia="Arial" w:hAnsi="Arial" w:cs="Arial"/>
          <w:b/>
          <w:color w:val="F4893F"/>
          <w:spacing w:val="-3"/>
          <w:sz w:val="22"/>
          <w:szCs w:val="22"/>
        </w:rPr>
        <w:t>a</w:t>
      </w:r>
      <w:r w:rsidR="00B52206">
        <w:rPr>
          <w:rFonts w:ascii="Arial" w:eastAsia="Arial" w:hAnsi="Arial" w:cs="Arial"/>
          <w:b/>
          <w:color w:val="F4893F"/>
          <w:spacing w:val="-8"/>
          <w:sz w:val="22"/>
          <w:szCs w:val="22"/>
        </w:rPr>
        <w:t>k</w:t>
      </w:r>
      <w:r w:rsidR="00B52206">
        <w:rPr>
          <w:rFonts w:ascii="Arial" w:eastAsia="Arial" w:hAnsi="Arial" w:cs="Arial"/>
          <w:b/>
          <w:color w:val="F4893F"/>
          <w:sz w:val="22"/>
          <w:szCs w:val="22"/>
        </w:rPr>
        <w:t>e</w:t>
      </w:r>
      <w:r w:rsidR="00B52206">
        <w:rPr>
          <w:rFonts w:ascii="Arial" w:eastAsia="Arial" w:hAnsi="Arial" w:cs="Arial"/>
          <w:b/>
          <w:color w:val="F4893F"/>
          <w:spacing w:val="-14"/>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Lo</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l</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5"/>
          <w:w w:val="95"/>
          <w:sz w:val="22"/>
          <w:szCs w:val="22"/>
        </w:rPr>
        <w:t>P</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1"/>
          <w:w w:val="95"/>
          <w:sz w:val="22"/>
          <w:szCs w:val="22"/>
        </w:rPr>
        <w:t>a</w:t>
      </w:r>
      <w:r w:rsidR="00B52206">
        <w:rPr>
          <w:rFonts w:ascii="Arial" w:eastAsia="Arial" w:hAnsi="Arial" w:cs="Arial"/>
          <w:b/>
          <w:color w:val="F4893F"/>
          <w:w w:val="95"/>
          <w:sz w:val="22"/>
          <w:szCs w:val="22"/>
        </w:rPr>
        <w:t>n</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gal</w:t>
      </w:r>
      <w:r w:rsidR="00B52206">
        <w:rPr>
          <w:rFonts w:ascii="Arial" w:eastAsia="Arial" w:hAnsi="Arial" w:cs="Arial"/>
          <w:b/>
          <w:color w:val="F4893F"/>
          <w:spacing w:val="-1"/>
          <w:w w:val="95"/>
          <w:sz w:val="22"/>
          <w:szCs w:val="22"/>
        </w:rPr>
        <w:t>l</w:t>
      </w:r>
      <w:r w:rsidR="00B52206">
        <w:rPr>
          <w:rFonts w:ascii="Arial" w:eastAsia="Arial" w:hAnsi="Arial" w:cs="Arial"/>
          <w:b/>
          <w:color w:val="F4893F"/>
          <w:w w:val="95"/>
          <w:sz w:val="22"/>
          <w:szCs w:val="22"/>
        </w:rPr>
        <w:t>y</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3"/>
          <w:w w:val="95"/>
          <w:sz w:val="22"/>
          <w:szCs w:val="22"/>
        </w:rPr>
        <w:t>co</w:t>
      </w:r>
      <w:r w:rsidR="00B52206">
        <w:rPr>
          <w:rFonts w:ascii="Arial" w:eastAsia="Arial" w:hAnsi="Arial" w:cs="Arial"/>
          <w:b/>
          <w:color w:val="F4893F"/>
          <w:spacing w:val="-2"/>
          <w:w w:val="95"/>
          <w:sz w:val="22"/>
          <w:szCs w:val="22"/>
        </w:rPr>
        <w:t>mpli</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3"/>
          <w:w w:val="95"/>
          <w:sz w:val="22"/>
          <w:szCs w:val="22"/>
        </w:rPr>
        <w:t>n</w:t>
      </w:r>
      <w:r w:rsidR="00B52206">
        <w:rPr>
          <w:rFonts w:ascii="Arial" w:eastAsia="Arial" w:hAnsi="Arial" w:cs="Arial"/>
          <w:b/>
          <w:color w:val="F4893F"/>
          <w:w w:val="95"/>
          <w:sz w:val="22"/>
          <w:szCs w:val="22"/>
        </w:rPr>
        <w:t>t</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2"/>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so</w:t>
      </w:r>
      <w:r w:rsidR="00B52206">
        <w:rPr>
          <w:rFonts w:ascii="Arial" w:eastAsia="Arial" w:hAnsi="Arial" w:cs="Arial"/>
          <w:b/>
          <w:color w:val="F4893F"/>
          <w:spacing w:val="-1"/>
          <w:w w:val="95"/>
          <w:sz w:val="22"/>
          <w:szCs w:val="22"/>
        </w:rPr>
        <w:t>u</w:t>
      </w:r>
      <w:r w:rsidR="00B52206">
        <w:rPr>
          <w:rFonts w:ascii="Arial" w:eastAsia="Arial" w:hAnsi="Arial" w:cs="Arial"/>
          <w:b/>
          <w:color w:val="F4893F"/>
          <w:spacing w:val="-2"/>
          <w:w w:val="95"/>
          <w:sz w:val="22"/>
          <w:szCs w:val="22"/>
        </w:rPr>
        <w:t>nd</w:t>
      </w:r>
      <w:r w:rsidR="00B52206">
        <w:rPr>
          <w:rFonts w:ascii="Arial" w:eastAsia="Arial" w:hAnsi="Arial" w:cs="Arial"/>
          <w:b/>
          <w:color w:val="F4893F"/>
          <w:w w:val="95"/>
          <w:sz w:val="22"/>
          <w:szCs w:val="22"/>
        </w:rPr>
        <w:t>.</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3"/>
          <w:sz w:val="22"/>
          <w:szCs w:val="22"/>
        </w:rPr>
        <w:t>I</w:t>
      </w:r>
      <w:r w:rsidR="00B52206">
        <w:rPr>
          <w:rFonts w:ascii="Arial" w:eastAsia="Arial" w:hAnsi="Arial" w:cs="Arial"/>
          <w:b/>
          <w:color w:val="F4893F"/>
          <w:sz w:val="22"/>
          <w:szCs w:val="22"/>
        </w:rPr>
        <w:t>t</w:t>
      </w:r>
      <w:r w:rsidR="00B52206">
        <w:rPr>
          <w:rFonts w:ascii="Arial" w:eastAsia="Arial" w:hAnsi="Arial" w:cs="Arial"/>
          <w:b/>
          <w:color w:val="F4893F"/>
          <w:spacing w:val="-7"/>
          <w:sz w:val="22"/>
          <w:szCs w:val="22"/>
        </w:rPr>
        <w:t xml:space="preserve"> </w:t>
      </w:r>
      <w:r w:rsidR="00B52206">
        <w:rPr>
          <w:rFonts w:ascii="Arial" w:eastAsia="Arial" w:hAnsi="Arial" w:cs="Arial"/>
          <w:b/>
          <w:color w:val="F4893F"/>
          <w:spacing w:val="-2"/>
          <w:w w:val="95"/>
          <w:sz w:val="22"/>
          <w:szCs w:val="22"/>
        </w:rPr>
        <w:t>wil</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2"/>
          <w:sz w:val="22"/>
          <w:szCs w:val="22"/>
        </w:rPr>
        <w:t>b</w:t>
      </w:r>
      <w:r w:rsidR="00B52206">
        <w:rPr>
          <w:rFonts w:ascii="Arial" w:eastAsia="Arial" w:hAnsi="Arial" w:cs="Arial"/>
          <w:b/>
          <w:color w:val="F4893F"/>
          <w:sz w:val="22"/>
          <w:szCs w:val="22"/>
        </w:rPr>
        <w:t xml:space="preserve">e </w:t>
      </w:r>
      <w:r w:rsidR="00B52206">
        <w:rPr>
          <w:rFonts w:ascii="Arial" w:eastAsia="Arial" w:hAnsi="Arial" w:cs="Arial"/>
          <w:b/>
          <w:color w:val="F4893F"/>
          <w:spacing w:val="-2"/>
          <w:w w:val="95"/>
          <w:sz w:val="22"/>
          <w:szCs w:val="22"/>
        </w:rPr>
        <w:t>helpfu</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1"/>
          <w:sz w:val="22"/>
          <w:szCs w:val="22"/>
        </w:rPr>
        <w:t>i</w:t>
      </w:r>
      <w:r w:rsidR="00B52206">
        <w:rPr>
          <w:rFonts w:ascii="Arial" w:eastAsia="Arial" w:hAnsi="Arial" w:cs="Arial"/>
          <w:b/>
          <w:color w:val="F4893F"/>
          <w:sz w:val="22"/>
          <w:szCs w:val="22"/>
        </w:rPr>
        <w:t>f</w:t>
      </w:r>
      <w:r w:rsidR="00B52206">
        <w:rPr>
          <w:rFonts w:ascii="Arial" w:eastAsia="Arial" w:hAnsi="Arial" w:cs="Arial"/>
          <w:b/>
          <w:color w:val="F4893F"/>
          <w:spacing w:val="-18"/>
          <w:sz w:val="22"/>
          <w:szCs w:val="22"/>
        </w:rPr>
        <w:t xml:space="preserve"> </w:t>
      </w:r>
      <w:r w:rsidR="00B52206">
        <w:rPr>
          <w:rFonts w:ascii="Arial" w:eastAsia="Arial" w:hAnsi="Arial" w:cs="Arial"/>
          <w:b/>
          <w:color w:val="F4893F"/>
          <w:spacing w:val="-6"/>
          <w:w w:val="93"/>
          <w:sz w:val="22"/>
          <w:szCs w:val="22"/>
        </w:rPr>
        <w:t>y</w:t>
      </w:r>
      <w:r w:rsidR="00B52206">
        <w:rPr>
          <w:rFonts w:ascii="Arial" w:eastAsia="Arial" w:hAnsi="Arial" w:cs="Arial"/>
          <w:b/>
          <w:color w:val="F4893F"/>
          <w:spacing w:val="-3"/>
          <w:w w:val="93"/>
          <w:sz w:val="22"/>
          <w:szCs w:val="22"/>
        </w:rPr>
        <w:t>o</w:t>
      </w:r>
      <w:r w:rsidR="00B52206">
        <w:rPr>
          <w:rFonts w:ascii="Arial" w:eastAsia="Arial" w:hAnsi="Arial" w:cs="Arial"/>
          <w:b/>
          <w:color w:val="F4893F"/>
          <w:w w:val="93"/>
          <w:sz w:val="22"/>
          <w:szCs w:val="22"/>
        </w:rPr>
        <w:t>u</w:t>
      </w:r>
      <w:r w:rsidR="00B52206">
        <w:rPr>
          <w:rFonts w:ascii="Arial" w:eastAsia="Arial" w:hAnsi="Arial" w:cs="Arial"/>
          <w:b/>
          <w:color w:val="F4893F"/>
          <w:spacing w:val="-3"/>
          <w:w w:val="93"/>
          <w:sz w:val="22"/>
          <w:szCs w:val="22"/>
        </w:rPr>
        <w:t xml:space="preserve"> </w:t>
      </w:r>
      <w:r w:rsidR="00B52206">
        <w:rPr>
          <w:rFonts w:ascii="Arial" w:eastAsia="Arial" w:hAnsi="Arial" w:cs="Arial"/>
          <w:b/>
          <w:color w:val="F4893F"/>
          <w:spacing w:val="-1"/>
          <w:sz w:val="22"/>
          <w:szCs w:val="22"/>
        </w:rPr>
        <w:t>ar</w:t>
      </w:r>
      <w:r w:rsidR="00B52206">
        <w:rPr>
          <w:rFonts w:ascii="Arial" w:eastAsia="Arial" w:hAnsi="Arial" w:cs="Arial"/>
          <w:b/>
          <w:color w:val="F4893F"/>
          <w:sz w:val="22"/>
          <w:szCs w:val="22"/>
        </w:rPr>
        <w:t>e</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1"/>
          <w:sz w:val="22"/>
          <w:szCs w:val="22"/>
        </w:rPr>
        <w:t>a</w:t>
      </w:r>
      <w:r w:rsidR="00B52206">
        <w:rPr>
          <w:rFonts w:ascii="Arial" w:eastAsia="Arial" w:hAnsi="Arial" w:cs="Arial"/>
          <w:b/>
          <w:color w:val="F4893F"/>
          <w:spacing w:val="-2"/>
          <w:sz w:val="22"/>
          <w:szCs w:val="22"/>
        </w:rPr>
        <w:t>bl</w:t>
      </w:r>
      <w:r w:rsidR="00B52206">
        <w:rPr>
          <w:rFonts w:ascii="Arial" w:eastAsia="Arial" w:hAnsi="Arial" w:cs="Arial"/>
          <w:b/>
          <w:color w:val="F4893F"/>
          <w:sz w:val="22"/>
          <w:szCs w:val="22"/>
        </w:rPr>
        <w:t>e</w:t>
      </w:r>
      <w:r w:rsidR="00B52206">
        <w:rPr>
          <w:rFonts w:ascii="Arial" w:eastAsia="Arial" w:hAnsi="Arial" w:cs="Arial"/>
          <w:b/>
          <w:color w:val="F4893F"/>
          <w:spacing w:val="-20"/>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2"/>
          <w:sz w:val="22"/>
          <w:szCs w:val="22"/>
        </w:rPr>
        <w:t>pu</w:t>
      </w:r>
      <w:r w:rsidR="00B52206">
        <w:rPr>
          <w:rFonts w:ascii="Arial" w:eastAsia="Arial" w:hAnsi="Arial" w:cs="Arial"/>
          <w:b/>
          <w:color w:val="F4893F"/>
          <w:sz w:val="22"/>
          <w:szCs w:val="22"/>
        </w:rPr>
        <w:t>t</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4"/>
          <w:sz w:val="22"/>
          <w:szCs w:val="22"/>
        </w:rPr>
        <w:t>f</w:t>
      </w:r>
      <w:r w:rsidR="00B52206">
        <w:rPr>
          <w:rFonts w:ascii="Arial" w:eastAsia="Arial" w:hAnsi="Arial" w:cs="Arial"/>
          <w:b/>
          <w:color w:val="F4893F"/>
          <w:spacing w:val="-2"/>
          <w:sz w:val="22"/>
          <w:szCs w:val="22"/>
        </w:rPr>
        <w:t>o</w:t>
      </w:r>
      <w:r w:rsidR="00B52206">
        <w:rPr>
          <w:rFonts w:ascii="Arial" w:eastAsia="Arial" w:hAnsi="Arial" w:cs="Arial"/>
          <w:b/>
          <w:color w:val="F4893F"/>
          <w:spacing w:val="4"/>
          <w:sz w:val="22"/>
          <w:szCs w:val="22"/>
        </w:rPr>
        <w:t>r</w:t>
      </w:r>
      <w:r w:rsidR="00B52206">
        <w:rPr>
          <w:rFonts w:ascii="Arial" w:eastAsia="Arial" w:hAnsi="Arial" w:cs="Arial"/>
          <w:b/>
          <w:color w:val="F4893F"/>
          <w:spacing w:val="-5"/>
          <w:sz w:val="22"/>
          <w:szCs w:val="22"/>
        </w:rPr>
        <w:t>w</w:t>
      </w:r>
      <w:r w:rsidR="00B52206">
        <w:rPr>
          <w:rFonts w:ascii="Arial" w:eastAsia="Arial" w:hAnsi="Arial" w:cs="Arial"/>
          <w:b/>
          <w:color w:val="F4893F"/>
          <w:spacing w:val="-1"/>
          <w:sz w:val="22"/>
          <w:szCs w:val="22"/>
        </w:rPr>
        <w:t>ar</w:t>
      </w:r>
      <w:r w:rsidR="00B52206">
        <w:rPr>
          <w:rFonts w:ascii="Arial" w:eastAsia="Arial" w:hAnsi="Arial" w:cs="Arial"/>
          <w:b/>
          <w:color w:val="F4893F"/>
          <w:sz w:val="22"/>
          <w:szCs w:val="22"/>
        </w:rPr>
        <w:t>d</w:t>
      </w:r>
      <w:r w:rsidR="00B52206">
        <w:rPr>
          <w:rFonts w:ascii="Arial" w:eastAsia="Arial" w:hAnsi="Arial" w:cs="Arial"/>
          <w:b/>
          <w:color w:val="F4893F"/>
          <w:spacing w:val="-24"/>
          <w:sz w:val="22"/>
          <w:szCs w:val="22"/>
        </w:rPr>
        <w:t xml:space="preserve"> </w:t>
      </w:r>
      <w:r w:rsidR="00B52206">
        <w:rPr>
          <w:rFonts w:ascii="Arial" w:eastAsia="Arial" w:hAnsi="Arial" w:cs="Arial"/>
          <w:b/>
          <w:color w:val="F4893F"/>
          <w:spacing w:val="-6"/>
          <w:w w:val="95"/>
          <w:sz w:val="22"/>
          <w:szCs w:val="22"/>
        </w:rPr>
        <w:t>y</w:t>
      </w:r>
      <w:r w:rsidR="00B52206">
        <w:rPr>
          <w:rFonts w:ascii="Arial" w:eastAsia="Arial" w:hAnsi="Arial" w:cs="Arial"/>
          <w:b/>
          <w:color w:val="F4893F"/>
          <w:spacing w:val="-3"/>
          <w:w w:val="95"/>
          <w:sz w:val="22"/>
          <w:szCs w:val="22"/>
        </w:rPr>
        <w:t>o</w:t>
      </w:r>
      <w:r w:rsidR="00B52206">
        <w:rPr>
          <w:rFonts w:ascii="Arial" w:eastAsia="Arial" w:hAnsi="Arial" w:cs="Arial"/>
          <w:b/>
          <w:color w:val="F4893F"/>
          <w:spacing w:val="-1"/>
          <w:w w:val="95"/>
          <w:sz w:val="22"/>
          <w:szCs w:val="22"/>
        </w:rPr>
        <w:t>u</w:t>
      </w:r>
      <w:r w:rsidR="00B52206">
        <w:rPr>
          <w:rFonts w:ascii="Arial" w:eastAsia="Arial" w:hAnsi="Arial" w:cs="Arial"/>
          <w:b/>
          <w:color w:val="F4893F"/>
          <w:w w:val="95"/>
          <w:sz w:val="22"/>
          <w:szCs w:val="22"/>
        </w:rPr>
        <w:t>r</w:t>
      </w:r>
      <w:r w:rsidR="00B52206">
        <w:rPr>
          <w:rFonts w:ascii="Arial" w:eastAsia="Arial" w:hAnsi="Arial" w:cs="Arial"/>
          <w:b/>
          <w:color w:val="F4893F"/>
          <w:spacing w:val="-11"/>
          <w:w w:val="95"/>
          <w:sz w:val="22"/>
          <w:szCs w:val="22"/>
        </w:rPr>
        <w:t xml:space="preserve"> </w:t>
      </w:r>
      <w:r w:rsidR="00B52206">
        <w:rPr>
          <w:rFonts w:ascii="Arial" w:eastAsia="Arial" w:hAnsi="Arial" w:cs="Arial"/>
          <w:b/>
          <w:color w:val="F4893F"/>
          <w:spacing w:val="-2"/>
          <w:w w:val="95"/>
          <w:sz w:val="22"/>
          <w:szCs w:val="22"/>
        </w:rPr>
        <w:t>su</w:t>
      </w:r>
      <w:r w:rsidR="00B52206">
        <w:rPr>
          <w:rFonts w:ascii="Arial" w:eastAsia="Arial" w:hAnsi="Arial" w:cs="Arial"/>
          <w:b/>
          <w:color w:val="F4893F"/>
          <w:spacing w:val="-3"/>
          <w:w w:val="95"/>
          <w:sz w:val="22"/>
          <w:szCs w:val="22"/>
        </w:rPr>
        <w:t>g</w:t>
      </w:r>
      <w:r w:rsidR="00B52206">
        <w:rPr>
          <w:rFonts w:ascii="Arial" w:eastAsia="Arial" w:hAnsi="Arial" w:cs="Arial"/>
          <w:b/>
          <w:color w:val="F4893F"/>
          <w:spacing w:val="-2"/>
          <w:w w:val="95"/>
          <w:sz w:val="22"/>
          <w:szCs w:val="22"/>
        </w:rPr>
        <w:t>g</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s</w:t>
      </w:r>
      <w:r w:rsidR="00B52206">
        <w:rPr>
          <w:rFonts w:ascii="Arial" w:eastAsia="Arial" w:hAnsi="Arial" w:cs="Arial"/>
          <w:b/>
          <w:color w:val="F4893F"/>
          <w:spacing w:val="-3"/>
          <w:w w:val="95"/>
          <w:sz w:val="22"/>
          <w:szCs w:val="22"/>
        </w:rPr>
        <w:t>t</w:t>
      </w:r>
      <w:r w:rsidR="00B52206">
        <w:rPr>
          <w:rFonts w:ascii="Arial" w:eastAsia="Arial" w:hAnsi="Arial" w:cs="Arial"/>
          <w:b/>
          <w:color w:val="F4893F"/>
          <w:spacing w:val="-2"/>
          <w:w w:val="95"/>
          <w:sz w:val="22"/>
          <w:szCs w:val="22"/>
        </w:rPr>
        <w:t>e</w:t>
      </w:r>
      <w:r w:rsidR="00B52206">
        <w:rPr>
          <w:rFonts w:ascii="Arial" w:eastAsia="Arial" w:hAnsi="Arial" w:cs="Arial"/>
          <w:b/>
          <w:color w:val="F4893F"/>
          <w:w w:val="95"/>
          <w:sz w:val="22"/>
          <w:szCs w:val="22"/>
        </w:rPr>
        <w:t>d</w:t>
      </w:r>
      <w:r w:rsidR="00B52206">
        <w:rPr>
          <w:rFonts w:ascii="Arial" w:eastAsia="Arial" w:hAnsi="Arial" w:cs="Arial"/>
          <w:b/>
          <w:color w:val="F4893F"/>
          <w:spacing w:val="11"/>
          <w:w w:val="95"/>
          <w:sz w:val="22"/>
          <w:szCs w:val="22"/>
        </w:rPr>
        <w:t xml:space="preserve"> </w:t>
      </w:r>
      <w:r w:rsidR="00B52206">
        <w:rPr>
          <w:rFonts w:ascii="Arial" w:eastAsia="Arial" w:hAnsi="Arial" w:cs="Arial"/>
          <w:b/>
          <w:color w:val="F4893F"/>
          <w:spacing w:val="-1"/>
          <w:w w:val="95"/>
          <w:sz w:val="22"/>
          <w:szCs w:val="22"/>
        </w:rPr>
        <w:t>r</w:t>
      </w:r>
      <w:r w:rsidR="00B52206">
        <w:rPr>
          <w:rFonts w:ascii="Arial" w:eastAsia="Arial" w:hAnsi="Arial" w:cs="Arial"/>
          <w:b/>
          <w:color w:val="F4893F"/>
          <w:spacing w:val="-6"/>
          <w:w w:val="95"/>
          <w:sz w:val="22"/>
          <w:szCs w:val="22"/>
        </w:rPr>
        <w:t>e</w:t>
      </w:r>
      <w:r w:rsidR="00B52206">
        <w:rPr>
          <w:rFonts w:ascii="Arial" w:eastAsia="Arial" w:hAnsi="Arial" w:cs="Arial"/>
          <w:b/>
          <w:color w:val="F4893F"/>
          <w:spacing w:val="-2"/>
          <w:w w:val="95"/>
          <w:sz w:val="22"/>
          <w:szCs w:val="22"/>
        </w:rPr>
        <w:t>vise</w:t>
      </w:r>
      <w:r w:rsidR="00B52206">
        <w:rPr>
          <w:rFonts w:ascii="Arial" w:eastAsia="Arial" w:hAnsi="Arial" w:cs="Arial"/>
          <w:b/>
          <w:color w:val="F4893F"/>
          <w:w w:val="95"/>
          <w:sz w:val="22"/>
          <w:szCs w:val="22"/>
        </w:rPr>
        <w:t>d</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6"/>
          <w:w w:val="95"/>
          <w:sz w:val="22"/>
          <w:szCs w:val="22"/>
        </w:rPr>
        <w:t>w</w:t>
      </w:r>
      <w:r w:rsidR="00B52206">
        <w:rPr>
          <w:rFonts w:ascii="Arial" w:eastAsia="Arial" w:hAnsi="Arial" w:cs="Arial"/>
          <w:b/>
          <w:color w:val="F4893F"/>
          <w:spacing w:val="-2"/>
          <w:w w:val="95"/>
          <w:sz w:val="22"/>
          <w:szCs w:val="22"/>
        </w:rPr>
        <w:t>o</w:t>
      </w:r>
      <w:r w:rsidR="00B52206">
        <w:rPr>
          <w:rFonts w:ascii="Arial" w:eastAsia="Arial" w:hAnsi="Arial" w:cs="Arial"/>
          <w:b/>
          <w:color w:val="F4893F"/>
          <w:spacing w:val="-1"/>
          <w:w w:val="95"/>
          <w:sz w:val="22"/>
          <w:szCs w:val="22"/>
        </w:rPr>
        <w:t>r</w:t>
      </w:r>
      <w:r w:rsidR="00B52206">
        <w:rPr>
          <w:rFonts w:ascii="Arial" w:eastAsia="Arial" w:hAnsi="Arial" w:cs="Arial"/>
          <w:b/>
          <w:color w:val="F4893F"/>
          <w:spacing w:val="-2"/>
          <w:w w:val="95"/>
          <w:sz w:val="22"/>
          <w:szCs w:val="22"/>
        </w:rPr>
        <w:t>di</w:t>
      </w:r>
      <w:r w:rsidR="00B52206">
        <w:rPr>
          <w:rFonts w:ascii="Arial" w:eastAsia="Arial" w:hAnsi="Arial" w:cs="Arial"/>
          <w:b/>
          <w:color w:val="F4893F"/>
          <w:spacing w:val="-3"/>
          <w:w w:val="95"/>
          <w:sz w:val="22"/>
          <w:szCs w:val="22"/>
        </w:rPr>
        <w:t>n</w:t>
      </w:r>
      <w:r w:rsidR="00B52206">
        <w:rPr>
          <w:rFonts w:ascii="Arial" w:eastAsia="Arial" w:hAnsi="Arial" w:cs="Arial"/>
          <w:b/>
          <w:color w:val="F4893F"/>
          <w:w w:val="95"/>
          <w:sz w:val="22"/>
          <w:szCs w:val="22"/>
        </w:rPr>
        <w:t>g</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16"/>
          <w:sz w:val="22"/>
          <w:szCs w:val="22"/>
        </w:rPr>
        <w:t xml:space="preserve"> </w:t>
      </w:r>
      <w:r w:rsidR="00B52206">
        <w:rPr>
          <w:rFonts w:ascii="Arial" w:eastAsia="Arial" w:hAnsi="Arial" w:cs="Arial"/>
          <w:b/>
          <w:color w:val="F4893F"/>
          <w:spacing w:val="-1"/>
          <w:w w:val="94"/>
          <w:sz w:val="22"/>
          <w:szCs w:val="22"/>
        </w:rPr>
        <w:t>a</w:t>
      </w:r>
      <w:r w:rsidR="00B52206">
        <w:rPr>
          <w:rFonts w:ascii="Arial" w:eastAsia="Arial" w:hAnsi="Arial" w:cs="Arial"/>
          <w:b/>
          <w:color w:val="F4893F"/>
          <w:spacing w:val="-5"/>
          <w:w w:val="94"/>
          <w:sz w:val="22"/>
          <w:szCs w:val="22"/>
        </w:rPr>
        <w:t>n</w:t>
      </w:r>
      <w:r w:rsidR="00B52206">
        <w:rPr>
          <w:rFonts w:ascii="Arial" w:eastAsia="Arial" w:hAnsi="Arial" w:cs="Arial"/>
          <w:b/>
          <w:color w:val="F4893F"/>
          <w:w w:val="94"/>
          <w:sz w:val="22"/>
          <w:szCs w:val="22"/>
        </w:rPr>
        <w:t>y</w:t>
      </w:r>
      <w:r w:rsidR="00B52206">
        <w:rPr>
          <w:rFonts w:ascii="Arial" w:eastAsia="Arial" w:hAnsi="Arial" w:cs="Arial"/>
          <w:b/>
          <w:color w:val="F4893F"/>
          <w:spacing w:val="-4"/>
          <w:w w:val="94"/>
          <w:sz w:val="22"/>
          <w:szCs w:val="22"/>
        </w:rPr>
        <w:t xml:space="preserve"> </w:t>
      </w:r>
      <w:r w:rsidR="00B52206">
        <w:rPr>
          <w:rFonts w:ascii="Arial" w:eastAsia="Arial" w:hAnsi="Arial" w:cs="Arial"/>
          <w:b/>
          <w:color w:val="F4893F"/>
          <w:spacing w:val="-2"/>
          <w:w w:val="94"/>
          <w:sz w:val="22"/>
          <w:szCs w:val="22"/>
        </w:rPr>
        <w:t>p</w:t>
      </w:r>
      <w:r w:rsidR="00B52206">
        <w:rPr>
          <w:rFonts w:ascii="Arial" w:eastAsia="Arial" w:hAnsi="Arial" w:cs="Arial"/>
          <w:b/>
          <w:color w:val="F4893F"/>
          <w:spacing w:val="-3"/>
          <w:w w:val="94"/>
          <w:sz w:val="22"/>
          <w:szCs w:val="22"/>
        </w:rPr>
        <w:t>o</w:t>
      </w:r>
      <w:r w:rsidR="00B52206">
        <w:rPr>
          <w:rFonts w:ascii="Arial" w:eastAsia="Arial" w:hAnsi="Arial" w:cs="Arial"/>
          <w:b/>
          <w:color w:val="F4893F"/>
          <w:spacing w:val="-2"/>
          <w:w w:val="94"/>
          <w:sz w:val="22"/>
          <w:szCs w:val="22"/>
        </w:rPr>
        <w:t>l</w:t>
      </w:r>
      <w:r w:rsidR="00B52206">
        <w:rPr>
          <w:rFonts w:ascii="Arial" w:eastAsia="Arial" w:hAnsi="Arial" w:cs="Arial"/>
          <w:b/>
          <w:color w:val="F4893F"/>
          <w:spacing w:val="-3"/>
          <w:w w:val="94"/>
          <w:sz w:val="22"/>
          <w:szCs w:val="22"/>
        </w:rPr>
        <w:t>ic</w:t>
      </w:r>
      <w:r w:rsidR="00B52206">
        <w:rPr>
          <w:rFonts w:ascii="Arial" w:eastAsia="Arial" w:hAnsi="Arial" w:cs="Arial"/>
          <w:b/>
          <w:color w:val="F4893F"/>
          <w:w w:val="94"/>
          <w:sz w:val="22"/>
          <w:szCs w:val="22"/>
        </w:rPr>
        <w:t>y</w:t>
      </w:r>
      <w:r w:rsidR="00B52206">
        <w:rPr>
          <w:rFonts w:ascii="Arial" w:eastAsia="Arial" w:hAnsi="Arial" w:cs="Arial"/>
          <w:b/>
          <w:color w:val="F4893F"/>
          <w:spacing w:val="-1"/>
          <w:w w:val="94"/>
          <w:sz w:val="22"/>
          <w:szCs w:val="22"/>
        </w:rPr>
        <w:t xml:space="preserve"> </w:t>
      </w:r>
      <w:r w:rsidR="00B52206">
        <w:rPr>
          <w:rFonts w:ascii="Arial" w:eastAsia="Arial" w:hAnsi="Arial" w:cs="Arial"/>
          <w:b/>
          <w:color w:val="F4893F"/>
          <w:spacing w:val="-2"/>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sz w:val="22"/>
          <w:szCs w:val="22"/>
        </w:rPr>
        <w:t>t</w:t>
      </w:r>
      <w:r w:rsidR="00B52206">
        <w:rPr>
          <w:rFonts w:ascii="Arial" w:eastAsia="Arial" w:hAnsi="Arial" w:cs="Arial"/>
          <w:b/>
          <w:color w:val="F4893F"/>
          <w:spacing w:val="-6"/>
          <w:sz w:val="22"/>
          <w:szCs w:val="22"/>
        </w:rPr>
        <w:t>e</w:t>
      </w:r>
      <w:r w:rsidR="00B52206">
        <w:rPr>
          <w:rFonts w:ascii="Arial" w:eastAsia="Arial" w:hAnsi="Arial" w:cs="Arial"/>
          <w:b/>
          <w:color w:val="F4893F"/>
          <w:spacing w:val="2"/>
          <w:sz w:val="22"/>
          <w:szCs w:val="22"/>
        </w:rPr>
        <w:t>xt</w:t>
      </w:r>
      <w:r w:rsidR="00B52206">
        <w:rPr>
          <w:rFonts w:ascii="Arial" w:eastAsia="Arial" w:hAnsi="Arial" w:cs="Arial"/>
          <w:b/>
          <w:color w:val="F4893F"/>
          <w:sz w:val="22"/>
          <w:szCs w:val="22"/>
        </w:rPr>
        <w:t>.</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5"/>
          <w:w w:val="97"/>
          <w:sz w:val="22"/>
          <w:szCs w:val="22"/>
        </w:rPr>
        <w:t>P</w:t>
      </w:r>
      <w:r w:rsidR="00B52206">
        <w:rPr>
          <w:rFonts w:ascii="Arial" w:eastAsia="Arial" w:hAnsi="Arial" w:cs="Arial"/>
          <w:b/>
          <w:color w:val="F4893F"/>
          <w:spacing w:val="-2"/>
          <w:w w:val="97"/>
          <w:sz w:val="22"/>
          <w:szCs w:val="22"/>
        </w:rPr>
        <w:t>l</w:t>
      </w:r>
      <w:r w:rsidR="00B52206">
        <w:rPr>
          <w:rFonts w:ascii="Arial" w:eastAsia="Arial" w:hAnsi="Arial" w:cs="Arial"/>
          <w:b/>
          <w:color w:val="F4893F"/>
          <w:spacing w:val="-3"/>
          <w:w w:val="97"/>
          <w:sz w:val="22"/>
          <w:szCs w:val="22"/>
        </w:rPr>
        <w:t>e</w:t>
      </w:r>
      <w:r w:rsidR="00B52206">
        <w:rPr>
          <w:rFonts w:ascii="Arial" w:eastAsia="Arial" w:hAnsi="Arial" w:cs="Arial"/>
          <w:b/>
          <w:color w:val="F4893F"/>
          <w:spacing w:val="-2"/>
          <w:w w:val="97"/>
          <w:sz w:val="22"/>
          <w:szCs w:val="22"/>
        </w:rPr>
        <w:t>as</w:t>
      </w:r>
      <w:r w:rsidR="00B52206">
        <w:rPr>
          <w:rFonts w:ascii="Arial" w:eastAsia="Arial" w:hAnsi="Arial" w:cs="Arial"/>
          <w:b/>
          <w:color w:val="F4893F"/>
          <w:w w:val="97"/>
          <w:sz w:val="22"/>
          <w:szCs w:val="22"/>
        </w:rPr>
        <w:t>e</w:t>
      </w:r>
      <w:r w:rsidR="00B52206">
        <w:rPr>
          <w:rFonts w:ascii="Arial" w:eastAsia="Arial" w:hAnsi="Arial" w:cs="Arial"/>
          <w:b/>
          <w:color w:val="F4893F"/>
          <w:spacing w:val="-7"/>
          <w:w w:val="97"/>
          <w:sz w:val="22"/>
          <w:szCs w:val="22"/>
        </w:rPr>
        <w:t xml:space="preserve"> </w:t>
      </w:r>
      <w:r w:rsidR="00B52206">
        <w:rPr>
          <w:rFonts w:ascii="Arial" w:eastAsia="Arial" w:hAnsi="Arial" w:cs="Arial"/>
          <w:b/>
          <w:color w:val="F4893F"/>
          <w:spacing w:val="-2"/>
          <w:sz w:val="22"/>
          <w:szCs w:val="22"/>
        </w:rPr>
        <w:t>b</w:t>
      </w:r>
      <w:r w:rsidR="00B52206">
        <w:rPr>
          <w:rFonts w:ascii="Arial" w:eastAsia="Arial" w:hAnsi="Arial" w:cs="Arial"/>
          <w:b/>
          <w:color w:val="F4893F"/>
          <w:sz w:val="22"/>
          <w:szCs w:val="22"/>
        </w:rPr>
        <w:t>e</w:t>
      </w:r>
      <w:r w:rsidR="00B52206">
        <w:rPr>
          <w:rFonts w:ascii="Arial" w:eastAsia="Arial" w:hAnsi="Arial" w:cs="Arial"/>
          <w:b/>
          <w:color w:val="F4893F"/>
          <w:spacing w:val="-14"/>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 xml:space="preserve">s </w:t>
      </w:r>
      <w:r w:rsidR="00B52206">
        <w:rPr>
          <w:rFonts w:ascii="Arial" w:eastAsia="Arial" w:hAnsi="Arial" w:cs="Arial"/>
          <w:b/>
          <w:color w:val="F4893F"/>
          <w:spacing w:val="-1"/>
          <w:w w:val="97"/>
          <w:sz w:val="22"/>
          <w:szCs w:val="22"/>
        </w:rPr>
        <w:t>pr</w:t>
      </w:r>
      <w:r w:rsidR="00B52206">
        <w:rPr>
          <w:rFonts w:ascii="Arial" w:eastAsia="Arial" w:hAnsi="Arial" w:cs="Arial"/>
          <w:b/>
          <w:color w:val="F4893F"/>
          <w:spacing w:val="-3"/>
          <w:w w:val="97"/>
          <w:sz w:val="22"/>
          <w:szCs w:val="22"/>
        </w:rPr>
        <w:t>e</w:t>
      </w:r>
      <w:r w:rsidR="00B52206">
        <w:rPr>
          <w:rFonts w:ascii="Arial" w:eastAsia="Arial" w:hAnsi="Arial" w:cs="Arial"/>
          <w:b/>
          <w:color w:val="F4893F"/>
          <w:spacing w:val="-2"/>
          <w:w w:val="97"/>
          <w:sz w:val="22"/>
          <w:szCs w:val="22"/>
        </w:rPr>
        <w:t>cis</w:t>
      </w:r>
      <w:r w:rsidR="00B52206">
        <w:rPr>
          <w:rFonts w:ascii="Arial" w:eastAsia="Arial" w:hAnsi="Arial" w:cs="Arial"/>
          <w:b/>
          <w:color w:val="F4893F"/>
          <w:w w:val="97"/>
          <w:sz w:val="22"/>
          <w:szCs w:val="22"/>
        </w:rPr>
        <w:t>e</w:t>
      </w:r>
      <w:r w:rsidR="00B52206">
        <w:rPr>
          <w:rFonts w:ascii="Arial" w:eastAsia="Arial" w:hAnsi="Arial" w:cs="Arial"/>
          <w:b/>
          <w:color w:val="F4893F"/>
          <w:spacing w:val="-7"/>
          <w:w w:val="97"/>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s</w:t>
      </w:r>
      <w:r w:rsidR="00B52206">
        <w:rPr>
          <w:rFonts w:ascii="Arial" w:eastAsia="Arial" w:hAnsi="Arial" w:cs="Arial"/>
          <w:b/>
          <w:color w:val="F4893F"/>
          <w:spacing w:val="-20"/>
          <w:sz w:val="22"/>
          <w:szCs w:val="22"/>
        </w:rPr>
        <w:t xml:space="preserve"> </w:t>
      </w:r>
      <w:r w:rsidR="00B52206">
        <w:rPr>
          <w:rFonts w:ascii="Arial" w:eastAsia="Arial" w:hAnsi="Arial" w:cs="Arial"/>
          <w:b/>
          <w:color w:val="F4893F"/>
          <w:spacing w:val="-2"/>
          <w:sz w:val="22"/>
          <w:szCs w:val="22"/>
        </w:rPr>
        <w:t>p</w:t>
      </w:r>
      <w:r w:rsidR="00B52206">
        <w:rPr>
          <w:rFonts w:ascii="Arial" w:eastAsia="Arial" w:hAnsi="Arial" w:cs="Arial"/>
          <w:b/>
          <w:color w:val="F4893F"/>
          <w:spacing w:val="-3"/>
          <w:sz w:val="22"/>
          <w:szCs w:val="22"/>
        </w:rPr>
        <w:t>o</w:t>
      </w:r>
      <w:r w:rsidR="00B52206">
        <w:rPr>
          <w:rFonts w:ascii="Arial" w:eastAsia="Arial" w:hAnsi="Arial" w:cs="Arial"/>
          <w:b/>
          <w:color w:val="F4893F"/>
          <w:spacing w:val="-2"/>
          <w:sz w:val="22"/>
          <w:szCs w:val="22"/>
        </w:rPr>
        <w:t>ssibl</w:t>
      </w:r>
      <w:r w:rsidR="00B52206">
        <w:rPr>
          <w:rFonts w:ascii="Arial" w:eastAsia="Arial" w:hAnsi="Arial" w:cs="Arial"/>
          <w:b/>
          <w:color w:val="F4893F"/>
          <w:spacing w:val="-4"/>
          <w:sz w:val="22"/>
          <w:szCs w:val="22"/>
        </w:rPr>
        <w:t>e</w:t>
      </w:r>
      <w:r w:rsidR="00B52206">
        <w:rPr>
          <w:rFonts w:ascii="Arial" w:eastAsia="Arial" w:hAnsi="Arial" w:cs="Arial"/>
          <w:b/>
          <w:color w:val="F4893F"/>
          <w:sz w:val="22"/>
          <w:szCs w:val="22"/>
        </w:rPr>
        <w:t>.</w:t>
      </w:r>
    </w:p>
    <w:p w14:paraId="5EE047F9" w14:textId="77777777" w:rsidR="004A4BFC" w:rsidRDefault="004A4BFC">
      <w:pPr>
        <w:spacing w:line="200" w:lineRule="exact"/>
      </w:pPr>
    </w:p>
    <w:p w14:paraId="5D35FF09" w14:textId="77777777" w:rsidR="004A4BFC" w:rsidRDefault="004A4BFC">
      <w:pPr>
        <w:spacing w:line="200" w:lineRule="exact"/>
      </w:pPr>
    </w:p>
    <w:p w14:paraId="7B85E577" w14:textId="77777777" w:rsidR="004A4BFC" w:rsidRDefault="004A4BFC">
      <w:pPr>
        <w:spacing w:line="200" w:lineRule="exact"/>
      </w:pPr>
    </w:p>
    <w:p w14:paraId="5AC10755" w14:textId="77777777" w:rsidR="004A4BFC" w:rsidRDefault="004A4BFC">
      <w:pPr>
        <w:spacing w:line="200" w:lineRule="exact"/>
      </w:pPr>
    </w:p>
    <w:p w14:paraId="3A432085" w14:textId="0CB3000B" w:rsidR="004A4BFC" w:rsidRPr="00ED18D6" w:rsidRDefault="00ED18D6" w:rsidP="00ED18D6">
      <w:pPr>
        <w:spacing w:line="200" w:lineRule="exact"/>
        <w:ind w:left="504"/>
        <w:rPr>
          <w:sz w:val="24"/>
          <w:szCs w:val="24"/>
        </w:rPr>
      </w:pPr>
      <w:r w:rsidRPr="00ED18D6">
        <w:rPr>
          <w:sz w:val="24"/>
          <w:szCs w:val="24"/>
        </w:rPr>
        <w:t xml:space="preserve">Amend the policy either to incorporate all the cases where development is permissible in the Green Belt or explicitly to incorporate the NPPF policies on this.  </w:t>
      </w:r>
    </w:p>
    <w:p w14:paraId="3C436396" w14:textId="77777777" w:rsidR="004A4BFC" w:rsidRDefault="004A4BFC">
      <w:pPr>
        <w:spacing w:line="200" w:lineRule="exact"/>
      </w:pPr>
    </w:p>
    <w:p w14:paraId="00504019" w14:textId="77777777" w:rsidR="004A4BFC" w:rsidRDefault="004A4BFC">
      <w:pPr>
        <w:spacing w:line="200" w:lineRule="exact"/>
      </w:pPr>
    </w:p>
    <w:p w14:paraId="21B7A0F4" w14:textId="77777777" w:rsidR="004A4BFC" w:rsidRDefault="004A4BFC">
      <w:pPr>
        <w:spacing w:line="200" w:lineRule="exact"/>
      </w:pPr>
    </w:p>
    <w:p w14:paraId="1CA66804" w14:textId="77777777" w:rsidR="004A4BFC" w:rsidRDefault="004A4BFC">
      <w:pPr>
        <w:spacing w:line="200" w:lineRule="exact"/>
      </w:pPr>
    </w:p>
    <w:p w14:paraId="36F12C3C" w14:textId="77777777" w:rsidR="004A4BFC" w:rsidRDefault="004A4BFC">
      <w:pPr>
        <w:spacing w:line="200" w:lineRule="exact"/>
      </w:pPr>
    </w:p>
    <w:p w14:paraId="5D3AB7E9" w14:textId="77777777" w:rsidR="004A4BFC" w:rsidRDefault="004A4BFC">
      <w:pPr>
        <w:spacing w:line="200" w:lineRule="exact"/>
      </w:pPr>
    </w:p>
    <w:p w14:paraId="30AE55BD" w14:textId="77777777" w:rsidR="004A4BFC" w:rsidRDefault="004A4BFC">
      <w:pPr>
        <w:spacing w:line="200" w:lineRule="exact"/>
      </w:pPr>
    </w:p>
    <w:p w14:paraId="2B1C034F" w14:textId="77777777" w:rsidR="004A4BFC" w:rsidRDefault="004A4BFC">
      <w:pPr>
        <w:spacing w:line="200" w:lineRule="exact"/>
      </w:pPr>
    </w:p>
    <w:p w14:paraId="6CB7CAC2" w14:textId="77777777" w:rsidR="004A4BFC" w:rsidRDefault="004A4BFC">
      <w:pPr>
        <w:spacing w:line="200" w:lineRule="exact"/>
      </w:pPr>
    </w:p>
    <w:p w14:paraId="61EA653E" w14:textId="77777777" w:rsidR="004A4BFC" w:rsidRDefault="004A4BFC">
      <w:pPr>
        <w:spacing w:line="200" w:lineRule="exact"/>
      </w:pPr>
    </w:p>
    <w:p w14:paraId="783AE399" w14:textId="77777777" w:rsidR="004A4BFC" w:rsidRDefault="004A4BFC">
      <w:pPr>
        <w:spacing w:line="200" w:lineRule="exact"/>
      </w:pPr>
    </w:p>
    <w:p w14:paraId="063A49E4" w14:textId="77777777" w:rsidR="004A4BFC" w:rsidRDefault="004A4BFC">
      <w:pPr>
        <w:spacing w:line="200" w:lineRule="exact"/>
      </w:pPr>
    </w:p>
    <w:p w14:paraId="05315320" w14:textId="77777777" w:rsidR="004A4BFC" w:rsidRDefault="004A4BFC">
      <w:pPr>
        <w:spacing w:line="200" w:lineRule="exact"/>
      </w:pPr>
    </w:p>
    <w:p w14:paraId="504E94F1" w14:textId="77777777" w:rsidR="004A4BFC" w:rsidRDefault="004A4BFC">
      <w:pPr>
        <w:spacing w:line="200" w:lineRule="exact"/>
      </w:pPr>
    </w:p>
    <w:p w14:paraId="71B4C2BB" w14:textId="77777777" w:rsidR="004A4BFC" w:rsidRDefault="004A4BFC">
      <w:pPr>
        <w:spacing w:line="200" w:lineRule="exact"/>
      </w:pPr>
    </w:p>
    <w:p w14:paraId="3E9F7054" w14:textId="77777777" w:rsidR="004A4BFC" w:rsidRDefault="004A4BFC">
      <w:pPr>
        <w:spacing w:line="200" w:lineRule="exact"/>
      </w:pPr>
    </w:p>
    <w:p w14:paraId="05A50BAE" w14:textId="77777777" w:rsidR="004A4BFC" w:rsidRDefault="004A4BFC">
      <w:pPr>
        <w:spacing w:line="200" w:lineRule="exact"/>
      </w:pPr>
    </w:p>
    <w:p w14:paraId="24BA3003" w14:textId="77777777" w:rsidR="004A4BFC" w:rsidRDefault="004A4BFC">
      <w:pPr>
        <w:spacing w:line="200" w:lineRule="exact"/>
      </w:pPr>
    </w:p>
    <w:p w14:paraId="15D0B60A" w14:textId="77777777" w:rsidR="004A4BFC" w:rsidRDefault="004A4BFC">
      <w:pPr>
        <w:spacing w:line="200" w:lineRule="exact"/>
      </w:pPr>
    </w:p>
    <w:p w14:paraId="02E45409" w14:textId="77777777" w:rsidR="004A4BFC" w:rsidRDefault="004A4BFC">
      <w:pPr>
        <w:spacing w:line="200" w:lineRule="exact"/>
      </w:pPr>
    </w:p>
    <w:p w14:paraId="0C788BCE" w14:textId="77777777" w:rsidR="004A4BFC" w:rsidRDefault="004A4BFC">
      <w:pPr>
        <w:spacing w:line="200" w:lineRule="exact"/>
      </w:pPr>
    </w:p>
    <w:p w14:paraId="0798099A" w14:textId="77777777" w:rsidR="004A4BFC" w:rsidRDefault="004A4BFC">
      <w:pPr>
        <w:spacing w:line="200" w:lineRule="exact"/>
      </w:pPr>
    </w:p>
    <w:p w14:paraId="6EB5000C" w14:textId="77777777" w:rsidR="004A4BFC" w:rsidRDefault="004A4BFC">
      <w:pPr>
        <w:spacing w:line="200" w:lineRule="exact"/>
      </w:pPr>
    </w:p>
    <w:p w14:paraId="30CFB643" w14:textId="77777777" w:rsidR="004A4BFC" w:rsidRDefault="004A4BFC">
      <w:pPr>
        <w:spacing w:line="200" w:lineRule="exact"/>
      </w:pPr>
    </w:p>
    <w:p w14:paraId="2B8FFC7C" w14:textId="77777777" w:rsidR="004A4BFC" w:rsidRDefault="004A4BFC">
      <w:pPr>
        <w:spacing w:line="200" w:lineRule="exact"/>
      </w:pPr>
    </w:p>
    <w:p w14:paraId="4DD5FA36" w14:textId="77777777" w:rsidR="004A4BFC" w:rsidRDefault="004A4BFC">
      <w:pPr>
        <w:spacing w:line="200" w:lineRule="exact"/>
      </w:pPr>
    </w:p>
    <w:p w14:paraId="24ECC94D" w14:textId="77777777" w:rsidR="004A4BFC" w:rsidRDefault="004A4BFC">
      <w:pPr>
        <w:spacing w:line="200" w:lineRule="exact"/>
      </w:pPr>
    </w:p>
    <w:p w14:paraId="2AF36717" w14:textId="77777777" w:rsidR="004A4BFC" w:rsidRDefault="004A4BFC">
      <w:pPr>
        <w:spacing w:line="200" w:lineRule="exact"/>
      </w:pPr>
    </w:p>
    <w:p w14:paraId="56C6A835" w14:textId="77777777" w:rsidR="004A4BFC" w:rsidRDefault="004A4BFC">
      <w:pPr>
        <w:spacing w:line="200" w:lineRule="exact"/>
      </w:pPr>
    </w:p>
    <w:p w14:paraId="1E2FE4B4" w14:textId="77777777" w:rsidR="004A4BFC" w:rsidRDefault="004A4BFC">
      <w:pPr>
        <w:spacing w:line="200" w:lineRule="exact"/>
      </w:pPr>
    </w:p>
    <w:p w14:paraId="2E659300" w14:textId="77777777" w:rsidR="004A4BFC" w:rsidRDefault="004A4BFC">
      <w:pPr>
        <w:spacing w:line="200" w:lineRule="exact"/>
      </w:pPr>
    </w:p>
    <w:p w14:paraId="09C53707" w14:textId="77777777" w:rsidR="004A4BFC" w:rsidRDefault="004A4BFC">
      <w:pPr>
        <w:spacing w:line="200" w:lineRule="exact"/>
      </w:pPr>
    </w:p>
    <w:p w14:paraId="6DDCBAB7" w14:textId="77777777" w:rsidR="004A4BFC" w:rsidRDefault="004A4BFC">
      <w:pPr>
        <w:spacing w:line="200" w:lineRule="exact"/>
      </w:pPr>
    </w:p>
    <w:p w14:paraId="47F40101" w14:textId="77777777" w:rsidR="004A4BFC" w:rsidRDefault="004A4BFC">
      <w:pPr>
        <w:spacing w:before="5" w:line="240" w:lineRule="exact"/>
        <w:rPr>
          <w:sz w:val="24"/>
          <w:szCs w:val="24"/>
        </w:rPr>
      </w:pPr>
    </w:p>
    <w:p w14:paraId="76D76D62" w14:textId="77777777" w:rsidR="004A4BFC" w:rsidRDefault="00B52206">
      <w:pPr>
        <w:ind w:left="107"/>
        <w:rPr>
          <w:rFonts w:ascii="Arial" w:eastAsia="Arial" w:hAnsi="Arial" w:cs="Arial"/>
          <w:sz w:val="22"/>
          <w:szCs w:val="22"/>
        </w:rPr>
      </w:pPr>
      <w:proofErr w:type="gramStart"/>
      <w:r>
        <w:rPr>
          <w:rFonts w:ascii="Arial" w:eastAsia="Arial" w:hAnsi="Arial" w:cs="Arial"/>
          <w:i/>
          <w:color w:val="5A5C5F"/>
          <w:spacing w:val="-6"/>
          <w:w w:val="97"/>
          <w:sz w:val="22"/>
          <w:szCs w:val="22"/>
        </w:rPr>
        <w:t>C</w:t>
      </w:r>
      <w:r>
        <w:rPr>
          <w:rFonts w:ascii="Arial" w:eastAsia="Arial" w:hAnsi="Arial" w:cs="Arial"/>
          <w:i/>
          <w:color w:val="5A5C5F"/>
          <w:spacing w:val="-5"/>
          <w:w w:val="97"/>
          <w:sz w:val="22"/>
          <w:szCs w:val="22"/>
        </w:rPr>
        <w:t>o</w:t>
      </w:r>
      <w:r>
        <w:rPr>
          <w:rFonts w:ascii="Arial" w:eastAsia="Arial" w:hAnsi="Arial" w:cs="Arial"/>
          <w:i/>
          <w:color w:val="5A5C5F"/>
          <w:spacing w:val="-8"/>
          <w:w w:val="97"/>
          <w:sz w:val="22"/>
          <w:szCs w:val="22"/>
        </w:rPr>
        <w:t>n</w:t>
      </w:r>
      <w:r>
        <w:rPr>
          <w:rFonts w:ascii="Arial" w:eastAsia="Arial" w:hAnsi="Arial" w:cs="Arial"/>
          <w:i/>
          <w:color w:val="5A5C5F"/>
          <w:spacing w:val="-7"/>
          <w:w w:val="97"/>
          <w:sz w:val="22"/>
          <w:szCs w:val="22"/>
        </w:rPr>
        <w:t>t</w:t>
      </w:r>
      <w:r>
        <w:rPr>
          <w:rFonts w:ascii="Arial" w:eastAsia="Arial" w:hAnsi="Arial" w:cs="Arial"/>
          <w:i/>
          <w:color w:val="5A5C5F"/>
          <w:spacing w:val="-6"/>
          <w:w w:val="97"/>
          <w:sz w:val="22"/>
          <w:szCs w:val="22"/>
        </w:rPr>
        <w:t>i</w:t>
      </w:r>
      <w:r>
        <w:rPr>
          <w:rFonts w:ascii="Arial" w:eastAsia="Arial" w:hAnsi="Arial" w:cs="Arial"/>
          <w:i/>
          <w:color w:val="5A5C5F"/>
          <w:spacing w:val="-5"/>
          <w:w w:val="97"/>
          <w:sz w:val="22"/>
          <w:szCs w:val="22"/>
        </w:rPr>
        <w:t>n</w:t>
      </w:r>
      <w:r>
        <w:rPr>
          <w:rFonts w:ascii="Arial" w:eastAsia="Arial" w:hAnsi="Arial" w:cs="Arial"/>
          <w:i/>
          <w:color w:val="5A5C5F"/>
          <w:spacing w:val="-6"/>
          <w:w w:val="97"/>
          <w:sz w:val="22"/>
          <w:szCs w:val="22"/>
        </w:rPr>
        <w:t>u</w:t>
      </w:r>
      <w:r>
        <w:rPr>
          <w:rFonts w:ascii="Arial" w:eastAsia="Arial" w:hAnsi="Arial" w:cs="Arial"/>
          <w:i/>
          <w:color w:val="5A5C5F"/>
          <w:w w:val="97"/>
          <w:sz w:val="22"/>
          <w:szCs w:val="22"/>
        </w:rPr>
        <w:t>e</w:t>
      </w:r>
      <w:r>
        <w:rPr>
          <w:rFonts w:ascii="Arial" w:eastAsia="Arial" w:hAnsi="Arial" w:cs="Arial"/>
          <w:i/>
          <w:color w:val="5A5C5F"/>
          <w:spacing w:val="-7"/>
          <w:w w:val="97"/>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n</w:t>
      </w:r>
      <w:proofErr w:type="gramEnd"/>
      <w:r>
        <w:rPr>
          <w:rFonts w:ascii="Arial" w:eastAsia="Arial" w:hAnsi="Arial" w:cs="Arial"/>
          <w:i/>
          <w:color w:val="5A5C5F"/>
          <w:spacing w:val="-18"/>
          <w:sz w:val="22"/>
          <w:szCs w:val="22"/>
        </w:rPr>
        <w:t xml:space="preserve"> </w:t>
      </w:r>
      <w:r>
        <w:rPr>
          <w:rFonts w:ascii="Arial" w:eastAsia="Arial" w:hAnsi="Arial" w:cs="Arial"/>
          <w:i/>
          <w:color w:val="5A5C5F"/>
          <w:w w:val="93"/>
          <w:sz w:val="22"/>
          <w:szCs w:val="22"/>
        </w:rPr>
        <w:t>a</w:t>
      </w:r>
      <w:r>
        <w:rPr>
          <w:rFonts w:ascii="Arial" w:eastAsia="Arial" w:hAnsi="Arial" w:cs="Arial"/>
          <w:i/>
          <w:color w:val="5A5C5F"/>
          <w:spacing w:val="-13"/>
          <w:w w:val="93"/>
          <w:sz w:val="22"/>
          <w:szCs w:val="22"/>
        </w:rPr>
        <w:t xml:space="preserve"> </w:t>
      </w:r>
      <w:r>
        <w:rPr>
          <w:rFonts w:ascii="Arial" w:eastAsia="Arial" w:hAnsi="Arial" w:cs="Arial"/>
          <w:i/>
          <w:color w:val="5A5C5F"/>
          <w:spacing w:val="-4"/>
          <w:w w:val="93"/>
          <w:sz w:val="22"/>
          <w:szCs w:val="22"/>
        </w:rPr>
        <w:t>se</w:t>
      </w:r>
      <w:r>
        <w:rPr>
          <w:rFonts w:ascii="Arial" w:eastAsia="Arial" w:hAnsi="Arial" w:cs="Arial"/>
          <w:i/>
          <w:color w:val="5A5C5F"/>
          <w:spacing w:val="-5"/>
          <w:w w:val="93"/>
          <w:sz w:val="22"/>
          <w:szCs w:val="22"/>
        </w:rPr>
        <w:t>p</w:t>
      </w:r>
      <w:r>
        <w:rPr>
          <w:rFonts w:ascii="Arial" w:eastAsia="Arial" w:hAnsi="Arial" w:cs="Arial"/>
          <w:i/>
          <w:color w:val="5A5C5F"/>
          <w:spacing w:val="-4"/>
          <w:w w:val="93"/>
          <w:sz w:val="22"/>
          <w:szCs w:val="22"/>
        </w:rPr>
        <w:t>a</w:t>
      </w:r>
      <w:r>
        <w:rPr>
          <w:rFonts w:ascii="Arial" w:eastAsia="Arial" w:hAnsi="Arial" w:cs="Arial"/>
          <w:i/>
          <w:color w:val="5A5C5F"/>
          <w:spacing w:val="-3"/>
          <w:w w:val="93"/>
          <w:sz w:val="22"/>
          <w:szCs w:val="22"/>
        </w:rPr>
        <w:t>r</w:t>
      </w:r>
      <w:r>
        <w:rPr>
          <w:rFonts w:ascii="Arial" w:eastAsia="Arial" w:hAnsi="Arial" w:cs="Arial"/>
          <w:i/>
          <w:color w:val="5A5C5F"/>
          <w:spacing w:val="-6"/>
          <w:w w:val="93"/>
          <w:sz w:val="22"/>
          <w:szCs w:val="22"/>
        </w:rPr>
        <w:t>a</w:t>
      </w:r>
      <w:r>
        <w:rPr>
          <w:rFonts w:ascii="Arial" w:eastAsia="Arial" w:hAnsi="Arial" w:cs="Arial"/>
          <w:i/>
          <w:color w:val="5A5C5F"/>
          <w:spacing w:val="-7"/>
          <w:w w:val="93"/>
          <w:sz w:val="22"/>
          <w:szCs w:val="22"/>
        </w:rPr>
        <w:t>t</w:t>
      </w:r>
      <w:r>
        <w:rPr>
          <w:rFonts w:ascii="Arial" w:eastAsia="Arial" w:hAnsi="Arial" w:cs="Arial"/>
          <w:i/>
          <w:color w:val="5A5C5F"/>
          <w:w w:val="93"/>
          <w:sz w:val="22"/>
          <w:szCs w:val="22"/>
        </w:rPr>
        <w:t>e</w:t>
      </w:r>
      <w:r>
        <w:rPr>
          <w:rFonts w:ascii="Arial" w:eastAsia="Arial" w:hAnsi="Arial" w:cs="Arial"/>
          <w:i/>
          <w:color w:val="5A5C5F"/>
          <w:spacing w:val="6"/>
          <w:w w:val="93"/>
          <w:sz w:val="22"/>
          <w:szCs w:val="22"/>
        </w:rPr>
        <w:t xml:space="preserve"> </w:t>
      </w:r>
      <w:r>
        <w:rPr>
          <w:rFonts w:ascii="Arial" w:eastAsia="Arial" w:hAnsi="Arial" w:cs="Arial"/>
          <w:i/>
          <w:color w:val="5A5C5F"/>
          <w:spacing w:val="-5"/>
          <w:w w:val="93"/>
          <w:sz w:val="22"/>
          <w:szCs w:val="22"/>
        </w:rPr>
        <w:t>sh</w:t>
      </w:r>
      <w:r>
        <w:rPr>
          <w:rFonts w:ascii="Arial" w:eastAsia="Arial" w:hAnsi="Arial" w:cs="Arial"/>
          <w:i/>
          <w:color w:val="5A5C5F"/>
          <w:spacing w:val="-4"/>
          <w:w w:val="93"/>
          <w:sz w:val="22"/>
          <w:szCs w:val="22"/>
        </w:rPr>
        <w:t>e</w:t>
      </w:r>
      <w:r>
        <w:rPr>
          <w:rFonts w:ascii="Arial" w:eastAsia="Arial" w:hAnsi="Arial" w:cs="Arial"/>
          <w:i/>
          <w:color w:val="5A5C5F"/>
          <w:spacing w:val="-6"/>
          <w:w w:val="93"/>
          <w:sz w:val="22"/>
          <w:szCs w:val="22"/>
        </w:rPr>
        <w:t>e</w:t>
      </w:r>
      <w:r>
        <w:rPr>
          <w:rFonts w:ascii="Arial" w:eastAsia="Arial" w:hAnsi="Arial" w:cs="Arial"/>
          <w:i/>
          <w:color w:val="5A5C5F"/>
          <w:w w:val="93"/>
          <w:sz w:val="22"/>
          <w:szCs w:val="22"/>
        </w:rPr>
        <w:t>t</w:t>
      </w:r>
      <w:r>
        <w:rPr>
          <w:rFonts w:ascii="Arial" w:eastAsia="Arial" w:hAnsi="Arial" w:cs="Arial"/>
          <w:i/>
          <w:color w:val="5A5C5F"/>
          <w:spacing w:val="4"/>
          <w:w w:val="93"/>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f</w:t>
      </w:r>
      <w:r>
        <w:rPr>
          <w:rFonts w:ascii="Arial" w:eastAsia="Arial" w:hAnsi="Arial" w:cs="Arial"/>
          <w:i/>
          <w:color w:val="5A5C5F"/>
          <w:spacing w:val="-14"/>
          <w:sz w:val="22"/>
          <w:szCs w:val="22"/>
        </w:rPr>
        <w:t xml:space="preserve"> </w:t>
      </w:r>
      <w:r>
        <w:rPr>
          <w:rFonts w:ascii="Arial" w:eastAsia="Arial" w:hAnsi="Arial" w:cs="Arial"/>
          <w:i/>
          <w:color w:val="5A5C5F"/>
          <w:spacing w:val="-5"/>
          <w:sz w:val="22"/>
          <w:szCs w:val="22"/>
        </w:rPr>
        <w:t>n</w:t>
      </w:r>
      <w:r>
        <w:rPr>
          <w:rFonts w:ascii="Arial" w:eastAsia="Arial" w:hAnsi="Arial" w:cs="Arial"/>
          <w:i/>
          <w:color w:val="5A5C5F"/>
          <w:spacing w:val="-4"/>
          <w:sz w:val="22"/>
          <w:szCs w:val="22"/>
        </w:rPr>
        <w:t>e</w:t>
      </w:r>
      <w:r>
        <w:rPr>
          <w:rFonts w:ascii="Arial" w:eastAsia="Arial" w:hAnsi="Arial" w:cs="Arial"/>
          <w:i/>
          <w:color w:val="5A5C5F"/>
          <w:spacing w:val="-5"/>
          <w:sz w:val="22"/>
          <w:szCs w:val="22"/>
        </w:rPr>
        <w:t>ce</w:t>
      </w:r>
      <w:r>
        <w:rPr>
          <w:rFonts w:ascii="Arial" w:eastAsia="Arial" w:hAnsi="Arial" w:cs="Arial"/>
          <w:i/>
          <w:color w:val="5A5C5F"/>
          <w:spacing w:val="-4"/>
          <w:sz w:val="22"/>
          <w:szCs w:val="22"/>
        </w:rPr>
        <w:t>ssa</w:t>
      </w:r>
      <w:r>
        <w:rPr>
          <w:rFonts w:ascii="Arial" w:eastAsia="Arial" w:hAnsi="Arial" w:cs="Arial"/>
          <w:i/>
          <w:color w:val="5A5C5F"/>
          <w:spacing w:val="2"/>
          <w:sz w:val="22"/>
          <w:szCs w:val="22"/>
        </w:rPr>
        <w:t>r</w:t>
      </w:r>
      <w:r>
        <w:rPr>
          <w:rFonts w:ascii="Arial" w:eastAsia="Arial" w:hAnsi="Arial" w:cs="Arial"/>
          <w:i/>
          <w:color w:val="5A5C5F"/>
          <w:spacing w:val="-18"/>
          <w:sz w:val="22"/>
          <w:szCs w:val="22"/>
        </w:rPr>
        <w:t>y</w:t>
      </w:r>
      <w:r>
        <w:rPr>
          <w:rFonts w:ascii="Arial" w:eastAsia="Arial" w:hAnsi="Arial" w:cs="Arial"/>
          <w:i/>
          <w:color w:val="5A5C5F"/>
          <w:sz w:val="22"/>
          <w:szCs w:val="22"/>
        </w:rPr>
        <w:t>.</w:t>
      </w:r>
    </w:p>
    <w:p w14:paraId="418C49A1" w14:textId="77777777" w:rsidR="004A4BFC" w:rsidRDefault="004A4BFC">
      <w:pPr>
        <w:spacing w:before="1" w:line="160" w:lineRule="exact"/>
        <w:rPr>
          <w:sz w:val="17"/>
          <w:szCs w:val="17"/>
        </w:rPr>
      </w:pPr>
    </w:p>
    <w:p w14:paraId="3DF1773C" w14:textId="77777777" w:rsidR="004A4BFC" w:rsidRDefault="00B52206">
      <w:pPr>
        <w:spacing w:line="240" w:lineRule="exact"/>
        <w:ind w:left="107" w:right="81"/>
        <w:rPr>
          <w:rFonts w:ascii="Arial" w:eastAsia="Arial" w:hAnsi="Arial" w:cs="Arial"/>
          <w:sz w:val="22"/>
          <w:szCs w:val="22"/>
        </w:rPr>
      </w:pPr>
      <w:r>
        <w:rPr>
          <w:rFonts w:ascii="Arial" w:eastAsia="Arial" w:hAnsi="Arial" w:cs="Arial"/>
          <w:b/>
          <w:i/>
          <w:color w:val="5A5C5F"/>
          <w:spacing w:val="-6"/>
          <w:w w:val="96"/>
          <w:sz w:val="22"/>
          <w:szCs w:val="22"/>
        </w:rPr>
        <w:t>Plea</w:t>
      </w:r>
      <w:r>
        <w:rPr>
          <w:rFonts w:ascii="Arial" w:eastAsia="Arial" w:hAnsi="Arial" w:cs="Arial"/>
          <w:b/>
          <w:i/>
          <w:color w:val="5A5C5F"/>
          <w:spacing w:val="-5"/>
          <w:w w:val="96"/>
          <w:sz w:val="22"/>
          <w:szCs w:val="22"/>
        </w:rPr>
        <w:t>s</w:t>
      </w:r>
      <w:r>
        <w:rPr>
          <w:rFonts w:ascii="Arial" w:eastAsia="Arial" w:hAnsi="Arial" w:cs="Arial"/>
          <w:b/>
          <w:i/>
          <w:color w:val="5A5C5F"/>
          <w:w w:val="96"/>
          <w:sz w:val="22"/>
          <w:szCs w:val="22"/>
        </w:rPr>
        <w:t>e</w:t>
      </w:r>
      <w:r>
        <w:rPr>
          <w:rFonts w:ascii="Arial" w:eastAsia="Arial" w:hAnsi="Arial" w:cs="Arial"/>
          <w:b/>
          <w:i/>
          <w:color w:val="5A5C5F"/>
          <w:spacing w:val="-4"/>
          <w:w w:val="96"/>
          <w:sz w:val="22"/>
          <w:szCs w:val="22"/>
        </w:rPr>
        <w:t xml:space="preserve"> </w:t>
      </w:r>
      <w:r>
        <w:rPr>
          <w:rFonts w:ascii="Arial" w:eastAsia="Arial" w:hAnsi="Arial" w:cs="Arial"/>
          <w:b/>
          <w:i/>
          <w:color w:val="5A5C5F"/>
          <w:spacing w:val="-6"/>
          <w:w w:val="96"/>
          <w:sz w:val="22"/>
          <w:szCs w:val="22"/>
        </w:rPr>
        <w:t>n</w:t>
      </w:r>
      <w:r>
        <w:rPr>
          <w:rFonts w:ascii="Arial" w:eastAsia="Arial" w:hAnsi="Arial" w:cs="Arial"/>
          <w:b/>
          <w:i/>
          <w:color w:val="5A5C5F"/>
          <w:spacing w:val="-8"/>
          <w:w w:val="96"/>
          <w:sz w:val="22"/>
          <w:szCs w:val="22"/>
        </w:rPr>
        <w:t>ot</w:t>
      </w:r>
      <w:r>
        <w:rPr>
          <w:rFonts w:ascii="Arial" w:eastAsia="Arial" w:hAnsi="Arial" w:cs="Arial"/>
          <w:b/>
          <w:i/>
          <w:color w:val="5A5C5F"/>
          <w:spacing w:val="-6"/>
          <w:w w:val="96"/>
          <w:sz w:val="22"/>
          <w:szCs w:val="22"/>
        </w:rPr>
        <w:t>e</w:t>
      </w:r>
      <w:r>
        <w:rPr>
          <w:rFonts w:ascii="Arial" w:eastAsia="Arial" w:hAnsi="Arial" w:cs="Arial"/>
          <w:b/>
          <w:i/>
          <w:color w:val="5A5C5F"/>
          <w:w w:val="96"/>
          <w:sz w:val="22"/>
          <w:szCs w:val="22"/>
        </w:rPr>
        <w:t>:</w:t>
      </w:r>
      <w:r>
        <w:rPr>
          <w:rFonts w:ascii="Arial" w:eastAsia="Arial" w:hAnsi="Arial" w:cs="Arial"/>
          <w:b/>
          <w:i/>
          <w:color w:val="5A5C5F"/>
          <w:spacing w:val="-13"/>
          <w:w w:val="96"/>
          <w:sz w:val="22"/>
          <w:szCs w:val="22"/>
        </w:rPr>
        <w:t xml:space="preserve"> </w:t>
      </w:r>
      <w:r>
        <w:rPr>
          <w:rFonts w:ascii="Arial" w:eastAsia="Arial" w:hAnsi="Arial" w:cs="Arial"/>
          <w:i/>
          <w:color w:val="5A5C5F"/>
          <w:spacing w:val="-6"/>
          <w:w w:val="96"/>
          <w:sz w:val="22"/>
          <w:szCs w:val="22"/>
        </w:rPr>
        <w:t>I</w:t>
      </w:r>
      <w:r>
        <w:rPr>
          <w:rFonts w:ascii="Arial" w:eastAsia="Arial" w:hAnsi="Arial" w:cs="Arial"/>
          <w:i/>
          <w:color w:val="5A5C5F"/>
          <w:w w:val="96"/>
          <w:sz w:val="22"/>
          <w:szCs w:val="22"/>
        </w:rPr>
        <w:t>n</w:t>
      </w:r>
      <w:r>
        <w:rPr>
          <w:rFonts w:ascii="Arial" w:eastAsia="Arial" w:hAnsi="Arial" w:cs="Arial"/>
          <w:i/>
          <w:color w:val="5A5C5F"/>
          <w:spacing w:val="-15"/>
          <w:w w:val="96"/>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6"/>
          <w:w w:val="96"/>
          <w:sz w:val="22"/>
          <w:szCs w:val="22"/>
        </w:rPr>
        <w:t>p</w:t>
      </w:r>
      <w:r>
        <w:rPr>
          <w:rFonts w:ascii="Arial" w:eastAsia="Arial" w:hAnsi="Arial" w:cs="Arial"/>
          <w:i/>
          <w:color w:val="5A5C5F"/>
          <w:spacing w:val="-4"/>
          <w:w w:val="96"/>
          <w:sz w:val="22"/>
          <w:szCs w:val="22"/>
        </w:rPr>
        <w:t>rese</w:t>
      </w:r>
      <w:r>
        <w:rPr>
          <w:rFonts w:ascii="Arial" w:eastAsia="Arial" w:hAnsi="Arial" w:cs="Arial"/>
          <w:i/>
          <w:color w:val="5A5C5F"/>
          <w:spacing w:val="-8"/>
          <w:w w:val="96"/>
          <w:sz w:val="22"/>
          <w:szCs w:val="22"/>
        </w:rPr>
        <w:t>n</w:t>
      </w:r>
      <w:r>
        <w:rPr>
          <w:rFonts w:ascii="Arial" w:eastAsia="Arial" w:hAnsi="Arial" w:cs="Arial"/>
          <w:i/>
          <w:color w:val="5A5C5F"/>
          <w:spacing w:val="-6"/>
          <w:w w:val="96"/>
          <w:sz w:val="22"/>
          <w:szCs w:val="22"/>
        </w:rPr>
        <w:t>t</w:t>
      </w:r>
      <w:r>
        <w:rPr>
          <w:rFonts w:ascii="Arial" w:eastAsia="Arial" w:hAnsi="Arial" w:cs="Arial"/>
          <w:i/>
          <w:color w:val="5A5C5F"/>
          <w:spacing w:val="-7"/>
          <w:w w:val="96"/>
          <w:sz w:val="22"/>
          <w:szCs w:val="22"/>
        </w:rPr>
        <w:t>at</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n</w:t>
      </w:r>
      <w:r>
        <w:rPr>
          <w:rFonts w:ascii="Arial" w:eastAsia="Arial" w:hAnsi="Arial" w:cs="Arial"/>
          <w:i/>
          <w:color w:val="5A5C5F"/>
          <w:spacing w:val="-1"/>
          <w:w w:val="96"/>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u</w:t>
      </w:r>
      <w:r>
        <w:rPr>
          <w:rFonts w:ascii="Arial" w:eastAsia="Arial" w:hAnsi="Arial" w:cs="Arial"/>
          <w:i/>
          <w:color w:val="5A5C5F"/>
          <w:spacing w:val="-9"/>
          <w:w w:val="96"/>
          <w:sz w:val="22"/>
          <w:szCs w:val="22"/>
        </w:rPr>
        <w:t xml:space="preserve"> </w:t>
      </w:r>
      <w:r>
        <w:rPr>
          <w:rFonts w:ascii="Arial" w:eastAsia="Arial" w:hAnsi="Arial" w:cs="Arial"/>
          <w:i/>
          <w:color w:val="5A5C5F"/>
          <w:spacing w:val="-5"/>
          <w:w w:val="96"/>
          <w:sz w:val="22"/>
          <w:szCs w:val="22"/>
        </w:rPr>
        <w:t>s</w:t>
      </w:r>
      <w:r>
        <w:rPr>
          <w:rFonts w:ascii="Arial" w:eastAsia="Arial" w:hAnsi="Arial" w:cs="Arial"/>
          <w:i/>
          <w:color w:val="5A5C5F"/>
          <w:spacing w:val="-6"/>
          <w:w w:val="96"/>
          <w:sz w:val="22"/>
          <w:szCs w:val="22"/>
        </w:rPr>
        <w:t>h</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ul</w:t>
      </w:r>
      <w:r>
        <w:rPr>
          <w:rFonts w:ascii="Arial" w:eastAsia="Arial" w:hAnsi="Arial" w:cs="Arial"/>
          <w:i/>
          <w:color w:val="5A5C5F"/>
          <w:w w:val="96"/>
          <w:sz w:val="22"/>
          <w:szCs w:val="22"/>
        </w:rPr>
        <w:t xml:space="preserve">d </w:t>
      </w:r>
      <w:r>
        <w:rPr>
          <w:rFonts w:ascii="Arial" w:eastAsia="Arial" w:hAnsi="Arial" w:cs="Arial"/>
          <w:i/>
          <w:color w:val="5A5C5F"/>
          <w:spacing w:val="-6"/>
          <w:w w:val="96"/>
          <w:sz w:val="22"/>
          <w:szCs w:val="22"/>
        </w:rPr>
        <w:t>p</w:t>
      </w:r>
      <w:r>
        <w:rPr>
          <w:rFonts w:ascii="Arial" w:eastAsia="Arial" w:hAnsi="Arial" w:cs="Arial"/>
          <w:i/>
          <w:color w:val="5A5C5F"/>
          <w:spacing w:val="-5"/>
          <w:w w:val="96"/>
          <w:sz w:val="22"/>
          <w:szCs w:val="22"/>
        </w:rPr>
        <w:t>r</w:t>
      </w:r>
      <w:r>
        <w:rPr>
          <w:rFonts w:ascii="Arial" w:eastAsia="Arial" w:hAnsi="Arial" w:cs="Arial"/>
          <w:i/>
          <w:color w:val="5A5C5F"/>
          <w:spacing w:val="-8"/>
          <w:w w:val="96"/>
          <w:sz w:val="22"/>
          <w:szCs w:val="22"/>
        </w:rPr>
        <w:t>o</w:t>
      </w:r>
      <w:r>
        <w:rPr>
          <w:rFonts w:ascii="Arial" w:eastAsia="Arial" w:hAnsi="Arial" w:cs="Arial"/>
          <w:i/>
          <w:color w:val="5A5C5F"/>
          <w:spacing w:val="-7"/>
          <w:w w:val="96"/>
          <w:sz w:val="22"/>
          <w:szCs w:val="22"/>
        </w:rPr>
        <w:t>v</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w w:val="96"/>
          <w:sz w:val="22"/>
          <w:szCs w:val="22"/>
        </w:rPr>
        <w:t>e</w:t>
      </w:r>
      <w:r>
        <w:rPr>
          <w:rFonts w:ascii="Arial" w:eastAsia="Arial" w:hAnsi="Arial" w:cs="Arial"/>
          <w:i/>
          <w:color w:val="5A5C5F"/>
          <w:spacing w:val="3"/>
          <w:w w:val="96"/>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6"/>
          <w:sz w:val="22"/>
          <w:szCs w:val="22"/>
        </w:rPr>
        <w:t>uc</w:t>
      </w:r>
      <w:r>
        <w:rPr>
          <w:rFonts w:ascii="Arial" w:eastAsia="Arial" w:hAnsi="Arial" w:cs="Arial"/>
          <w:i/>
          <w:color w:val="5A5C5F"/>
          <w:spacing w:val="-5"/>
          <w:sz w:val="22"/>
          <w:szCs w:val="22"/>
        </w:rPr>
        <w:t>c</w:t>
      </w:r>
      <w:r>
        <w:rPr>
          <w:rFonts w:ascii="Arial" w:eastAsia="Arial" w:hAnsi="Arial" w:cs="Arial"/>
          <w:i/>
          <w:color w:val="5A5C5F"/>
          <w:spacing w:val="-6"/>
          <w:sz w:val="22"/>
          <w:szCs w:val="22"/>
        </w:rPr>
        <w:t>in</w:t>
      </w:r>
      <w:r>
        <w:rPr>
          <w:rFonts w:ascii="Arial" w:eastAsia="Arial" w:hAnsi="Arial" w:cs="Arial"/>
          <w:i/>
          <w:color w:val="5A5C5F"/>
          <w:spacing w:val="-7"/>
          <w:sz w:val="22"/>
          <w:szCs w:val="22"/>
        </w:rPr>
        <w:t>ct</w:t>
      </w:r>
      <w:r>
        <w:rPr>
          <w:rFonts w:ascii="Arial" w:eastAsia="Arial" w:hAnsi="Arial" w:cs="Arial"/>
          <w:i/>
          <w:color w:val="5A5C5F"/>
          <w:spacing w:val="-6"/>
          <w:sz w:val="22"/>
          <w:szCs w:val="22"/>
        </w:rPr>
        <w:t>l</w:t>
      </w:r>
      <w:r>
        <w:rPr>
          <w:rFonts w:ascii="Arial" w:eastAsia="Arial" w:hAnsi="Arial" w:cs="Arial"/>
          <w:i/>
          <w:color w:val="5A5C5F"/>
          <w:sz w:val="22"/>
          <w:szCs w:val="22"/>
        </w:rPr>
        <w:t>y</w:t>
      </w:r>
      <w:r>
        <w:rPr>
          <w:rFonts w:ascii="Arial" w:eastAsia="Arial" w:hAnsi="Arial" w:cs="Arial"/>
          <w:i/>
          <w:color w:val="5A5C5F"/>
          <w:spacing w:val="-21"/>
          <w:sz w:val="22"/>
          <w:szCs w:val="22"/>
        </w:rPr>
        <w:t xml:space="preserve"> </w:t>
      </w:r>
      <w:r>
        <w:rPr>
          <w:rFonts w:ascii="Arial" w:eastAsia="Arial" w:hAnsi="Arial" w:cs="Arial"/>
          <w:i/>
          <w:color w:val="5A5C5F"/>
          <w:spacing w:val="-4"/>
          <w:w w:val="92"/>
          <w:sz w:val="22"/>
          <w:szCs w:val="22"/>
        </w:rPr>
        <w:t>a</w:t>
      </w:r>
      <w:r>
        <w:rPr>
          <w:rFonts w:ascii="Arial" w:eastAsia="Arial" w:hAnsi="Arial" w:cs="Arial"/>
          <w:i/>
          <w:color w:val="5A5C5F"/>
          <w:spacing w:val="-6"/>
          <w:w w:val="92"/>
          <w:sz w:val="22"/>
          <w:szCs w:val="22"/>
        </w:rPr>
        <w:t>l</w:t>
      </w:r>
      <w:r>
        <w:rPr>
          <w:rFonts w:ascii="Arial" w:eastAsia="Arial" w:hAnsi="Arial" w:cs="Arial"/>
          <w:i/>
          <w:color w:val="5A5C5F"/>
          <w:w w:val="92"/>
          <w:sz w:val="22"/>
          <w:szCs w:val="22"/>
        </w:rPr>
        <w:t>l</w:t>
      </w:r>
      <w:r>
        <w:rPr>
          <w:rFonts w:ascii="Arial" w:eastAsia="Arial" w:hAnsi="Arial" w:cs="Arial"/>
          <w:i/>
          <w:color w:val="5A5C5F"/>
          <w:spacing w:val="-7"/>
          <w:w w:val="92"/>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8"/>
          <w:w w:val="96"/>
          <w:sz w:val="22"/>
          <w:szCs w:val="22"/>
        </w:rPr>
        <w:t>e</w:t>
      </w:r>
      <w:r>
        <w:rPr>
          <w:rFonts w:ascii="Arial" w:eastAsia="Arial" w:hAnsi="Arial" w:cs="Arial"/>
          <w:i/>
          <w:color w:val="5A5C5F"/>
          <w:spacing w:val="-7"/>
          <w:w w:val="96"/>
          <w:sz w:val="22"/>
          <w:szCs w:val="22"/>
        </w:rPr>
        <w:t>v</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spacing w:val="-4"/>
          <w:w w:val="96"/>
          <w:sz w:val="22"/>
          <w:szCs w:val="22"/>
        </w:rPr>
        <w:t>e</w:t>
      </w:r>
      <w:r>
        <w:rPr>
          <w:rFonts w:ascii="Arial" w:eastAsia="Arial" w:hAnsi="Arial" w:cs="Arial"/>
          <w:i/>
          <w:color w:val="5A5C5F"/>
          <w:spacing w:val="-6"/>
          <w:w w:val="96"/>
          <w:sz w:val="22"/>
          <w:szCs w:val="22"/>
        </w:rPr>
        <w:t>n</w:t>
      </w:r>
      <w:r>
        <w:rPr>
          <w:rFonts w:ascii="Arial" w:eastAsia="Arial" w:hAnsi="Arial" w:cs="Arial"/>
          <w:i/>
          <w:color w:val="5A5C5F"/>
          <w:spacing w:val="-5"/>
          <w:w w:val="96"/>
          <w:sz w:val="22"/>
          <w:szCs w:val="22"/>
        </w:rPr>
        <w:t>c</w:t>
      </w:r>
      <w:r>
        <w:rPr>
          <w:rFonts w:ascii="Arial" w:eastAsia="Arial" w:hAnsi="Arial" w:cs="Arial"/>
          <w:i/>
          <w:color w:val="5A5C5F"/>
          <w:w w:val="96"/>
          <w:sz w:val="22"/>
          <w:szCs w:val="22"/>
        </w:rPr>
        <w:t>e</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a</w:t>
      </w:r>
      <w:r>
        <w:rPr>
          <w:rFonts w:ascii="Arial" w:eastAsia="Arial" w:hAnsi="Arial" w:cs="Arial"/>
          <w:i/>
          <w:color w:val="5A5C5F"/>
          <w:spacing w:val="-6"/>
          <w:w w:val="96"/>
          <w:sz w:val="22"/>
          <w:szCs w:val="22"/>
        </w:rPr>
        <w:t>n</w:t>
      </w:r>
      <w:r>
        <w:rPr>
          <w:rFonts w:ascii="Arial" w:eastAsia="Arial" w:hAnsi="Arial" w:cs="Arial"/>
          <w:i/>
          <w:color w:val="5A5C5F"/>
          <w:w w:val="96"/>
          <w:sz w:val="22"/>
          <w:szCs w:val="22"/>
        </w:rPr>
        <w:t>d</w:t>
      </w:r>
      <w:r>
        <w:rPr>
          <w:rFonts w:ascii="Arial" w:eastAsia="Arial" w:hAnsi="Arial" w:cs="Arial"/>
          <w:i/>
          <w:color w:val="5A5C5F"/>
          <w:spacing w:val="-9"/>
          <w:w w:val="96"/>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5"/>
          <w:sz w:val="22"/>
          <w:szCs w:val="22"/>
        </w:rPr>
        <w:t>u</w:t>
      </w:r>
      <w:r>
        <w:rPr>
          <w:rFonts w:ascii="Arial" w:eastAsia="Arial" w:hAnsi="Arial" w:cs="Arial"/>
          <w:i/>
          <w:color w:val="5A5C5F"/>
          <w:spacing w:val="-6"/>
          <w:sz w:val="22"/>
          <w:szCs w:val="22"/>
        </w:rPr>
        <w:t>pp</w:t>
      </w:r>
      <w:r>
        <w:rPr>
          <w:rFonts w:ascii="Arial" w:eastAsia="Arial" w:hAnsi="Arial" w:cs="Arial"/>
          <w:i/>
          <w:color w:val="5A5C5F"/>
          <w:spacing w:val="-5"/>
          <w:sz w:val="22"/>
          <w:szCs w:val="22"/>
        </w:rPr>
        <w:t>o</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6"/>
          <w:sz w:val="22"/>
          <w:szCs w:val="22"/>
        </w:rPr>
        <w:t>i</w:t>
      </w:r>
      <w:r>
        <w:rPr>
          <w:rFonts w:ascii="Arial" w:eastAsia="Arial" w:hAnsi="Arial" w:cs="Arial"/>
          <w:i/>
          <w:color w:val="5A5C5F"/>
          <w:spacing w:val="-7"/>
          <w:sz w:val="22"/>
          <w:szCs w:val="22"/>
        </w:rPr>
        <w:t>n</w:t>
      </w:r>
      <w:r>
        <w:rPr>
          <w:rFonts w:ascii="Arial" w:eastAsia="Arial" w:hAnsi="Arial" w:cs="Arial"/>
          <w:i/>
          <w:color w:val="5A5C5F"/>
          <w:sz w:val="22"/>
          <w:szCs w:val="22"/>
        </w:rPr>
        <w:t>g</w:t>
      </w:r>
      <w:r>
        <w:rPr>
          <w:rFonts w:ascii="Arial" w:eastAsia="Arial" w:hAnsi="Arial" w:cs="Arial"/>
          <w:i/>
          <w:color w:val="5A5C5F"/>
          <w:spacing w:val="-19"/>
          <w:sz w:val="22"/>
          <w:szCs w:val="22"/>
        </w:rPr>
        <w:t xml:space="preserve"> </w:t>
      </w:r>
      <w:r>
        <w:rPr>
          <w:rFonts w:ascii="Arial" w:eastAsia="Arial" w:hAnsi="Arial" w:cs="Arial"/>
          <w:i/>
          <w:color w:val="5A5C5F"/>
          <w:spacing w:val="-6"/>
          <w:w w:val="98"/>
          <w:sz w:val="22"/>
          <w:szCs w:val="22"/>
        </w:rPr>
        <w:t>i</w:t>
      </w:r>
      <w:r>
        <w:rPr>
          <w:rFonts w:ascii="Arial" w:eastAsia="Arial" w:hAnsi="Arial" w:cs="Arial"/>
          <w:i/>
          <w:color w:val="5A5C5F"/>
          <w:spacing w:val="-7"/>
          <w:w w:val="98"/>
          <w:sz w:val="22"/>
          <w:szCs w:val="22"/>
        </w:rPr>
        <w:t>nf</w:t>
      </w:r>
      <w:r>
        <w:rPr>
          <w:rFonts w:ascii="Arial" w:eastAsia="Arial" w:hAnsi="Arial" w:cs="Arial"/>
          <w:i/>
          <w:color w:val="5A5C5F"/>
          <w:spacing w:val="-5"/>
          <w:w w:val="98"/>
          <w:sz w:val="22"/>
          <w:szCs w:val="22"/>
        </w:rPr>
        <w:t>o</w:t>
      </w:r>
      <w:r>
        <w:rPr>
          <w:rFonts w:ascii="Arial" w:eastAsia="Arial" w:hAnsi="Arial" w:cs="Arial"/>
          <w:i/>
          <w:color w:val="5A5C5F"/>
          <w:spacing w:val="-4"/>
          <w:w w:val="98"/>
          <w:sz w:val="22"/>
          <w:szCs w:val="22"/>
        </w:rPr>
        <w:t>r</w:t>
      </w:r>
      <w:r>
        <w:rPr>
          <w:rFonts w:ascii="Arial" w:eastAsia="Arial" w:hAnsi="Arial" w:cs="Arial"/>
          <w:i/>
          <w:color w:val="5A5C5F"/>
          <w:spacing w:val="-5"/>
          <w:w w:val="98"/>
          <w:sz w:val="22"/>
          <w:szCs w:val="22"/>
        </w:rPr>
        <w:t>m</w:t>
      </w:r>
      <w:r>
        <w:rPr>
          <w:rFonts w:ascii="Arial" w:eastAsia="Arial" w:hAnsi="Arial" w:cs="Arial"/>
          <w:i/>
          <w:color w:val="5A5C5F"/>
          <w:spacing w:val="-7"/>
          <w:w w:val="98"/>
          <w:sz w:val="22"/>
          <w:szCs w:val="22"/>
        </w:rPr>
        <w:t>at</w:t>
      </w:r>
      <w:r>
        <w:rPr>
          <w:rFonts w:ascii="Arial" w:eastAsia="Arial" w:hAnsi="Arial" w:cs="Arial"/>
          <w:i/>
          <w:color w:val="5A5C5F"/>
          <w:spacing w:val="-6"/>
          <w:w w:val="98"/>
          <w:sz w:val="22"/>
          <w:szCs w:val="22"/>
        </w:rPr>
        <w:t>i</w:t>
      </w:r>
      <w:r>
        <w:rPr>
          <w:rFonts w:ascii="Arial" w:eastAsia="Arial" w:hAnsi="Arial" w:cs="Arial"/>
          <w:i/>
          <w:color w:val="5A5C5F"/>
          <w:spacing w:val="-5"/>
          <w:w w:val="98"/>
          <w:sz w:val="22"/>
          <w:szCs w:val="22"/>
        </w:rPr>
        <w:t>o</w:t>
      </w:r>
      <w:r>
        <w:rPr>
          <w:rFonts w:ascii="Arial" w:eastAsia="Arial" w:hAnsi="Arial" w:cs="Arial"/>
          <w:i/>
          <w:color w:val="5A5C5F"/>
          <w:w w:val="98"/>
          <w:sz w:val="22"/>
          <w:szCs w:val="22"/>
        </w:rPr>
        <w:t>n</w:t>
      </w:r>
      <w:r>
        <w:rPr>
          <w:rFonts w:ascii="Arial" w:eastAsia="Arial" w:hAnsi="Arial" w:cs="Arial"/>
          <w:i/>
          <w:color w:val="5A5C5F"/>
          <w:spacing w:val="-11"/>
          <w:w w:val="98"/>
          <w:sz w:val="22"/>
          <w:szCs w:val="22"/>
        </w:rPr>
        <w:t xml:space="preserve"> </w:t>
      </w:r>
      <w:r>
        <w:rPr>
          <w:rFonts w:ascii="Arial" w:eastAsia="Arial" w:hAnsi="Arial" w:cs="Arial"/>
          <w:i/>
          <w:color w:val="5A5C5F"/>
          <w:spacing w:val="-5"/>
          <w:sz w:val="22"/>
          <w:szCs w:val="22"/>
        </w:rPr>
        <w:t>n</w:t>
      </w:r>
      <w:r>
        <w:rPr>
          <w:rFonts w:ascii="Arial" w:eastAsia="Arial" w:hAnsi="Arial" w:cs="Arial"/>
          <w:i/>
          <w:color w:val="5A5C5F"/>
          <w:spacing w:val="-4"/>
          <w:sz w:val="22"/>
          <w:szCs w:val="22"/>
        </w:rPr>
        <w:t>e</w:t>
      </w:r>
      <w:r>
        <w:rPr>
          <w:rFonts w:ascii="Arial" w:eastAsia="Arial" w:hAnsi="Arial" w:cs="Arial"/>
          <w:i/>
          <w:color w:val="5A5C5F"/>
          <w:spacing w:val="-5"/>
          <w:sz w:val="22"/>
          <w:szCs w:val="22"/>
        </w:rPr>
        <w:t>ce</w:t>
      </w:r>
      <w:r>
        <w:rPr>
          <w:rFonts w:ascii="Arial" w:eastAsia="Arial" w:hAnsi="Arial" w:cs="Arial"/>
          <w:i/>
          <w:color w:val="5A5C5F"/>
          <w:spacing w:val="-4"/>
          <w:sz w:val="22"/>
          <w:szCs w:val="22"/>
        </w:rPr>
        <w:t>ssa</w:t>
      </w:r>
      <w:r>
        <w:rPr>
          <w:rFonts w:ascii="Arial" w:eastAsia="Arial" w:hAnsi="Arial" w:cs="Arial"/>
          <w:i/>
          <w:color w:val="5A5C5F"/>
          <w:spacing w:val="2"/>
          <w:sz w:val="22"/>
          <w:szCs w:val="22"/>
        </w:rPr>
        <w:t>r</w:t>
      </w:r>
      <w:r>
        <w:rPr>
          <w:rFonts w:ascii="Arial" w:eastAsia="Arial" w:hAnsi="Arial" w:cs="Arial"/>
          <w:i/>
          <w:color w:val="5A5C5F"/>
          <w:sz w:val="22"/>
          <w:szCs w:val="22"/>
        </w:rPr>
        <w:t xml:space="preserve">y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5"/>
          <w:sz w:val="22"/>
          <w:szCs w:val="22"/>
        </w:rPr>
        <w:t>u</w:t>
      </w:r>
      <w:r>
        <w:rPr>
          <w:rFonts w:ascii="Arial" w:eastAsia="Arial" w:hAnsi="Arial" w:cs="Arial"/>
          <w:i/>
          <w:color w:val="5A5C5F"/>
          <w:spacing w:val="-6"/>
          <w:sz w:val="22"/>
          <w:szCs w:val="22"/>
        </w:rPr>
        <w:t>pp</w:t>
      </w:r>
      <w:r>
        <w:rPr>
          <w:rFonts w:ascii="Arial" w:eastAsia="Arial" w:hAnsi="Arial" w:cs="Arial"/>
          <w:i/>
          <w:color w:val="5A5C5F"/>
          <w:spacing w:val="-5"/>
          <w:sz w:val="22"/>
          <w:szCs w:val="22"/>
        </w:rPr>
        <w:t>o</w:t>
      </w:r>
      <w:r>
        <w:rPr>
          <w:rFonts w:ascii="Arial" w:eastAsia="Arial" w:hAnsi="Arial" w:cs="Arial"/>
          <w:i/>
          <w:color w:val="5A5C5F"/>
          <w:spacing w:val="1"/>
          <w:sz w:val="22"/>
          <w:szCs w:val="22"/>
        </w:rPr>
        <w:t>r</w:t>
      </w:r>
      <w:r>
        <w:rPr>
          <w:rFonts w:ascii="Arial" w:eastAsia="Arial" w:hAnsi="Arial" w:cs="Arial"/>
          <w:i/>
          <w:color w:val="5A5C5F"/>
          <w:sz w:val="22"/>
          <w:szCs w:val="22"/>
        </w:rPr>
        <w:t>t</w:t>
      </w:r>
      <w:r>
        <w:rPr>
          <w:rFonts w:ascii="Arial" w:eastAsia="Arial" w:hAnsi="Arial" w:cs="Arial"/>
          <w:i/>
          <w:color w:val="5A5C5F"/>
          <w:spacing w:val="-14"/>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6"/>
          <w:w w:val="96"/>
          <w:sz w:val="22"/>
          <w:szCs w:val="22"/>
        </w:rPr>
        <w:t>p</w:t>
      </w:r>
      <w:r>
        <w:rPr>
          <w:rFonts w:ascii="Arial" w:eastAsia="Arial" w:hAnsi="Arial" w:cs="Arial"/>
          <w:i/>
          <w:color w:val="5A5C5F"/>
          <w:spacing w:val="-4"/>
          <w:w w:val="96"/>
          <w:sz w:val="22"/>
          <w:szCs w:val="22"/>
        </w:rPr>
        <w:t>rese</w:t>
      </w:r>
      <w:r>
        <w:rPr>
          <w:rFonts w:ascii="Arial" w:eastAsia="Arial" w:hAnsi="Arial" w:cs="Arial"/>
          <w:i/>
          <w:color w:val="5A5C5F"/>
          <w:spacing w:val="-8"/>
          <w:w w:val="96"/>
          <w:sz w:val="22"/>
          <w:szCs w:val="22"/>
        </w:rPr>
        <w:t>n</w:t>
      </w:r>
      <w:r>
        <w:rPr>
          <w:rFonts w:ascii="Arial" w:eastAsia="Arial" w:hAnsi="Arial" w:cs="Arial"/>
          <w:i/>
          <w:color w:val="5A5C5F"/>
          <w:spacing w:val="-6"/>
          <w:w w:val="96"/>
          <w:sz w:val="22"/>
          <w:szCs w:val="22"/>
        </w:rPr>
        <w:t>t</w:t>
      </w:r>
      <w:r>
        <w:rPr>
          <w:rFonts w:ascii="Arial" w:eastAsia="Arial" w:hAnsi="Arial" w:cs="Arial"/>
          <w:i/>
          <w:color w:val="5A5C5F"/>
          <w:spacing w:val="-7"/>
          <w:w w:val="96"/>
          <w:sz w:val="22"/>
          <w:szCs w:val="22"/>
        </w:rPr>
        <w:t>at</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n</w:t>
      </w:r>
      <w:r>
        <w:rPr>
          <w:rFonts w:ascii="Arial" w:eastAsia="Arial" w:hAnsi="Arial" w:cs="Arial"/>
          <w:i/>
          <w:color w:val="5A5C5F"/>
          <w:spacing w:val="-1"/>
          <w:w w:val="96"/>
          <w:sz w:val="22"/>
          <w:szCs w:val="22"/>
        </w:rPr>
        <w:t xml:space="preserve"> </w:t>
      </w:r>
      <w:r>
        <w:rPr>
          <w:rFonts w:ascii="Arial" w:eastAsia="Arial" w:hAnsi="Arial" w:cs="Arial"/>
          <w:i/>
          <w:color w:val="5A5C5F"/>
          <w:spacing w:val="-4"/>
          <w:w w:val="96"/>
          <w:sz w:val="22"/>
          <w:szCs w:val="22"/>
        </w:rPr>
        <w:t>a</w:t>
      </w:r>
      <w:r>
        <w:rPr>
          <w:rFonts w:ascii="Arial" w:eastAsia="Arial" w:hAnsi="Arial" w:cs="Arial"/>
          <w:i/>
          <w:color w:val="5A5C5F"/>
          <w:spacing w:val="-6"/>
          <w:w w:val="96"/>
          <w:sz w:val="22"/>
          <w:szCs w:val="22"/>
        </w:rPr>
        <w:t>n</w:t>
      </w:r>
      <w:r>
        <w:rPr>
          <w:rFonts w:ascii="Arial" w:eastAsia="Arial" w:hAnsi="Arial" w:cs="Arial"/>
          <w:i/>
          <w:color w:val="5A5C5F"/>
          <w:w w:val="96"/>
          <w:sz w:val="22"/>
          <w:szCs w:val="22"/>
        </w:rPr>
        <w:t>d</w:t>
      </w:r>
      <w:r>
        <w:rPr>
          <w:rFonts w:ascii="Arial" w:eastAsia="Arial" w:hAnsi="Arial" w:cs="Arial"/>
          <w:i/>
          <w:color w:val="5A5C5F"/>
          <w:spacing w:val="-9"/>
          <w:w w:val="96"/>
          <w:sz w:val="22"/>
          <w:szCs w:val="22"/>
        </w:rPr>
        <w:t xml:space="preserve"> 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s</w:t>
      </w:r>
      <w:r>
        <w:rPr>
          <w:rFonts w:ascii="Arial" w:eastAsia="Arial" w:hAnsi="Arial" w:cs="Arial"/>
          <w:i/>
          <w:color w:val="5A5C5F"/>
          <w:spacing w:val="-7"/>
          <w:w w:val="96"/>
          <w:sz w:val="22"/>
          <w:szCs w:val="22"/>
        </w:rPr>
        <w:t>u</w:t>
      </w:r>
      <w:r>
        <w:rPr>
          <w:rFonts w:ascii="Arial" w:eastAsia="Arial" w:hAnsi="Arial" w:cs="Arial"/>
          <w:i/>
          <w:color w:val="5A5C5F"/>
          <w:spacing w:val="-5"/>
          <w:w w:val="96"/>
          <w:sz w:val="22"/>
          <w:szCs w:val="22"/>
        </w:rPr>
        <w:t>g</w:t>
      </w:r>
      <w:r>
        <w:rPr>
          <w:rFonts w:ascii="Arial" w:eastAsia="Arial" w:hAnsi="Arial" w:cs="Arial"/>
          <w:i/>
          <w:color w:val="5A5C5F"/>
          <w:spacing w:val="-4"/>
          <w:w w:val="96"/>
          <w:sz w:val="22"/>
          <w:szCs w:val="22"/>
        </w:rPr>
        <w:t>ge</w:t>
      </w:r>
      <w:r>
        <w:rPr>
          <w:rFonts w:ascii="Arial" w:eastAsia="Arial" w:hAnsi="Arial" w:cs="Arial"/>
          <w:i/>
          <w:color w:val="5A5C5F"/>
          <w:spacing w:val="-7"/>
          <w:w w:val="96"/>
          <w:sz w:val="22"/>
          <w:szCs w:val="22"/>
        </w:rPr>
        <w:t>s</w:t>
      </w:r>
      <w:r>
        <w:rPr>
          <w:rFonts w:ascii="Arial" w:eastAsia="Arial" w:hAnsi="Arial" w:cs="Arial"/>
          <w:i/>
          <w:color w:val="5A5C5F"/>
          <w:spacing w:val="-8"/>
          <w:w w:val="96"/>
          <w:sz w:val="22"/>
          <w:szCs w:val="22"/>
        </w:rPr>
        <w:t>t</w:t>
      </w:r>
      <w:r>
        <w:rPr>
          <w:rFonts w:ascii="Arial" w:eastAsia="Arial" w:hAnsi="Arial" w:cs="Arial"/>
          <w:i/>
          <w:color w:val="5A5C5F"/>
          <w:spacing w:val="-4"/>
          <w:w w:val="96"/>
          <w:sz w:val="22"/>
          <w:szCs w:val="22"/>
        </w:rPr>
        <w:t>e</w:t>
      </w:r>
      <w:r>
        <w:rPr>
          <w:rFonts w:ascii="Arial" w:eastAsia="Arial" w:hAnsi="Arial" w:cs="Arial"/>
          <w:i/>
          <w:color w:val="5A5C5F"/>
          <w:w w:val="96"/>
          <w:sz w:val="22"/>
          <w:szCs w:val="22"/>
        </w:rPr>
        <w:t>d</w:t>
      </w:r>
      <w:r>
        <w:rPr>
          <w:rFonts w:ascii="Arial" w:eastAsia="Arial" w:hAnsi="Arial" w:cs="Arial"/>
          <w:i/>
          <w:color w:val="5A5C5F"/>
          <w:spacing w:val="1"/>
          <w:w w:val="96"/>
          <w:sz w:val="22"/>
          <w:szCs w:val="22"/>
        </w:rPr>
        <w:t xml:space="preserve"> </w:t>
      </w:r>
      <w:r>
        <w:rPr>
          <w:rFonts w:ascii="Arial" w:eastAsia="Arial" w:hAnsi="Arial" w:cs="Arial"/>
          <w:i/>
          <w:color w:val="5A5C5F"/>
          <w:spacing w:val="-5"/>
          <w:w w:val="99"/>
          <w:sz w:val="22"/>
          <w:szCs w:val="22"/>
        </w:rPr>
        <w:t>m</w:t>
      </w:r>
      <w:r>
        <w:rPr>
          <w:rFonts w:ascii="Arial" w:eastAsia="Arial" w:hAnsi="Arial" w:cs="Arial"/>
          <w:i/>
          <w:color w:val="5A5C5F"/>
          <w:spacing w:val="-6"/>
          <w:sz w:val="22"/>
          <w:szCs w:val="22"/>
        </w:rPr>
        <w:t>o</w:t>
      </w:r>
      <w:r>
        <w:rPr>
          <w:rFonts w:ascii="Arial" w:eastAsia="Arial" w:hAnsi="Arial" w:cs="Arial"/>
          <w:i/>
          <w:color w:val="5A5C5F"/>
          <w:spacing w:val="-5"/>
          <w:w w:val="103"/>
          <w:sz w:val="22"/>
          <w:szCs w:val="22"/>
        </w:rPr>
        <w:t>d</w:t>
      </w:r>
      <w:r>
        <w:rPr>
          <w:rFonts w:ascii="Arial" w:eastAsia="Arial" w:hAnsi="Arial" w:cs="Arial"/>
          <w:i/>
          <w:color w:val="5A5C5F"/>
          <w:spacing w:val="-7"/>
          <w:w w:val="97"/>
          <w:sz w:val="22"/>
          <w:szCs w:val="22"/>
        </w:rPr>
        <w:t>i</w:t>
      </w:r>
      <w:r>
        <w:rPr>
          <w:rFonts w:ascii="Arial" w:eastAsia="Arial" w:hAnsi="Arial" w:cs="Arial"/>
          <w:i/>
          <w:color w:val="5A5C5F"/>
          <w:sz w:val="22"/>
          <w:szCs w:val="22"/>
        </w:rPr>
        <w:t>f</w:t>
      </w:r>
      <w:r>
        <w:rPr>
          <w:rFonts w:ascii="Arial" w:eastAsia="Arial" w:hAnsi="Arial" w:cs="Arial"/>
          <w:i/>
          <w:color w:val="5A5C5F"/>
          <w:spacing w:val="-7"/>
          <w:sz w:val="22"/>
          <w:szCs w:val="22"/>
        </w:rPr>
        <w:t>i</w:t>
      </w:r>
      <w:r>
        <w:rPr>
          <w:rFonts w:ascii="Arial" w:eastAsia="Arial" w:hAnsi="Arial" w:cs="Arial"/>
          <w:i/>
          <w:color w:val="5A5C5F"/>
          <w:spacing w:val="-4"/>
          <w:w w:val="104"/>
          <w:sz w:val="22"/>
          <w:szCs w:val="22"/>
        </w:rPr>
        <w:t>c</w:t>
      </w:r>
      <w:r>
        <w:rPr>
          <w:rFonts w:ascii="Arial" w:eastAsia="Arial" w:hAnsi="Arial" w:cs="Arial"/>
          <w:i/>
          <w:color w:val="5A5C5F"/>
          <w:spacing w:val="-7"/>
          <w:w w:val="90"/>
          <w:sz w:val="22"/>
          <w:szCs w:val="22"/>
        </w:rPr>
        <w:t>a</w:t>
      </w:r>
      <w:r>
        <w:rPr>
          <w:rFonts w:ascii="Arial" w:eastAsia="Arial" w:hAnsi="Arial" w:cs="Arial"/>
          <w:i/>
          <w:color w:val="5A5C5F"/>
          <w:spacing w:val="-7"/>
          <w:w w:val="110"/>
          <w:sz w:val="22"/>
          <w:szCs w:val="22"/>
        </w:rPr>
        <w:t>t</w:t>
      </w:r>
      <w:r>
        <w:rPr>
          <w:rFonts w:ascii="Arial" w:eastAsia="Arial" w:hAnsi="Arial" w:cs="Arial"/>
          <w:i/>
          <w:color w:val="5A5C5F"/>
          <w:spacing w:val="-6"/>
          <w:w w:val="99"/>
          <w:sz w:val="22"/>
          <w:szCs w:val="22"/>
        </w:rPr>
        <w:t>i</w:t>
      </w:r>
      <w:r>
        <w:rPr>
          <w:rFonts w:ascii="Arial" w:eastAsia="Arial" w:hAnsi="Arial" w:cs="Arial"/>
          <w:i/>
          <w:color w:val="5A5C5F"/>
          <w:spacing w:val="-5"/>
          <w:w w:val="99"/>
          <w:sz w:val="22"/>
          <w:szCs w:val="22"/>
        </w:rPr>
        <w:t>o</w:t>
      </w:r>
      <w:r>
        <w:rPr>
          <w:rFonts w:ascii="Arial" w:eastAsia="Arial" w:hAnsi="Arial" w:cs="Arial"/>
          <w:i/>
          <w:color w:val="5A5C5F"/>
          <w:spacing w:val="-6"/>
          <w:w w:val="88"/>
          <w:sz w:val="22"/>
          <w:szCs w:val="22"/>
        </w:rPr>
        <w:t>n</w:t>
      </w:r>
      <w:r>
        <w:rPr>
          <w:rFonts w:ascii="Arial" w:eastAsia="Arial" w:hAnsi="Arial" w:cs="Arial"/>
          <w:i/>
          <w:color w:val="5A5C5F"/>
          <w:spacing w:val="-8"/>
          <w:w w:val="88"/>
          <w:sz w:val="22"/>
          <w:szCs w:val="22"/>
        </w:rPr>
        <w:t>(</w:t>
      </w:r>
      <w:r>
        <w:rPr>
          <w:rFonts w:ascii="Arial" w:eastAsia="Arial" w:hAnsi="Arial" w:cs="Arial"/>
          <w:i/>
          <w:color w:val="5A5C5F"/>
          <w:spacing w:val="-10"/>
          <w:w w:val="93"/>
          <w:sz w:val="22"/>
          <w:szCs w:val="22"/>
        </w:rPr>
        <w:t>s</w:t>
      </w:r>
      <w:r>
        <w:rPr>
          <w:rFonts w:ascii="Arial" w:eastAsia="Arial" w:hAnsi="Arial" w:cs="Arial"/>
          <w:i/>
          <w:color w:val="5A5C5F"/>
          <w:spacing w:val="-10"/>
          <w:w w:val="75"/>
          <w:sz w:val="22"/>
          <w:szCs w:val="22"/>
        </w:rPr>
        <w:t>)</w:t>
      </w:r>
      <w:r>
        <w:rPr>
          <w:rFonts w:ascii="Arial" w:eastAsia="Arial" w:hAnsi="Arial" w:cs="Arial"/>
          <w:i/>
          <w:color w:val="5A5C5F"/>
          <w:w w:val="97"/>
          <w:sz w:val="22"/>
          <w:szCs w:val="22"/>
        </w:rPr>
        <w:t>.</w:t>
      </w:r>
      <w:r>
        <w:rPr>
          <w:rFonts w:ascii="Arial" w:eastAsia="Arial" w:hAnsi="Arial" w:cs="Arial"/>
          <w:i/>
          <w:color w:val="5A5C5F"/>
          <w:spacing w:val="-14"/>
          <w:sz w:val="22"/>
          <w:szCs w:val="22"/>
        </w:rPr>
        <w:t xml:space="preserve"> </w:t>
      </w:r>
      <w:r>
        <w:rPr>
          <w:rFonts w:ascii="Arial" w:eastAsia="Arial" w:hAnsi="Arial" w:cs="Arial"/>
          <w:i/>
          <w:color w:val="5A5C5F"/>
          <w:spacing w:val="-19"/>
          <w:w w:val="95"/>
          <w:sz w:val="22"/>
          <w:szCs w:val="22"/>
        </w:rPr>
        <w:t>Y</w:t>
      </w:r>
      <w:r>
        <w:rPr>
          <w:rFonts w:ascii="Arial" w:eastAsia="Arial" w:hAnsi="Arial" w:cs="Arial"/>
          <w:i/>
          <w:color w:val="5A5C5F"/>
          <w:spacing w:val="-5"/>
          <w:w w:val="95"/>
          <w:sz w:val="22"/>
          <w:szCs w:val="22"/>
        </w:rPr>
        <w:t>o</w:t>
      </w:r>
      <w:r>
        <w:rPr>
          <w:rFonts w:ascii="Arial" w:eastAsia="Arial" w:hAnsi="Arial" w:cs="Arial"/>
          <w:i/>
          <w:color w:val="5A5C5F"/>
          <w:w w:val="95"/>
          <w:sz w:val="22"/>
          <w:szCs w:val="22"/>
        </w:rPr>
        <w:t>u</w:t>
      </w:r>
      <w:r>
        <w:rPr>
          <w:rFonts w:ascii="Arial" w:eastAsia="Arial" w:hAnsi="Arial" w:cs="Arial"/>
          <w:i/>
          <w:color w:val="5A5C5F"/>
          <w:spacing w:val="-14"/>
          <w:w w:val="95"/>
          <w:sz w:val="22"/>
          <w:szCs w:val="22"/>
        </w:rPr>
        <w:t xml:space="preserve"> </w:t>
      </w:r>
      <w:r>
        <w:rPr>
          <w:rFonts w:ascii="Arial" w:eastAsia="Arial" w:hAnsi="Arial" w:cs="Arial"/>
          <w:i/>
          <w:color w:val="5A5C5F"/>
          <w:spacing w:val="-5"/>
          <w:w w:val="95"/>
          <w:sz w:val="22"/>
          <w:szCs w:val="22"/>
        </w:rPr>
        <w:t>s</w:t>
      </w:r>
      <w:r>
        <w:rPr>
          <w:rFonts w:ascii="Arial" w:eastAsia="Arial" w:hAnsi="Arial" w:cs="Arial"/>
          <w:i/>
          <w:color w:val="5A5C5F"/>
          <w:spacing w:val="-6"/>
          <w:w w:val="95"/>
          <w:sz w:val="22"/>
          <w:szCs w:val="22"/>
        </w:rPr>
        <w:t>h</w:t>
      </w:r>
      <w:r>
        <w:rPr>
          <w:rFonts w:ascii="Arial" w:eastAsia="Arial" w:hAnsi="Arial" w:cs="Arial"/>
          <w:i/>
          <w:color w:val="5A5C5F"/>
          <w:spacing w:val="-5"/>
          <w:w w:val="95"/>
          <w:sz w:val="22"/>
          <w:szCs w:val="22"/>
        </w:rPr>
        <w:t>o</w:t>
      </w:r>
      <w:r>
        <w:rPr>
          <w:rFonts w:ascii="Arial" w:eastAsia="Arial" w:hAnsi="Arial" w:cs="Arial"/>
          <w:i/>
          <w:color w:val="5A5C5F"/>
          <w:spacing w:val="-6"/>
          <w:w w:val="95"/>
          <w:sz w:val="22"/>
          <w:szCs w:val="22"/>
        </w:rPr>
        <w:t>ul</w:t>
      </w:r>
      <w:r>
        <w:rPr>
          <w:rFonts w:ascii="Arial" w:eastAsia="Arial" w:hAnsi="Arial" w:cs="Arial"/>
          <w:i/>
          <w:color w:val="5A5C5F"/>
          <w:w w:val="95"/>
          <w:sz w:val="22"/>
          <w:szCs w:val="22"/>
        </w:rPr>
        <w:t>d</w:t>
      </w:r>
      <w:r>
        <w:rPr>
          <w:rFonts w:ascii="Arial" w:eastAsia="Arial" w:hAnsi="Arial" w:cs="Arial"/>
          <w:i/>
          <w:color w:val="5A5C5F"/>
          <w:spacing w:val="7"/>
          <w:w w:val="95"/>
          <w:sz w:val="22"/>
          <w:szCs w:val="22"/>
        </w:rPr>
        <w:t xml:space="preserve"> </w:t>
      </w:r>
      <w:r>
        <w:rPr>
          <w:rFonts w:ascii="Arial" w:eastAsia="Arial" w:hAnsi="Arial" w:cs="Arial"/>
          <w:i/>
          <w:color w:val="5A5C5F"/>
          <w:spacing w:val="-6"/>
          <w:sz w:val="22"/>
          <w:szCs w:val="22"/>
        </w:rPr>
        <w:t>n</w:t>
      </w:r>
      <w:r>
        <w:rPr>
          <w:rFonts w:ascii="Arial" w:eastAsia="Arial" w:hAnsi="Arial" w:cs="Arial"/>
          <w:i/>
          <w:color w:val="5A5C5F"/>
          <w:spacing w:val="-8"/>
          <w:sz w:val="22"/>
          <w:szCs w:val="22"/>
        </w:rPr>
        <w:t>o</w:t>
      </w:r>
      <w:r>
        <w:rPr>
          <w:rFonts w:ascii="Arial" w:eastAsia="Arial" w:hAnsi="Arial" w:cs="Arial"/>
          <w:i/>
          <w:color w:val="5A5C5F"/>
          <w:sz w:val="22"/>
          <w:szCs w:val="22"/>
        </w:rPr>
        <w:t>t</w:t>
      </w:r>
      <w:r>
        <w:rPr>
          <w:rFonts w:ascii="Arial" w:eastAsia="Arial" w:hAnsi="Arial" w:cs="Arial"/>
          <w:i/>
          <w:color w:val="5A5C5F"/>
          <w:spacing w:val="-12"/>
          <w:sz w:val="22"/>
          <w:szCs w:val="22"/>
        </w:rPr>
        <w:t xml:space="preserve"> </w:t>
      </w:r>
      <w:r>
        <w:rPr>
          <w:rFonts w:ascii="Arial" w:eastAsia="Arial" w:hAnsi="Arial" w:cs="Arial"/>
          <w:i/>
          <w:color w:val="5A5C5F"/>
          <w:spacing w:val="-4"/>
          <w:w w:val="94"/>
          <w:sz w:val="22"/>
          <w:szCs w:val="22"/>
        </w:rPr>
        <w:t>ass</w:t>
      </w:r>
      <w:r>
        <w:rPr>
          <w:rFonts w:ascii="Arial" w:eastAsia="Arial" w:hAnsi="Arial" w:cs="Arial"/>
          <w:i/>
          <w:color w:val="5A5C5F"/>
          <w:spacing w:val="-6"/>
          <w:w w:val="94"/>
          <w:sz w:val="22"/>
          <w:szCs w:val="22"/>
        </w:rPr>
        <w:t>u</w:t>
      </w:r>
      <w:r>
        <w:rPr>
          <w:rFonts w:ascii="Arial" w:eastAsia="Arial" w:hAnsi="Arial" w:cs="Arial"/>
          <w:i/>
          <w:color w:val="5A5C5F"/>
          <w:spacing w:val="-5"/>
          <w:w w:val="94"/>
          <w:sz w:val="22"/>
          <w:szCs w:val="22"/>
        </w:rPr>
        <w:t>m</w:t>
      </w:r>
      <w:r>
        <w:rPr>
          <w:rFonts w:ascii="Arial" w:eastAsia="Arial" w:hAnsi="Arial" w:cs="Arial"/>
          <w:i/>
          <w:color w:val="5A5C5F"/>
          <w:w w:val="94"/>
          <w:sz w:val="22"/>
          <w:szCs w:val="22"/>
        </w:rPr>
        <w:t>e</w:t>
      </w:r>
      <w:r>
        <w:rPr>
          <w:rFonts w:ascii="Arial" w:eastAsia="Arial" w:hAnsi="Arial" w:cs="Arial"/>
          <w:i/>
          <w:color w:val="5A5C5F"/>
          <w:spacing w:val="-7"/>
          <w:w w:val="94"/>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18"/>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u</w:t>
      </w:r>
      <w:r>
        <w:rPr>
          <w:rFonts w:ascii="Arial" w:eastAsia="Arial" w:hAnsi="Arial" w:cs="Arial"/>
          <w:i/>
          <w:color w:val="5A5C5F"/>
          <w:spacing w:val="-9"/>
          <w:w w:val="96"/>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il</w:t>
      </w:r>
      <w:r>
        <w:rPr>
          <w:rFonts w:ascii="Arial" w:eastAsia="Arial" w:hAnsi="Arial" w:cs="Arial"/>
          <w:i/>
          <w:color w:val="5A5C5F"/>
          <w:sz w:val="22"/>
          <w:szCs w:val="22"/>
        </w:rPr>
        <w:t>l</w:t>
      </w:r>
      <w:r>
        <w:rPr>
          <w:rFonts w:ascii="Arial" w:eastAsia="Arial" w:hAnsi="Arial" w:cs="Arial"/>
          <w:i/>
          <w:color w:val="5A5C5F"/>
          <w:spacing w:val="-17"/>
          <w:sz w:val="22"/>
          <w:szCs w:val="22"/>
        </w:rPr>
        <w:t xml:space="preserve"> </w:t>
      </w:r>
      <w:r>
        <w:rPr>
          <w:rFonts w:ascii="Arial" w:eastAsia="Arial" w:hAnsi="Arial" w:cs="Arial"/>
          <w:i/>
          <w:color w:val="5A5C5F"/>
          <w:spacing w:val="-5"/>
          <w:w w:val="91"/>
          <w:sz w:val="22"/>
          <w:szCs w:val="22"/>
        </w:rPr>
        <w:t>h</w:t>
      </w:r>
      <w:r>
        <w:rPr>
          <w:rFonts w:ascii="Arial" w:eastAsia="Arial" w:hAnsi="Arial" w:cs="Arial"/>
          <w:i/>
          <w:color w:val="5A5C5F"/>
          <w:spacing w:val="-7"/>
          <w:w w:val="91"/>
          <w:sz w:val="22"/>
          <w:szCs w:val="22"/>
        </w:rPr>
        <w:t>a</w:t>
      </w:r>
      <w:r>
        <w:rPr>
          <w:rFonts w:ascii="Arial" w:eastAsia="Arial" w:hAnsi="Arial" w:cs="Arial"/>
          <w:i/>
          <w:color w:val="5A5C5F"/>
          <w:spacing w:val="-8"/>
          <w:w w:val="91"/>
          <w:sz w:val="22"/>
          <w:szCs w:val="22"/>
        </w:rPr>
        <w:t>v</w:t>
      </w:r>
      <w:r>
        <w:rPr>
          <w:rFonts w:ascii="Arial" w:eastAsia="Arial" w:hAnsi="Arial" w:cs="Arial"/>
          <w:i/>
          <w:color w:val="5A5C5F"/>
          <w:w w:val="91"/>
          <w:sz w:val="22"/>
          <w:szCs w:val="22"/>
        </w:rPr>
        <w:t>e a</w:t>
      </w:r>
      <w:r>
        <w:rPr>
          <w:rFonts w:ascii="Arial" w:eastAsia="Arial" w:hAnsi="Arial" w:cs="Arial"/>
          <w:i/>
          <w:color w:val="5A5C5F"/>
          <w:spacing w:val="-10"/>
          <w:w w:val="91"/>
          <w:sz w:val="22"/>
          <w:szCs w:val="22"/>
        </w:rPr>
        <w:t xml:space="preserve"> </w:t>
      </w:r>
      <w:r>
        <w:rPr>
          <w:rFonts w:ascii="Arial" w:eastAsia="Arial" w:hAnsi="Arial" w:cs="Arial"/>
          <w:i/>
          <w:color w:val="5A5C5F"/>
          <w:spacing w:val="-5"/>
          <w:sz w:val="22"/>
          <w:szCs w:val="22"/>
        </w:rPr>
        <w:t>f</w:t>
      </w:r>
      <w:r>
        <w:rPr>
          <w:rFonts w:ascii="Arial" w:eastAsia="Arial" w:hAnsi="Arial" w:cs="Arial"/>
          <w:i/>
          <w:color w:val="5A5C5F"/>
          <w:spacing w:val="-6"/>
          <w:sz w:val="22"/>
          <w:szCs w:val="22"/>
        </w:rPr>
        <w:t>u</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4"/>
          <w:sz w:val="22"/>
          <w:szCs w:val="22"/>
        </w:rPr>
        <w:t>e</w:t>
      </w:r>
      <w:r>
        <w:rPr>
          <w:rFonts w:ascii="Arial" w:eastAsia="Arial" w:hAnsi="Arial" w:cs="Arial"/>
          <w:i/>
          <w:color w:val="5A5C5F"/>
          <w:sz w:val="22"/>
          <w:szCs w:val="22"/>
        </w:rPr>
        <w:t xml:space="preserve">r </w:t>
      </w:r>
      <w:r>
        <w:rPr>
          <w:rFonts w:ascii="Arial" w:eastAsia="Arial" w:hAnsi="Arial" w:cs="Arial"/>
          <w:i/>
          <w:color w:val="5A5C5F"/>
          <w:spacing w:val="-6"/>
          <w:sz w:val="22"/>
          <w:szCs w:val="22"/>
        </w:rPr>
        <w:t>oppo</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6"/>
          <w:sz w:val="22"/>
          <w:szCs w:val="22"/>
        </w:rPr>
        <w:t>u</w:t>
      </w:r>
      <w:r>
        <w:rPr>
          <w:rFonts w:ascii="Arial" w:eastAsia="Arial" w:hAnsi="Arial" w:cs="Arial"/>
          <w:i/>
          <w:color w:val="5A5C5F"/>
          <w:spacing w:val="-5"/>
          <w:sz w:val="22"/>
          <w:szCs w:val="22"/>
        </w:rPr>
        <w:t>n</w:t>
      </w:r>
      <w:r>
        <w:rPr>
          <w:rFonts w:ascii="Arial" w:eastAsia="Arial" w:hAnsi="Arial" w:cs="Arial"/>
          <w:i/>
          <w:color w:val="5A5C5F"/>
          <w:spacing w:val="-7"/>
          <w:sz w:val="22"/>
          <w:szCs w:val="22"/>
        </w:rPr>
        <w:t>i</w:t>
      </w:r>
      <w:r>
        <w:rPr>
          <w:rFonts w:ascii="Arial" w:eastAsia="Arial" w:hAnsi="Arial" w:cs="Arial"/>
          <w:i/>
          <w:color w:val="5A5C5F"/>
          <w:spacing w:val="-2"/>
          <w:sz w:val="22"/>
          <w:szCs w:val="22"/>
        </w:rPr>
        <w:t>t</w:t>
      </w:r>
      <w:r>
        <w:rPr>
          <w:rFonts w:ascii="Arial" w:eastAsia="Arial" w:hAnsi="Arial" w:cs="Arial"/>
          <w:i/>
          <w:color w:val="5A5C5F"/>
          <w:sz w:val="22"/>
          <w:szCs w:val="22"/>
        </w:rPr>
        <w:t>y</w:t>
      </w:r>
      <w:r>
        <w:rPr>
          <w:rFonts w:ascii="Arial" w:eastAsia="Arial" w:hAnsi="Arial" w:cs="Arial"/>
          <w:i/>
          <w:color w:val="5A5C5F"/>
          <w:spacing w:val="-13"/>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4"/>
          <w:sz w:val="22"/>
          <w:szCs w:val="22"/>
        </w:rPr>
        <w:t>m</w:t>
      </w:r>
      <w:r>
        <w:rPr>
          <w:rFonts w:ascii="Arial" w:eastAsia="Arial" w:hAnsi="Arial" w:cs="Arial"/>
          <w:i/>
          <w:color w:val="5A5C5F"/>
          <w:spacing w:val="-4"/>
          <w:w w:val="94"/>
          <w:sz w:val="22"/>
          <w:szCs w:val="22"/>
        </w:rPr>
        <w:t>a</w:t>
      </w:r>
      <w:r>
        <w:rPr>
          <w:rFonts w:ascii="Arial" w:eastAsia="Arial" w:hAnsi="Arial" w:cs="Arial"/>
          <w:i/>
          <w:color w:val="5A5C5F"/>
          <w:spacing w:val="-7"/>
          <w:w w:val="94"/>
          <w:sz w:val="22"/>
          <w:szCs w:val="22"/>
        </w:rPr>
        <w:t>k</w:t>
      </w:r>
      <w:r>
        <w:rPr>
          <w:rFonts w:ascii="Arial" w:eastAsia="Arial" w:hAnsi="Arial" w:cs="Arial"/>
          <w:i/>
          <w:color w:val="5A5C5F"/>
          <w:w w:val="94"/>
          <w:sz w:val="22"/>
          <w:szCs w:val="22"/>
        </w:rPr>
        <w:t>e</w:t>
      </w:r>
      <w:r>
        <w:rPr>
          <w:rFonts w:ascii="Arial" w:eastAsia="Arial" w:hAnsi="Arial" w:cs="Arial"/>
          <w:i/>
          <w:color w:val="5A5C5F"/>
          <w:spacing w:val="-9"/>
          <w:w w:val="94"/>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6"/>
          <w:sz w:val="22"/>
          <w:szCs w:val="22"/>
        </w:rPr>
        <w:t>ub</w:t>
      </w:r>
      <w:r>
        <w:rPr>
          <w:rFonts w:ascii="Arial" w:eastAsia="Arial" w:hAnsi="Arial" w:cs="Arial"/>
          <w:i/>
          <w:color w:val="5A5C5F"/>
          <w:spacing w:val="-5"/>
          <w:sz w:val="22"/>
          <w:szCs w:val="22"/>
        </w:rPr>
        <w:t>m</w:t>
      </w:r>
      <w:r>
        <w:rPr>
          <w:rFonts w:ascii="Arial" w:eastAsia="Arial" w:hAnsi="Arial" w:cs="Arial"/>
          <w:i/>
          <w:color w:val="5A5C5F"/>
          <w:spacing w:val="-6"/>
          <w:sz w:val="22"/>
          <w:szCs w:val="22"/>
        </w:rPr>
        <w:t>i</w:t>
      </w:r>
      <w:r>
        <w:rPr>
          <w:rFonts w:ascii="Arial" w:eastAsia="Arial" w:hAnsi="Arial" w:cs="Arial"/>
          <w:i/>
          <w:color w:val="5A5C5F"/>
          <w:spacing w:val="-4"/>
          <w:sz w:val="22"/>
          <w:szCs w:val="22"/>
        </w:rPr>
        <w:t>s</w:t>
      </w:r>
      <w:r>
        <w:rPr>
          <w:rFonts w:ascii="Arial" w:eastAsia="Arial" w:hAnsi="Arial" w:cs="Arial"/>
          <w:i/>
          <w:color w:val="5A5C5F"/>
          <w:spacing w:val="-5"/>
          <w:sz w:val="22"/>
          <w:szCs w:val="22"/>
        </w:rPr>
        <w:t>s</w:t>
      </w:r>
      <w:r>
        <w:rPr>
          <w:rFonts w:ascii="Arial" w:eastAsia="Arial" w:hAnsi="Arial" w:cs="Arial"/>
          <w:i/>
          <w:color w:val="5A5C5F"/>
          <w:spacing w:val="-6"/>
          <w:sz w:val="22"/>
          <w:szCs w:val="22"/>
        </w:rPr>
        <w:t>io</w:t>
      </w:r>
      <w:r>
        <w:rPr>
          <w:rFonts w:ascii="Arial" w:eastAsia="Arial" w:hAnsi="Arial" w:cs="Arial"/>
          <w:i/>
          <w:color w:val="5A5C5F"/>
          <w:spacing w:val="-5"/>
          <w:sz w:val="22"/>
          <w:szCs w:val="22"/>
        </w:rPr>
        <w:t>ns</w:t>
      </w:r>
      <w:r>
        <w:rPr>
          <w:rFonts w:ascii="Arial" w:eastAsia="Arial" w:hAnsi="Arial" w:cs="Arial"/>
          <w:i/>
          <w:color w:val="5A5C5F"/>
          <w:sz w:val="22"/>
          <w:szCs w:val="22"/>
        </w:rPr>
        <w:t>.</w:t>
      </w:r>
    </w:p>
    <w:p w14:paraId="73781927" w14:textId="77777777" w:rsidR="004A4BFC" w:rsidRDefault="004A4BFC">
      <w:pPr>
        <w:spacing w:line="160" w:lineRule="exact"/>
        <w:rPr>
          <w:sz w:val="17"/>
          <w:szCs w:val="17"/>
        </w:rPr>
      </w:pPr>
    </w:p>
    <w:p w14:paraId="6169DDA2" w14:textId="77777777" w:rsidR="004A4BFC" w:rsidRDefault="00B52206">
      <w:pPr>
        <w:spacing w:line="240" w:lineRule="exact"/>
        <w:ind w:left="107" w:right="144"/>
        <w:rPr>
          <w:rFonts w:ascii="Arial" w:eastAsia="Arial" w:hAnsi="Arial" w:cs="Arial"/>
          <w:sz w:val="22"/>
          <w:szCs w:val="22"/>
        </w:rPr>
      </w:pPr>
      <w:r>
        <w:rPr>
          <w:rFonts w:ascii="Arial" w:eastAsia="Arial" w:hAnsi="Arial" w:cs="Arial"/>
          <w:i/>
          <w:color w:val="5A5C5F"/>
          <w:spacing w:val="-7"/>
          <w:sz w:val="22"/>
          <w:szCs w:val="22"/>
        </w:rPr>
        <w:t>A</w:t>
      </w:r>
      <w:r>
        <w:rPr>
          <w:rFonts w:ascii="Arial" w:eastAsia="Arial" w:hAnsi="Arial" w:cs="Arial"/>
          <w:i/>
          <w:color w:val="5A5C5F"/>
          <w:spacing w:val="-1"/>
          <w:sz w:val="22"/>
          <w:szCs w:val="22"/>
        </w:rPr>
        <w:t>f</w:t>
      </w:r>
      <w:r>
        <w:rPr>
          <w:rFonts w:ascii="Arial" w:eastAsia="Arial" w:hAnsi="Arial" w:cs="Arial"/>
          <w:i/>
          <w:color w:val="5A5C5F"/>
          <w:spacing w:val="-8"/>
          <w:sz w:val="22"/>
          <w:szCs w:val="22"/>
        </w:rPr>
        <w:t>t</w:t>
      </w:r>
      <w:r>
        <w:rPr>
          <w:rFonts w:ascii="Arial" w:eastAsia="Arial" w:hAnsi="Arial" w:cs="Arial"/>
          <w:i/>
          <w:color w:val="5A5C5F"/>
          <w:spacing w:val="-4"/>
          <w:sz w:val="22"/>
          <w:szCs w:val="22"/>
        </w:rPr>
        <w:t>e</w:t>
      </w:r>
      <w:r>
        <w:rPr>
          <w:rFonts w:ascii="Arial" w:eastAsia="Arial" w:hAnsi="Arial" w:cs="Arial"/>
          <w:i/>
          <w:color w:val="5A5C5F"/>
          <w:sz w:val="22"/>
          <w:szCs w:val="22"/>
        </w:rPr>
        <w:t>r</w:t>
      </w:r>
      <w:r>
        <w:rPr>
          <w:rFonts w:ascii="Arial" w:eastAsia="Arial" w:hAnsi="Arial" w:cs="Arial"/>
          <w:i/>
          <w:color w:val="5A5C5F"/>
          <w:spacing w:val="-21"/>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6"/>
          <w:sz w:val="22"/>
          <w:szCs w:val="22"/>
        </w:rPr>
        <w:t>i</w:t>
      </w:r>
      <w:r>
        <w:rPr>
          <w:rFonts w:ascii="Arial" w:eastAsia="Arial" w:hAnsi="Arial" w:cs="Arial"/>
          <w:i/>
          <w:color w:val="5A5C5F"/>
          <w:sz w:val="22"/>
          <w:szCs w:val="22"/>
        </w:rPr>
        <w:t>s</w:t>
      </w:r>
      <w:r>
        <w:rPr>
          <w:rFonts w:ascii="Arial" w:eastAsia="Arial" w:hAnsi="Arial" w:cs="Arial"/>
          <w:i/>
          <w:color w:val="5A5C5F"/>
          <w:spacing w:val="-21"/>
          <w:sz w:val="22"/>
          <w:szCs w:val="22"/>
        </w:rPr>
        <w:t xml:space="preserve"> </w:t>
      </w:r>
      <w:r>
        <w:rPr>
          <w:rFonts w:ascii="Arial" w:eastAsia="Arial" w:hAnsi="Arial" w:cs="Arial"/>
          <w:i/>
          <w:color w:val="5A5C5F"/>
          <w:spacing w:val="-7"/>
          <w:w w:val="95"/>
          <w:sz w:val="22"/>
          <w:szCs w:val="22"/>
        </w:rPr>
        <w:t>s</w:t>
      </w:r>
      <w:r>
        <w:rPr>
          <w:rFonts w:ascii="Arial" w:eastAsia="Arial" w:hAnsi="Arial" w:cs="Arial"/>
          <w:i/>
          <w:color w:val="5A5C5F"/>
          <w:spacing w:val="-6"/>
          <w:w w:val="95"/>
          <w:sz w:val="22"/>
          <w:szCs w:val="22"/>
        </w:rPr>
        <w:t>ta</w:t>
      </w:r>
      <w:r>
        <w:rPr>
          <w:rFonts w:ascii="Arial" w:eastAsia="Arial" w:hAnsi="Arial" w:cs="Arial"/>
          <w:i/>
          <w:color w:val="5A5C5F"/>
          <w:spacing w:val="-4"/>
          <w:w w:val="95"/>
          <w:sz w:val="22"/>
          <w:szCs w:val="22"/>
        </w:rPr>
        <w:t>g</w:t>
      </w:r>
      <w:r>
        <w:rPr>
          <w:rFonts w:ascii="Arial" w:eastAsia="Arial" w:hAnsi="Arial" w:cs="Arial"/>
          <w:i/>
          <w:color w:val="5A5C5F"/>
          <w:spacing w:val="-7"/>
          <w:w w:val="95"/>
          <w:sz w:val="22"/>
          <w:szCs w:val="22"/>
        </w:rPr>
        <w:t>e</w:t>
      </w:r>
      <w:r>
        <w:rPr>
          <w:rFonts w:ascii="Arial" w:eastAsia="Arial" w:hAnsi="Arial" w:cs="Arial"/>
          <w:i/>
          <w:color w:val="5A5C5F"/>
          <w:w w:val="95"/>
          <w:sz w:val="22"/>
          <w:szCs w:val="22"/>
        </w:rPr>
        <w:t>,</w:t>
      </w:r>
      <w:r>
        <w:rPr>
          <w:rFonts w:ascii="Arial" w:eastAsia="Arial" w:hAnsi="Arial" w:cs="Arial"/>
          <w:i/>
          <w:color w:val="5A5C5F"/>
          <w:spacing w:val="-7"/>
          <w:w w:val="95"/>
          <w:sz w:val="22"/>
          <w:szCs w:val="22"/>
        </w:rPr>
        <w:t xml:space="preserve"> </w:t>
      </w:r>
      <w:r>
        <w:rPr>
          <w:rFonts w:ascii="Arial" w:eastAsia="Arial" w:hAnsi="Arial" w:cs="Arial"/>
          <w:i/>
          <w:color w:val="5A5C5F"/>
          <w:spacing w:val="-5"/>
          <w:w w:val="95"/>
          <w:sz w:val="22"/>
          <w:szCs w:val="22"/>
        </w:rPr>
        <w:t>f</w:t>
      </w:r>
      <w:r>
        <w:rPr>
          <w:rFonts w:ascii="Arial" w:eastAsia="Arial" w:hAnsi="Arial" w:cs="Arial"/>
          <w:i/>
          <w:color w:val="5A5C5F"/>
          <w:spacing w:val="-6"/>
          <w:w w:val="95"/>
          <w:sz w:val="22"/>
          <w:szCs w:val="22"/>
        </w:rPr>
        <w:t>u</w:t>
      </w:r>
      <w:r>
        <w:rPr>
          <w:rFonts w:ascii="Arial" w:eastAsia="Arial" w:hAnsi="Arial" w:cs="Arial"/>
          <w:i/>
          <w:color w:val="5A5C5F"/>
          <w:spacing w:val="1"/>
          <w:w w:val="95"/>
          <w:sz w:val="22"/>
          <w:szCs w:val="22"/>
        </w:rPr>
        <w:t>r</w:t>
      </w:r>
      <w:r>
        <w:rPr>
          <w:rFonts w:ascii="Arial" w:eastAsia="Arial" w:hAnsi="Arial" w:cs="Arial"/>
          <w:i/>
          <w:color w:val="5A5C5F"/>
          <w:spacing w:val="-7"/>
          <w:w w:val="95"/>
          <w:sz w:val="22"/>
          <w:szCs w:val="22"/>
        </w:rPr>
        <w:t>t</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w:t>
      </w:r>
      <w:r>
        <w:rPr>
          <w:rFonts w:ascii="Arial" w:eastAsia="Arial" w:hAnsi="Arial" w:cs="Arial"/>
          <w:i/>
          <w:color w:val="5A5C5F"/>
          <w:w w:val="95"/>
          <w:sz w:val="22"/>
          <w:szCs w:val="22"/>
        </w:rPr>
        <w:t>r</w:t>
      </w:r>
      <w:r>
        <w:rPr>
          <w:rFonts w:ascii="Arial" w:eastAsia="Arial" w:hAnsi="Arial" w:cs="Arial"/>
          <w:i/>
          <w:color w:val="5A5C5F"/>
          <w:spacing w:val="7"/>
          <w:w w:val="95"/>
          <w:sz w:val="22"/>
          <w:szCs w:val="22"/>
        </w:rPr>
        <w:t xml:space="preserve"> </w:t>
      </w:r>
      <w:r>
        <w:rPr>
          <w:rFonts w:ascii="Arial" w:eastAsia="Arial" w:hAnsi="Arial" w:cs="Arial"/>
          <w:i/>
          <w:color w:val="5A5C5F"/>
          <w:spacing w:val="-4"/>
          <w:w w:val="95"/>
          <w:sz w:val="22"/>
          <w:szCs w:val="22"/>
        </w:rPr>
        <w:t>s</w:t>
      </w:r>
      <w:r>
        <w:rPr>
          <w:rFonts w:ascii="Arial" w:eastAsia="Arial" w:hAnsi="Arial" w:cs="Arial"/>
          <w:i/>
          <w:color w:val="5A5C5F"/>
          <w:spacing w:val="-6"/>
          <w:w w:val="95"/>
          <w:sz w:val="22"/>
          <w:szCs w:val="22"/>
        </w:rPr>
        <w:t>ub</w:t>
      </w:r>
      <w:r>
        <w:rPr>
          <w:rFonts w:ascii="Arial" w:eastAsia="Arial" w:hAnsi="Arial" w:cs="Arial"/>
          <w:i/>
          <w:color w:val="5A5C5F"/>
          <w:spacing w:val="-5"/>
          <w:w w:val="95"/>
          <w:sz w:val="22"/>
          <w:szCs w:val="22"/>
        </w:rPr>
        <w:t>m</w:t>
      </w:r>
      <w:r>
        <w:rPr>
          <w:rFonts w:ascii="Arial" w:eastAsia="Arial" w:hAnsi="Arial" w:cs="Arial"/>
          <w:i/>
          <w:color w:val="5A5C5F"/>
          <w:spacing w:val="-6"/>
          <w:w w:val="95"/>
          <w:sz w:val="22"/>
          <w:szCs w:val="22"/>
        </w:rPr>
        <w:t>i</w:t>
      </w:r>
      <w:r>
        <w:rPr>
          <w:rFonts w:ascii="Arial" w:eastAsia="Arial" w:hAnsi="Arial" w:cs="Arial"/>
          <w:i/>
          <w:color w:val="5A5C5F"/>
          <w:spacing w:val="-4"/>
          <w:w w:val="95"/>
          <w:sz w:val="22"/>
          <w:szCs w:val="22"/>
        </w:rPr>
        <w:t>s</w:t>
      </w:r>
      <w:r>
        <w:rPr>
          <w:rFonts w:ascii="Arial" w:eastAsia="Arial" w:hAnsi="Arial" w:cs="Arial"/>
          <w:i/>
          <w:color w:val="5A5C5F"/>
          <w:spacing w:val="-5"/>
          <w:w w:val="95"/>
          <w:sz w:val="22"/>
          <w:szCs w:val="22"/>
        </w:rPr>
        <w:t>s</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on</w:t>
      </w:r>
      <w:r>
        <w:rPr>
          <w:rFonts w:ascii="Arial" w:eastAsia="Arial" w:hAnsi="Arial" w:cs="Arial"/>
          <w:i/>
          <w:color w:val="5A5C5F"/>
          <w:w w:val="95"/>
          <w:sz w:val="22"/>
          <w:szCs w:val="22"/>
        </w:rPr>
        <w:t>s</w:t>
      </w:r>
      <w:r>
        <w:rPr>
          <w:rFonts w:ascii="Arial" w:eastAsia="Arial" w:hAnsi="Arial" w:cs="Arial"/>
          <w:i/>
          <w:color w:val="5A5C5F"/>
          <w:spacing w:val="7"/>
          <w:w w:val="95"/>
          <w:sz w:val="22"/>
          <w:szCs w:val="22"/>
        </w:rPr>
        <w:t xml:space="preserve"> </w:t>
      </w:r>
      <w:r>
        <w:rPr>
          <w:rFonts w:ascii="Arial" w:eastAsia="Arial" w:hAnsi="Arial" w:cs="Arial"/>
          <w:i/>
          <w:color w:val="5A5C5F"/>
          <w:spacing w:val="-5"/>
          <w:w w:val="95"/>
          <w:sz w:val="22"/>
          <w:szCs w:val="22"/>
        </w:rPr>
        <w:t>m</w:t>
      </w:r>
      <w:r>
        <w:rPr>
          <w:rFonts w:ascii="Arial" w:eastAsia="Arial" w:hAnsi="Arial" w:cs="Arial"/>
          <w:i/>
          <w:color w:val="5A5C5F"/>
          <w:spacing w:val="-8"/>
          <w:w w:val="95"/>
          <w:sz w:val="22"/>
          <w:szCs w:val="22"/>
        </w:rPr>
        <w:t>a</w:t>
      </w:r>
      <w:r>
        <w:rPr>
          <w:rFonts w:ascii="Arial" w:eastAsia="Arial" w:hAnsi="Arial" w:cs="Arial"/>
          <w:i/>
          <w:color w:val="5A5C5F"/>
          <w:w w:val="95"/>
          <w:sz w:val="22"/>
          <w:szCs w:val="22"/>
        </w:rPr>
        <w:t>y</w:t>
      </w:r>
      <w:r>
        <w:rPr>
          <w:rFonts w:ascii="Arial" w:eastAsia="Arial" w:hAnsi="Arial" w:cs="Arial"/>
          <w:i/>
          <w:color w:val="5A5C5F"/>
          <w:spacing w:val="-13"/>
          <w:w w:val="95"/>
          <w:sz w:val="22"/>
          <w:szCs w:val="22"/>
        </w:rPr>
        <w:t xml:space="preserve"> </w:t>
      </w:r>
      <w:r>
        <w:rPr>
          <w:rFonts w:ascii="Arial" w:eastAsia="Arial" w:hAnsi="Arial" w:cs="Arial"/>
          <w:i/>
          <w:color w:val="5A5C5F"/>
          <w:spacing w:val="-5"/>
          <w:w w:val="95"/>
          <w:sz w:val="22"/>
          <w:szCs w:val="22"/>
        </w:rPr>
        <w:t>on</w:t>
      </w:r>
      <w:r>
        <w:rPr>
          <w:rFonts w:ascii="Arial" w:eastAsia="Arial" w:hAnsi="Arial" w:cs="Arial"/>
          <w:i/>
          <w:color w:val="5A5C5F"/>
          <w:spacing w:val="-6"/>
          <w:w w:val="95"/>
          <w:sz w:val="22"/>
          <w:szCs w:val="22"/>
        </w:rPr>
        <w:t>l</w:t>
      </w:r>
      <w:r>
        <w:rPr>
          <w:rFonts w:ascii="Arial" w:eastAsia="Arial" w:hAnsi="Arial" w:cs="Arial"/>
          <w:i/>
          <w:color w:val="5A5C5F"/>
          <w:w w:val="95"/>
          <w:sz w:val="22"/>
          <w:szCs w:val="22"/>
        </w:rPr>
        <w:t>y</w:t>
      </w:r>
      <w:r>
        <w:rPr>
          <w:rFonts w:ascii="Arial" w:eastAsia="Arial" w:hAnsi="Arial" w:cs="Arial"/>
          <w:i/>
          <w:color w:val="5A5C5F"/>
          <w:spacing w:val="-4"/>
          <w:w w:val="95"/>
          <w:sz w:val="22"/>
          <w:szCs w:val="22"/>
        </w:rPr>
        <w:t xml:space="preserve"> </w:t>
      </w:r>
      <w:r>
        <w:rPr>
          <w:rFonts w:ascii="Arial" w:eastAsia="Arial" w:hAnsi="Arial" w:cs="Arial"/>
          <w:i/>
          <w:color w:val="5A5C5F"/>
          <w:spacing w:val="-4"/>
          <w:sz w:val="22"/>
          <w:szCs w:val="22"/>
        </w:rPr>
        <w:t>b</w:t>
      </w:r>
      <w:r>
        <w:rPr>
          <w:rFonts w:ascii="Arial" w:eastAsia="Arial" w:hAnsi="Arial" w:cs="Arial"/>
          <w:i/>
          <w:color w:val="5A5C5F"/>
          <w:sz w:val="22"/>
          <w:szCs w:val="22"/>
        </w:rPr>
        <w:t>e</w:t>
      </w:r>
      <w:r>
        <w:rPr>
          <w:rFonts w:ascii="Arial" w:eastAsia="Arial" w:hAnsi="Arial" w:cs="Arial"/>
          <w:i/>
          <w:color w:val="5A5C5F"/>
          <w:spacing w:val="-19"/>
          <w:sz w:val="22"/>
          <w:szCs w:val="22"/>
        </w:rPr>
        <w:t xml:space="preserve"> </w:t>
      </w:r>
      <w:r>
        <w:rPr>
          <w:rFonts w:ascii="Arial" w:eastAsia="Arial" w:hAnsi="Arial" w:cs="Arial"/>
          <w:i/>
          <w:color w:val="5A5C5F"/>
          <w:spacing w:val="-5"/>
          <w:w w:val="96"/>
          <w:sz w:val="22"/>
          <w:szCs w:val="22"/>
        </w:rPr>
        <w:t>mad</w:t>
      </w:r>
      <w:r>
        <w:rPr>
          <w:rFonts w:ascii="Arial" w:eastAsia="Arial" w:hAnsi="Arial" w:cs="Arial"/>
          <w:i/>
          <w:color w:val="5A5C5F"/>
          <w:w w:val="96"/>
          <w:sz w:val="22"/>
          <w:szCs w:val="22"/>
        </w:rPr>
        <w:t>e</w:t>
      </w:r>
      <w:r>
        <w:rPr>
          <w:rFonts w:ascii="Arial" w:eastAsia="Arial" w:hAnsi="Arial" w:cs="Arial"/>
          <w:i/>
          <w:color w:val="5A5C5F"/>
          <w:spacing w:val="-9"/>
          <w:w w:val="96"/>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f</w:t>
      </w:r>
      <w:r>
        <w:rPr>
          <w:rFonts w:ascii="Arial" w:eastAsia="Arial" w:hAnsi="Arial" w:cs="Arial"/>
          <w:i/>
          <w:color w:val="5A5C5F"/>
          <w:spacing w:val="-14"/>
          <w:sz w:val="22"/>
          <w:szCs w:val="22"/>
        </w:rPr>
        <w:t xml:space="preserve"> </w:t>
      </w:r>
      <w:r>
        <w:rPr>
          <w:rFonts w:ascii="Arial" w:eastAsia="Arial" w:hAnsi="Arial" w:cs="Arial"/>
          <w:i/>
          <w:color w:val="5A5C5F"/>
          <w:spacing w:val="-6"/>
          <w:w w:val="97"/>
          <w:sz w:val="22"/>
          <w:szCs w:val="22"/>
        </w:rPr>
        <w:t>i</w:t>
      </w:r>
      <w:r>
        <w:rPr>
          <w:rFonts w:ascii="Arial" w:eastAsia="Arial" w:hAnsi="Arial" w:cs="Arial"/>
          <w:i/>
          <w:color w:val="5A5C5F"/>
          <w:spacing w:val="-8"/>
          <w:w w:val="97"/>
          <w:sz w:val="22"/>
          <w:szCs w:val="22"/>
        </w:rPr>
        <w:t>n</w:t>
      </w:r>
      <w:r>
        <w:rPr>
          <w:rFonts w:ascii="Arial" w:eastAsia="Arial" w:hAnsi="Arial" w:cs="Arial"/>
          <w:i/>
          <w:color w:val="5A5C5F"/>
          <w:spacing w:val="-7"/>
          <w:w w:val="97"/>
          <w:sz w:val="22"/>
          <w:szCs w:val="22"/>
        </w:rPr>
        <w:t>vi</w:t>
      </w:r>
      <w:r>
        <w:rPr>
          <w:rFonts w:ascii="Arial" w:eastAsia="Arial" w:hAnsi="Arial" w:cs="Arial"/>
          <w:i/>
          <w:color w:val="5A5C5F"/>
          <w:spacing w:val="-8"/>
          <w:w w:val="97"/>
          <w:sz w:val="22"/>
          <w:szCs w:val="22"/>
        </w:rPr>
        <w:t>t</w:t>
      </w:r>
      <w:r>
        <w:rPr>
          <w:rFonts w:ascii="Arial" w:eastAsia="Arial" w:hAnsi="Arial" w:cs="Arial"/>
          <w:i/>
          <w:color w:val="5A5C5F"/>
          <w:spacing w:val="-4"/>
          <w:w w:val="97"/>
          <w:sz w:val="22"/>
          <w:szCs w:val="22"/>
        </w:rPr>
        <w:t>e</w:t>
      </w:r>
      <w:r>
        <w:rPr>
          <w:rFonts w:ascii="Arial" w:eastAsia="Arial" w:hAnsi="Arial" w:cs="Arial"/>
          <w:i/>
          <w:color w:val="5A5C5F"/>
          <w:w w:val="97"/>
          <w:sz w:val="22"/>
          <w:szCs w:val="22"/>
        </w:rPr>
        <w:t>d</w:t>
      </w:r>
      <w:r>
        <w:rPr>
          <w:rFonts w:ascii="Arial" w:eastAsia="Arial" w:hAnsi="Arial" w:cs="Arial"/>
          <w:i/>
          <w:color w:val="5A5C5F"/>
          <w:spacing w:val="-7"/>
          <w:w w:val="97"/>
          <w:sz w:val="22"/>
          <w:szCs w:val="22"/>
        </w:rPr>
        <w:t xml:space="preserve"> </w:t>
      </w:r>
      <w:r>
        <w:rPr>
          <w:rFonts w:ascii="Arial" w:eastAsia="Arial" w:hAnsi="Arial" w:cs="Arial"/>
          <w:i/>
          <w:color w:val="5A5C5F"/>
          <w:spacing w:val="-10"/>
          <w:sz w:val="22"/>
          <w:szCs w:val="22"/>
        </w:rPr>
        <w:t>b</w:t>
      </w:r>
      <w:r>
        <w:rPr>
          <w:rFonts w:ascii="Arial" w:eastAsia="Arial" w:hAnsi="Arial" w:cs="Arial"/>
          <w:i/>
          <w:color w:val="5A5C5F"/>
          <w:sz w:val="22"/>
          <w:szCs w:val="22"/>
        </w:rPr>
        <w:t>y</w:t>
      </w:r>
      <w:r>
        <w:rPr>
          <w:rFonts w:ascii="Arial" w:eastAsia="Arial" w:hAnsi="Arial" w:cs="Arial"/>
          <w:i/>
          <w:color w:val="5A5C5F"/>
          <w:spacing w:val="-18"/>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7"/>
          <w:w w:val="97"/>
          <w:sz w:val="22"/>
          <w:szCs w:val="22"/>
        </w:rPr>
        <w:t>I</w:t>
      </w:r>
      <w:r>
        <w:rPr>
          <w:rFonts w:ascii="Arial" w:eastAsia="Arial" w:hAnsi="Arial" w:cs="Arial"/>
          <w:i/>
          <w:color w:val="5A5C5F"/>
          <w:spacing w:val="-5"/>
          <w:w w:val="97"/>
          <w:sz w:val="22"/>
          <w:szCs w:val="22"/>
        </w:rPr>
        <w:t>n</w:t>
      </w:r>
      <w:r>
        <w:rPr>
          <w:rFonts w:ascii="Arial" w:eastAsia="Arial" w:hAnsi="Arial" w:cs="Arial"/>
          <w:i/>
          <w:color w:val="5A5C5F"/>
          <w:spacing w:val="-4"/>
          <w:w w:val="97"/>
          <w:sz w:val="22"/>
          <w:szCs w:val="22"/>
        </w:rPr>
        <w:t>s</w:t>
      </w:r>
      <w:r>
        <w:rPr>
          <w:rFonts w:ascii="Arial" w:eastAsia="Arial" w:hAnsi="Arial" w:cs="Arial"/>
          <w:i/>
          <w:color w:val="5A5C5F"/>
          <w:spacing w:val="-5"/>
          <w:w w:val="97"/>
          <w:sz w:val="22"/>
          <w:szCs w:val="22"/>
        </w:rPr>
        <w:t>p</w:t>
      </w:r>
      <w:r>
        <w:rPr>
          <w:rFonts w:ascii="Arial" w:eastAsia="Arial" w:hAnsi="Arial" w:cs="Arial"/>
          <w:i/>
          <w:color w:val="5A5C5F"/>
          <w:spacing w:val="-4"/>
          <w:w w:val="97"/>
          <w:sz w:val="22"/>
          <w:szCs w:val="22"/>
        </w:rPr>
        <w:t>e</w:t>
      </w:r>
      <w:r>
        <w:rPr>
          <w:rFonts w:ascii="Arial" w:eastAsia="Arial" w:hAnsi="Arial" w:cs="Arial"/>
          <w:i/>
          <w:color w:val="5A5C5F"/>
          <w:spacing w:val="-7"/>
          <w:w w:val="97"/>
          <w:sz w:val="22"/>
          <w:szCs w:val="22"/>
        </w:rPr>
        <w:t>c</w:t>
      </w:r>
      <w:r>
        <w:rPr>
          <w:rFonts w:ascii="Arial" w:eastAsia="Arial" w:hAnsi="Arial" w:cs="Arial"/>
          <w:i/>
          <w:color w:val="5A5C5F"/>
          <w:spacing w:val="-9"/>
          <w:w w:val="97"/>
          <w:sz w:val="22"/>
          <w:szCs w:val="22"/>
        </w:rPr>
        <w:t>t</w:t>
      </w:r>
      <w:r>
        <w:rPr>
          <w:rFonts w:ascii="Arial" w:eastAsia="Arial" w:hAnsi="Arial" w:cs="Arial"/>
          <w:i/>
          <w:color w:val="5A5C5F"/>
          <w:spacing w:val="-5"/>
          <w:w w:val="97"/>
          <w:sz w:val="22"/>
          <w:szCs w:val="22"/>
        </w:rPr>
        <w:t>o</w:t>
      </w:r>
      <w:r>
        <w:rPr>
          <w:rFonts w:ascii="Arial" w:eastAsia="Arial" w:hAnsi="Arial" w:cs="Arial"/>
          <w:i/>
          <w:color w:val="5A5C5F"/>
          <w:spacing w:val="-19"/>
          <w:w w:val="97"/>
          <w:sz w:val="22"/>
          <w:szCs w:val="22"/>
        </w:rPr>
        <w:t>r</w:t>
      </w:r>
      <w:r>
        <w:rPr>
          <w:rFonts w:ascii="Arial" w:eastAsia="Arial" w:hAnsi="Arial" w:cs="Arial"/>
          <w:i/>
          <w:color w:val="5A5C5F"/>
          <w:w w:val="97"/>
          <w:sz w:val="22"/>
          <w:szCs w:val="22"/>
        </w:rPr>
        <w:t>,</w:t>
      </w:r>
      <w:r>
        <w:rPr>
          <w:rFonts w:ascii="Arial" w:eastAsia="Arial" w:hAnsi="Arial" w:cs="Arial"/>
          <w:i/>
          <w:color w:val="5A5C5F"/>
          <w:spacing w:val="-1"/>
          <w:w w:val="97"/>
          <w:sz w:val="22"/>
          <w:szCs w:val="22"/>
        </w:rPr>
        <w:t xml:space="preserve"> </w:t>
      </w:r>
      <w:r>
        <w:rPr>
          <w:rFonts w:ascii="Arial" w:eastAsia="Arial" w:hAnsi="Arial" w:cs="Arial"/>
          <w:i/>
          <w:color w:val="5A5C5F"/>
          <w:spacing w:val="-4"/>
          <w:w w:val="97"/>
          <w:sz w:val="22"/>
          <w:szCs w:val="22"/>
        </w:rPr>
        <w:t>base</w:t>
      </w:r>
      <w:r>
        <w:rPr>
          <w:rFonts w:ascii="Arial" w:eastAsia="Arial" w:hAnsi="Arial" w:cs="Arial"/>
          <w:i/>
          <w:color w:val="5A5C5F"/>
          <w:w w:val="97"/>
          <w:sz w:val="22"/>
          <w:szCs w:val="22"/>
        </w:rPr>
        <w:t>d</w:t>
      </w:r>
      <w:r>
        <w:rPr>
          <w:rFonts w:ascii="Arial" w:eastAsia="Arial" w:hAnsi="Arial" w:cs="Arial"/>
          <w:i/>
          <w:color w:val="5A5C5F"/>
          <w:spacing w:val="-16"/>
          <w:w w:val="97"/>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n</w:t>
      </w:r>
      <w:r>
        <w:rPr>
          <w:rFonts w:ascii="Arial" w:eastAsia="Arial" w:hAnsi="Arial" w:cs="Arial"/>
          <w:i/>
          <w:color w:val="5A5C5F"/>
          <w:spacing w:val="-18"/>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w w:val="95"/>
          <w:sz w:val="22"/>
          <w:szCs w:val="22"/>
        </w:rPr>
        <w:t>m</w:t>
      </w:r>
      <w:r>
        <w:rPr>
          <w:rFonts w:ascii="Arial" w:eastAsia="Arial" w:hAnsi="Arial" w:cs="Arial"/>
          <w:i/>
          <w:color w:val="5A5C5F"/>
          <w:spacing w:val="-7"/>
          <w:w w:val="95"/>
          <w:sz w:val="22"/>
          <w:szCs w:val="22"/>
        </w:rPr>
        <w:t>a</w:t>
      </w:r>
      <w:r>
        <w:rPr>
          <w:rFonts w:ascii="Arial" w:eastAsia="Arial" w:hAnsi="Arial" w:cs="Arial"/>
          <w:i/>
          <w:color w:val="5A5C5F"/>
          <w:spacing w:val="-2"/>
          <w:w w:val="95"/>
          <w:sz w:val="22"/>
          <w:szCs w:val="22"/>
        </w:rPr>
        <w:t>t</w:t>
      </w:r>
      <w:r>
        <w:rPr>
          <w:rFonts w:ascii="Arial" w:eastAsia="Arial" w:hAnsi="Arial" w:cs="Arial"/>
          <w:i/>
          <w:color w:val="5A5C5F"/>
          <w:spacing w:val="-8"/>
          <w:w w:val="95"/>
          <w:sz w:val="22"/>
          <w:szCs w:val="22"/>
        </w:rPr>
        <w:t>t</w:t>
      </w:r>
      <w:r>
        <w:rPr>
          <w:rFonts w:ascii="Arial" w:eastAsia="Arial" w:hAnsi="Arial" w:cs="Arial"/>
          <w:i/>
          <w:color w:val="5A5C5F"/>
          <w:spacing w:val="-4"/>
          <w:w w:val="95"/>
          <w:sz w:val="22"/>
          <w:szCs w:val="22"/>
        </w:rPr>
        <w:t>e</w:t>
      </w:r>
      <w:r>
        <w:rPr>
          <w:rFonts w:ascii="Arial" w:eastAsia="Arial" w:hAnsi="Arial" w:cs="Arial"/>
          <w:i/>
          <w:color w:val="5A5C5F"/>
          <w:spacing w:val="-2"/>
          <w:w w:val="95"/>
          <w:sz w:val="22"/>
          <w:szCs w:val="22"/>
        </w:rPr>
        <w:t>r</w:t>
      </w:r>
      <w:r>
        <w:rPr>
          <w:rFonts w:ascii="Arial" w:eastAsia="Arial" w:hAnsi="Arial" w:cs="Arial"/>
          <w:i/>
          <w:color w:val="5A5C5F"/>
          <w:w w:val="95"/>
          <w:sz w:val="22"/>
          <w:szCs w:val="22"/>
        </w:rPr>
        <w:t>s</w:t>
      </w:r>
      <w:r>
        <w:rPr>
          <w:rFonts w:ascii="Arial" w:eastAsia="Arial" w:hAnsi="Arial" w:cs="Arial"/>
          <w:i/>
          <w:color w:val="5A5C5F"/>
          <w:spacing w:val="4"/>
          <w:w w:val="95"/>
          <w:sz w:val="22"/>
          <w:szCs w:val="22"/>
        </w:rPr>
        <w:t xml:space="preserve"> </w:t>
      </w:r>
      <w:r>
        <w:rPr>
          <w:rFonts w:ascii="Arial" w:eastAsia="Arial" w:hAnsi="Arial" w:cs="Arial"/>
          <w:i/>
          <w:color w:val="5A5C5F"/>
          <w:spacing w:val="-4"/>
          <w:w w:val="95"/>
          <w:sz w:val="22"/>
          <w:szCs w:val="22"/>
        </w:rPr>
        <w:t>a</w:t>
      </w:r>
      <w:r>
        <w:rPr>
          <w:rFonts w:ascii="Arial" w:eastAsia="Arial" w:hAnsi="Arial" w:cs="Arial"/>
          <w:i/>
          <w:color w:val="5A5C5F"/>
          <w:spacing w:val="-6"/>
          <w:w w:val="95"/>
          <w:sz w:val="22"/>
          <w:szCs w:val="22"/>
        </w:rPr>
        <w:t>n</w:t>
      </w:r>
      <w:r>
        <w:rPr>
          <w:rFonts w:ascii="Arial" w:eastAsia="Arial" w:hAnsi="Arial" w:cs="Arial"/>
          <w:i/>
          <w:color w:val="5A5C5F"/>
          <w:w w:val="95"/>
          <w:sz w:val="22"/>
          <w:szCs w:val="22"/>
        </w:rPr>
        <w:t>d</w:t>
      </w:r>
      <w:r>
        <w:rPr>
          <w:rFonts w:ascii="Arial" w:eastAsia="Arial" w:hAnsi="Arial" w:cs="Arial"/>
          <w:i/>
          <w:color w:val="5A5C5F"/>
          <w:spacing w:val="-5"/>
          <w:w w:val="95"/>
          <w:sz w:val="22"/>
          <w:szCs w:val="22"/>
        </w:rPr>
        <w:t xml:space="preserve"> </w:t>
      </w:r>
      <w:r>
        <w:rPr>
          <w:rFonts w:ascii="Arial" w:eastAsia="Arial" w:hAnsi="Arial" w:cs="Arial"/>
          <w:i/>
          <w:color w:val="5A5C5F"/>
          <w:spacing w:val="-6"/>
          <w:w w:val="95"/>
          <w:sz w:val="22"/>
          <w:szCs w:val="22"/>
        </w:rPr>
        <w:t>i</w:t>
      </w:r>
      <w:r>
        <w:rPr>
          <w:rFonts w:ascii="Arial" w:eastAsia="Arial" w:hAnsi="Arial" w:cs="Arial"/>
          <w:i/>
          <w:color w:val="5A5C5F"/>
          <w:spacing w:val="-4"/>
          <w:w w:val="95"/>
          <w:sz w:val="22"/>
          <w:szCs w:val="22"/>
        </w:rPr>
        <w:t>ss</w:t>
      </w:r>
      <w:r>
        <w:rPr>
          <w:rFonts w:ascii="Arial" w:eastAsia="Arial" w:hAnsi="Arial" w:cs="Arial"/>
          <w:i/>
          <w:color w:val="5A5C5F"/>
          <w:spacing w:val="-6"/>
          <w:w w:val="95"/>
          <w:sz w:val="22"/>
          <w:szCs w:val="22"/>
        </w:rPr>
        <w:t>u</w:t>
      </w:r>
      <w:r>
        <w:rPr>
          <w:rFonts w:ascii="Arial" w:eastAsia="Arial" w:hAnsi="Arial" w:cs="Arial"/>
          <w:i/>
          <w:color w:val="5A5C5F"/>
          <w:spacing w:val="-5"/>
          <w:w w:val="95"/>
          <w:sz w:val="22"/>
          <w:szCs w:val="22"/>
        </w:rPr>
        <w:t>e</w:t>
      </w:r>
      <w:r>
        <w:rPr>
          <w:rFonts w:ascii="Arial" w:eastAsia="Arial" w:hAnsi="Arial" w:cs="Arial"/>
          <w:i/>
          <w:color w:val="5A5C5F"/>
          <w:w w:val="95"/>
          <w:sz w:val="22"/>
          <w:szCs w:val="22"/>
        </w:rPr>
        <w:t>s</w:t>
      </w:r>
      <w:r>
        <w:rPr>
          <w:rFonts w:ascii="Arial" w:eastAsia="Arial" w:hAnsi="Arial" w:cs="Arial"/>
          <w:i/>
          <w:color w:val="5A5C5F"/>
          <w:spacing w:val="-18"/>
          <w:w w:val="95"/>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w w:val="95"/>
          <w:sz w:val="22"/>
          <w:szCs w:val="22"/>
        </w:rPr>
        <w:t>e</w:t>
      </w:r>
      <w:r>
        <w:rPr>
          <w:rFonts w:ascii="Arial" w:eastAsia="Arial" w:hAnsi="Arial" w:cs="Arial"/>
          <w:i/>
          <w:color w:val="5A5C5F"/>
          <w:spacing w:val="-11"/>
          <w:w w:val="95"/>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 xml:space="preserve">r </w:t>
      </w:r>
      <w:r>
        <w:rPr>
          <w:rFonts w:ascii="Arial" w:eastAsia="Arial" w:hAnsi="Arial" w:cs="Arial"/>
          <w:i/>
          <w:color w:val="5A5C5F"/>
          <w:spacing w:val="-5"/>
          <w:w w:val="95"/>
          <w:sz w:val="22"/>
          <w:szCs w:val="22"/>
        </w:rPr>
        <w:t>sh</w:t>
      </w:r>
      <w:r>
        <w:rPr>
          <w:rFonts w:ascii="Arial" w:eastAsia="Arial" w:hAnsi="Arial" w:cs="Arial"/>
          <w:i/>
          <w:color w:val="5A5C5F"/>
          <w:w w:val="95"/>
          <w:sz w:val="22"/>
          <w:szCs w:val="22"/>
        </w:rPr>
        <w:t>e</w:t>
      </w:r>
      <w:r>
        <w:rPr>
          <w:rFonts w:ascii="Arial" w:eastAsia="Arial" w:hAnsi="Arial" w:cs="Arial"/>
          <w:i/>
          <w:color w:val="5A5C5F"/>
          <w:spacing w:val="-14"/>
          <w:w w:val="95"/>
          <w:sz w:val="22"/>
          <w:szCs w:val="22"/>
        </w:rPr>
        <w:t xml:space="preserve"> </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d</w:t>
      </w:r>
      <w:r>
        <w:rPr>
          <w:rFonts w:ascii="Arial" w:eastAsia="Arial" w:hAnsi="Arial" w:cs="Arial"/>
          <w:i/>
          <w:color w:val="5A5C5F"/>
          <w:spacing w:val="-4"/>
          <w:w w:val="95"/>
          <w:sz w:val="22"/>
          <w:szCs w:val="22"/>
        </w:rPr>
        <w:t>e</w:t>
      </w:r>
      <w:r>
        <w:rPr>
          <w:rFonts w:ascii="Arial" w:eastAsia="Arial" w:hAnsi="Arial" w:cs="Arial"/>
          <w:i/>
          <w:color w:val="5A5C5F"/>
          <w:spacing w:val="-8"/>
          <w:w w:val="95"/>
          <w:sz w:val="22"/>
          <w:szCs w:val="22"/>
        </w:rPr>
        <w:t>n</w:t>
      </w:r>
      <w:r>
        <w:rPr>
          <w:rFonts w:ascii="Arial" w:eastAsia="Arial" w:hAnsi="Arial" w:cs="Arial"/>
          <w:i/>
          <w:color w:val="5A5C5F"/>
          <w:spacing w:val="-7"/>
          <w:w w:val="95"/>
          <w:sz w:val="22"/>
          <w:szCs w:val="22"/>
        </w:rPr>
        <w:t>t</w:t>
      </w:r>
      <w:r>
        <w:rPr>
          <w:rFonts w:ascii="Arial" w:eastAsia="Arial" w:hAnsi="Arial" w:cs="Arial"/>
          <w:i/>
          <w:color w:val="5A5C5F"/>
          <w:spacing w:val="-6"/>
          <w:w w:val="95"/>
          <w:sz w:val="22"/>
          <w:szCs w:val="22"/>
        </w:rPr>
        <w:t>ifi</w:t>
      </w:r>
      <w:r>
        <w:rPr>
          <w:rFonts w:ascii="Arial" w:eastAsia="Arial" w:hAnsi="Arial" w:cs="Arial"/>
          <w:i/>
          <w:color w:val="5A5C5F"/>
          <w:spacing w:val="-4"/>
          <w:w w:val="95"/>
          <w:sz w:val="22"/>
          <w:szCs w:val="22"/>
        </w:rPr>
        <w:t>e</w:t>
      </w:r>
      <w:r>
        <w:rPr>
          <w:rFonts w:ascii="Arial" w:eastAsia="Arial" w:hAnsi="Arial" w:cs="Arial"/>
          <w:i/>
          <w:color w:val="5A5C5F"/>
          <w:w w:val="95"/>
          <w:sz w:val="22"/>
          <w:szCs w:val="22"/>
        </w:rPr>
        <w:t>s</w:t>
      </w:r>
      <w:r>
        <w:rPr>
          <w:rFonts w:ascii="Arial" w:eastAsia="Arial" w:hAnsi="Arial" w:cs="Arial"/>
          <w:i/>
          <w:color w:val="5A5C5F"/>
          <w:spacing w:val="8"/>
          <w:w w:val="95"/>
          <w:sz w:val="22"/>
          <w:szCs w:val="22"/>
        </w:rPr>
        <w:t xml:space="preserve"> </w:t>
      </w:r>
      <w:r>
        <w:rPr>
          <w:rFonts w:ascii="Arial" w:eastAsia="Arial" w:hAnsi="Arial" w:cs="Arial"/>
          <w:i/>
          <w:color w:val="5A5C5F"/>
          <w:spacing w:val="-7"/>
          <w:sz w:val="22"/>
          <w:szCs w:val="22"/>
        </w:rPr>
        <w:t>f</w:t>
      </w:r>
      <w:r>
        <w:rPr>
          <w:rFonts w:ascii="Arial" w:eastAsia="Arial" w:hAnsi="Arial" w:cs="Arial"/>
          <w:i/>
          <w:color w:val="5A5C5F"/>
          <w:spacing w:val="-5"/>
          <w:sz w:val="22"/>
          <w:szCs w:val="22"/>
        </w:rPr>
        <w:t>o</w:t>
      </w:r>
      <w:r>
        <w:rPr>
          <w:rFonts w:ascii="Arial" w:eastAsia="Arial" w:hAnsi="Arial" w:cs="Arial"/>
          <w:i/>
          <w:color w:val="5A5C5F"/>
          <w:sz w:val="22"/>
          <w:szCs w:val="22"/>
        </w:rPr>
        <w:t>r</w:t>
      </w:r>
      <w:r>
        <w:rPr>
          <w:rFonts w:ascii="Arial" w:eastAsia="Arial" w:hAnsi="Arial" w:cs="Arial"/>
          <w:i/>
          <w:color w:val="5A5C5F"/>
          <w:spacing w:val="-14"/>
          <w:sz w:val="22"/>
          <w:szCs w:val="22"/>
        </w:rPr>
        <w:t xml:space="preserve"> </w:t>
      </w:r>
      <w:r>
        <w:rPr>
          <w:rFonts w:ascii="Arial" w:eastAsia="Arial" w:hAnsi="Arial" w:cs="Arial"/>
          <w:i/>
          <w:color w:val="5A5C5F"/>
          <w:spacing w:val="-7"/>
          <w:sz w:val="22"/>
          <w:szCs w:val="22"/>
        </w:rPr>
        <w:t>e</w:t>
      </w:r>
      <w:r>
        <w:rPr>
          <w:rFonts w:ascii="Arial" w:eastAsia="Arial" w:hAnsi="Arial" w:cs="Arial"/>
          <w:i/>
          <w:color w:val="5A5C5F"/>
          <w:spacing w:val="-8"/>
          <w:sz w:val="22"/>
          <w:szCs w:val="22"/>
        </w:rPr>
        <w:t>x</w:t>
      </w:r>
      <w:r>
        <w:rPr>
          <w:rFonts w:ascii="Arial" w:eastAsia="Arial" w:hAnsi="Arial" w:cs="Arial"/>
          <w:i/>
          <w:color w:val="5A5C5F"/>
          <w:spacing w:val="-4"/>
          <w:sz w:val="22"/>
          <w:szCs w:val="22"/>
        </w:rPr>
        <w:t>a</w:t>
      </w:r>
      <w:r>
        <w:rPr>
          <w:rFonts w:ascii="Arial" w:eastAsia="Arial" w:hAnsi="Arial" w:cs="Arial"/>
          <w:i/>
          <w:color w:val="5A5C5F"/>
          <w:spacing w:val="-5"/>
          <w:sz w:val="22"/>
          <w:szCs w:val="22"/>
        </w:rPr>
        <w:t>m</w:t>
      </w:r>
      <w:r>
        <w:rPr>
          <w:rFonts w:ascii="Arial" w:eastAsia="Arial" w:hAnsi="Arial" w:cs="Arial"/>
          <w:i/>
          <w:color w:val="5A5C5F"/>
          <w:spacing w:val="-6"/>
          <w:sz w:val="22"/>
          <w:szCs w:val="22"/>
        </w:rPr>
        <w:t>i</w:t>
      </w:r>
      <w:r>
        <w:rPr>
          <w:rFonts w:ascii="Arial" w:eastAsia="Arial" w:hAnsi="Arial" w:cs="Arial"/>
          <w:i/>
          <w:color w:val="5A5C5F"/>
          <w:spacing w:val="-5"/>
          <w:sz w:val="22"/>
          <w:szCs w:val="22"/>
        </w:rPr>
        <w:t>n</w:t>
      </w:r>
      <w:r>
        <w:rPr>
          <w:rFonts w:ascii="Arial" w:eastAsia="Arial" w:hAnsi="Arial" w:cs="Arial"/>
          <w:i/>
          <w:color w:val="5A5C5F"/>
          <w:spacing w:val="-7"/>
          <w:sz w:val="22"/>
          <w:szCs w:val="22"/>
        </w:rPr>
        <w:t>at</w:t>
      </w:r>
      <w:r>
        <w:rPr>
          <w:rFonts w:ascii="Arial" w:eastAsia="Arial" w:hAnsi="Arial" w:cs="Arial"/>
          <w:i/>
          <w:color w:val="5A5C5F"/>
          <w:spacing w:val="-6"/>
          <w:sz w:val="22"/>
          <w:szCs w:val="22"/>
        </w:rPr>
        <w:t>i</w:t>
      </w:r>
      <w:r>
        <w:rPr>
          <w:rFonts w:ascii="Arial" w:eastAsia="Arial" w:hAnsi="Arial" w:cs="Arial"/>
          <w:i/>
          <w:color w:val="5A5C5F"/>
          <w:spacing w:val="-5"/>
          <w:sz w:val="22"/>
          <w:szCs w:val="22"/>
        </w:rPr>
        <w:t>o</w:t>
      </w:r>
      <w:r>
        <w:rPr>
          <w:rFonts w:ascii="Arial" w:eastAsia="Arial" w:hAnsi="Arial" w:cs="Arial"/>
          <w:i/>
          <w:color w:val="5A5C5F"/>
          <w:spacing w:val="-7"/>
          <w:sz w:val="22"/>
          <w:szCs w:val="22"/>
        </w:rPr>
        <w:t>n</w:t>
      </w:r>
      <w:r>
        <w:rPr>
          <w:rFonts w:ascii="Arial" w:eastAsia="Arial" w:hAnsi="Arial" w:cs="Arial"/>
          <w:i/>
          <w:color w:val="5A5C5F"/>
          <w:sz w:val="22"/>
          <w:szCs w:val="22"/>
        </w:rPr>
        <w:t>.</w:t>
      </w:r>
    </w:p>
    <w:p w14:paraId="3568826B" w14:textId="77777777" w:rsidR="004A4BFC" w:rsidRDefault="004A4BFC">
      <w:pPr>
        <w:spacing w:line="200" w:lineRule="exact"/>
      </w:pPr>
    </w:p>
    <w:p w14:paraId="0560124D" w14:textId="77777777" w:rsidR="004A4BFC" w:rsidRDefault="004A4BFC">
      <w:pPr>
        <w:spacing w:before="2" w:line="240" w:lineRule="exact"/>
        <w:rPr>
          <w:sz w:val="24"/>
          <w:szCs w:val="24"/>
        </w:rPr>
      </w:pPr>
    </w:p>
    <w:p w14:paraId="51AAB5C4" w14:textId="77777777" w:rsidR="004A4BFC" w:rsidRDefault="00B52206">
      <w:pPr>
        <w:spacing w:before="36"/>
        <w:ind w:left="107"/>
        <w:rPr>
          <w:rFonts w:ascii="Arial" w:eastAsia="Arial" w:hAnsi="Arial" w:cs="Arial"/>
        </w:rPr>
      </w:pPr>
      <w:r>
        <w:rPr>
          <w:rFonts w:ascii="Arial" w:eastAsia="Arial" w:hAnsi="Arial" w:cs="Arial"/>
          <w:b/>
          <w:color w:val="5A5C5F"/>
          <w:spacing w:val="-7"/>
        </w:rPr>
        <w:t>F</w:t>
      </w:r>
      <w:r>
        <w:rPr>
          <w:rFonts w:ascii="Arial" w:eastAsia="Arial" w:hAnsi="Arial" w:cs="Arial"/>
          <w:b/>
          <w:color w:val="5A5C5F"/>
          <w:spacing w:val="-3"/>
        </w:rPr>
        <w:t>o</w:t>
      </w:r>
      <w:r>
        <w:rPr>
          <w:rFonts w:ascii="Arial" w:eastAsia="Arial" w:hAnsi="Arial" w:cs="Arial"/>
          <w:b/>
          <w:color w:val="5A5C5F"/>
        </w:rPr>
        <w:t>r</w:t>
      </w:r>
      <w:r>
        <w:rPr>
          <w:rFonts w:ascii="Arial" w:eastAsia="Arial" w:hAnsi="Arial" w:cs="Arial"/>
          <w:b/>
          <w:color w:val="5A5C5F"/>
          <w:spacing w:val="-16"/>
        </w:rPr>
        <w:t xml:space="preserve"> </w:t>
      </w:r>
      <w:r>
        <w:rPr>
          <w:rFonts w:ascii="Arial" w:eastAsia="Arial" w:hAnsi="Arial" w:cs="Arial"/>
          <w:b/>
          <w:color w:val="5A5C5F"/>
          <w:spacing w:val="-4"/>
        </w:rPr>
        <w:t>o</w:t>
      </w:r>
      <w:r>
        <w:rPr>
          <w:rFonts w:ascii="Arial" w:eastAsia="Arial" w:hAnsi="Arial" w:cs="Arial"/>
          <w:b/>
          <w:color w:val="5A5C5F"/>
          <w:spacing w:val="2"/>
        </w:rPr>
        <w:t>f</w:t>
      </w:r>
      <w:r>
        <w:rPr>
          <w:rFonts w:ascii="Arial" w:eastAsia="Arial" w:hAnsi="Arial" w:cs="Arial"/>
          <w:b/>
          <w:color w:val="5A5C5F"/>
        </w:rPr>
        <w:t>f</w:t>
      </w:r>
      <w:r>
        <w:rPr>
          <w:rFonts w:ascii="Arial" w:eastAsia="Arial" w:hAnsi="Arial" w:cs="Arial"/>
          <w:b/>
          <w:color w:val="5A5C5F"/>
          <w:spacing w:val="-4"/>
        </w:rPr>
        <w:t>i</w:t>
      </w:r>
      <w:r>
        <w:rPr>
          <w:rFonts w:ascii="Arial" w:eastAsia="Arial" w:hAnsi="Arial" w:cs="Arial"/>
          <w:b/>
          <w:color w:val="5A5C5F"/>
          <w:spacing w:val="-3"/>
        </w:rPr>
        <w:t>cia</w:t>
      </w:r>
      <w:r>
        <w:rPr>
          <w:rFonts w:ascii="Arial" w:eastAsia="Arial" w:hAnsi="Arial" w:cs="Arial"/>
          <w:b/>
          <w:color w:val="5A5C5F"/>
        </w:rPr>
        <w:t>l</w:t>
      </w:r>
      <w:r>
        <w:rPr>
          <w:rFonts w:ascii="Arial" w:eastAsia="Arial" w:hAnsi="Arial" w:cs="Arial"/>
          <w:b/>
          <w:color w:val="5A5C5F"/>
          <w:spacing w:val="-19"/>
        </w:rPr>
        <w:t xml:space="preserve"> </w:t>
      </w:r>
      <w:r>
        <w:rPr>
          <w:rFonts w:ascii="Arial" w:eastAsia="Arial" w:hAnsi="Arial" w:cs="Arial"/>
          <w:b/>
          <w:color w:val="5A5C5F"/>
          <w:spacing w:val="-3"/>
        </w:rPr>
        <w:t>us</w:t>
      </w:r>
      <w:r>
        <w:rPr>
          <w:rFonts w:ascii="Arial" w:eastAsia="Arial" w:hAnsi="Arial" w:cs="Arial"/>
          <w:b/>
          <w:color w:val="5A5C5F"/>
        </w:rPr>
        <w:t>e</w:t>
      </w:r>
      <w:r>
        <w:rPr>
          <w:rFonts w:ascii="Arial" w:eastAsia="Arial" w:hAnsi="Arial" w:cs="Arial"/>
          <w:b/>
          <w:color w:val="5A5C5F"/>
          <w:spacing w:val="-18"/>
        </w:rPr>
        <w:t xml:space="preserve"> </w:t>
      </w:r>
      <w:r>
        <w:rPr>
          <w:rFonts w:ascii="Arial" w:eastAsia="Arial" w:hAnsi="Arial" w:cs="Arial"/>
          <w:b/>
          <w:color w:val="5A5C5F"/>
          <w:spacing w:val="-3"/>
        </w:rPr>
        <w:t>on</w:t>
      </w:r>
      <w:r>
        <w:rPr>
          <w:rFonts w:ascii="Arial" w:eastAsia="Arial" w:hAnsi="Arial" w:cs="Arial"/>
          <w:b/>
          <w:color w:val="5A5C5F"/>
          <w:spacing w:val="-2"/>
        </w:rPr>
        <w:t>l</w:t>
      </w:r>
      <w:r>
        <w:rPr>
          <w:rFonts w:ascii="Arial" w:eastAsia="Arial" w:hAnsi="Arial" w:cs="Arial"/>
          <w:b/>
          <w:color w:val="5A5C5F"/>
        </w:rPr>
        <w:t>y</w:t>
      </w:r>
    </w:p>
    <w:p w14:paraId="1D0BF6F9" w14:textId="77777777" w:rsidR="004A4BFC" w:rsidRDefault="004A4BFC">
      <w:pPr>
        <w:spacing w:before="3" w:line="80" w:lineRule="exact"/>
        <w:rPr>
          <w:sz w:val="9"/>
          <w:szCs w:val="9"/>
        </w:rPr>
      </w:pPr>
    </w:p>
    <w:tbl>
      <w:tblPr>
        <w:tblW w:w="0" w:type="auto"/>
        <w:tblInd w:w="101" w:type="dxa"/>
        <w:tblLayout w:type="fixed"/>
        <w:tblCellMar>
          <w:left w:w="0" w:type="dxa"/>
          <w:right w:w="0" w:type="dxa"/>
        </w:tblCellMar>
        <w:tblLook w:val="01E0" w:firstRow="1" w:lastRow="1" w:firstColumn="1" w:lastColumn="1" w:noHBand="0" w:noVBand="0"/>
      </w:tblPr>
      <w:tblGrid>
        <w:gridCol w:w="1586"/>
        <w:gridCol w:w="1774"/>
        <w:gridCol w:w="1843"/>
        <w:gridCol w:w="1946"/>
        <w:gridCol w:w="1396"/>
        <w:gridCol w:w="2216"/>
      </w:tblGrid>
      <w:tr w:rsidR="004A4BFC" w14:paraId="31340919" w14:textId="77777777">
        <w:trPr>
          <w:trHeight w:hRule="exact" w:val="454"/>
        </w:trPr>
        <w:tc>
          <w:tcPr>
            <w:tcW w:w="1586" w:type="dxa"/>
            <w:tcBorders>
              <w:top w:val="single" w:sz="4" w:space="0" w:color="F4893F"/>
              <w:left w:val="single" w:sz="4" w:space="0" w:color="F4893F"/>
              <w:bottom w:val="single" w:sz="4" w:space="0" w:color="F4893F"/>
              <w:right w:val="single" w:sz="4" w:space="0" w:color="F4893F"/>
            </w:tcBorders>
          </w:tcPr>
          <w:p w14:paraId="6F0E6EF8" w14:textId="77777777" w:rsidR="004A4BFC" w:rsidRDefault="004A4BFC">
            <w:pPr>
              <w:spacing w:before="6" w:line="100" w:lineRule="exact"/>
              <w:rPr>
                <w:sz w:val="10"/>
                <w:szCs w:val="10"/>
              </w:rPr>
            </w:pPr>
          </w:p>
          <w:p w14:paraId="17C408FF" w14:textId="77777777" w:rsidR="004A4BFC" w:rsidRDefault="00B52206">
            <w:pPr>
              <w:ind w:left="75"/>
              <w:rPr>
                <w:rFonts w:ascii="Arial" w:eastAsia="Arial" w:hAnsi="Arial" w:cs="Arial"/>
              </w:rPr>
            </w:pPr>
            <w:r>
              <w:rPr>
                <w:rFonts w:ascii="Arial" w:eastAsia="Arial" w:hAnsi="Arial" w:cs="Arial"/>
                <w:color w:val="5A5C5F"/>
                <w:spacing w:val="-5"/>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p</w:t>
            </w:r>
            <w:r>
              <w:rPr>
                <w:rFonts w:ascii="Arial" w:eastAsia="Arial" w:hAnsi="Arial" w:cs="Arial"/>
                <w:color w:val="5A5C5F"/>
                <w:spacing w:val="-5"/>
              </w:rPr>
              <w:t>ond</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rPr>
              <w:t>t</w:t>
            </w:r>
            <w:r>
              <w:rPr>
                <w:rFonts w:ascii="Arial" w:eastAsia="Arial" w:hAnsi="Arial" w:cs="Arial"/>
                <w:color w:val="5A5C5F"/>
                <w:spacing w:val="-6"/>
              </w:rPr>
              <w:t xml:space="preserve"> </w:t>
            </w:r>
            <w:r>
              <w:rPr>
                <w:rFonts w:ascii="Arial" w:eastAsia="Arial" w:hAnsi="Arial" w:cs="Arial"/>
                <w:color w:val="5A5C5F"/>
                <w:spacing w:val="-5"/>
                <w:w w:val="101"/>
              </w:rPr>
              <w:t>N</w:t>
            </w:r>
            <w:r>
              <w:rPr>
                <w:rFonts w:ascii="Arial" w:eastAsia="Arial" w:hAnsi="Arial" w:cs="Arial"/>
                <w:color w:val="5A5C5F"/>
                <w:spacing w:val="-11"/>
                <w:w w:val="101"/>
              </w:rPr>
              <w:t>o</w:t>
            </w:r>
            <w:r>
              <w:rPr>
                <w:rFonts w:ascii="Arial" w:eastAsia="Arial" w:hAnsi="Arial" w:cs="Arial"/>
                <w:color w:val="5A5C5F"/>
              </w:rPr>
              <w:t>:</w:t>
            </w:r>
          </w:p>
        </w:tc>
        <w:tc>
          <w:tcPr>
            <w:tcW w:w="1774" w:type="dxa"/>
            <w:tcBorders>
              <w:top w:val="single" w:sz="4" w:space="0" w:color="F4893F"/>
              <w:left w:val="single" w:sz="4" w:space="0" w:color="F4893F"/>
              <w:bottom w:val="single" w:sz="4" w:space="0" w:color="F4893F"/>
              <w:right w:val="single" w:sz="4" w:space="0" w:color="F4893F"/>
            </w:tcBorders>
          </w:tcPr>
          <w:p w14:paraId="5699DD80" w14:textId="77777777" w:rsidR="004A4BFC" w:rsidRDefault="004A4BFC"/>
        </w:tc>
        <w:tc>
          <w:tcPr>
            <w:tcW w:w="1843" w:type="dxa"/>
            <w:tcBorders>
              <w:top w:val="single" w:sz="4" w:space="0" w:color="F4893F"/>
              <w:left w:val="single" w:sz="4" w:space="0" w:color="F4893F"/>
              <w:bottom w:val="single" w:sz="4" w:space="0" w:color="F4893F"/>
              <w:right w:val="single" w:sz="4" w:space="0" w:color="F4893F"/>
            </w:tcBorders>
          </w:tcPr>
          <w:p w14:paraId="67D3608C" w14:textId="77777777" w:rsidR="004A4BFC" w:rsidRDefault="004A4BFC">
            <w:pPr>
              <w:spacing w:before="6" w:line="100" w:lineRule="exact"/>
              <w:rPr>
                <w:sz w:val="10"/>
                <w:szCs w:val="10"/>
              </w:rPr>
            </w:pPr>
          </w:p>
          <w:p w14:paraId="332BCE06" w14:textId="77777777" w:rsidR="004A4BFC" w:rsidRDefault="00B52206">
            <w:pPr>
              <w:ind w:left="75"/>
              <w:rPr>
                <w:rFonts w:ascii="Arial" w:eastAsia="Arial" w:hAnsi="Arial" w:cs="Arial"/>
              </w:rPr>
            </w:pPr>
            <w:r>
              <w:rPr>
                <w:rFonts w:ascii="Arial" w:eastAsia="Arial" w:hAnsi="Arial" w:cs="Arial"/>
                <w:color w:val="5A5C5F"/>
                <w:spacing w:val="-6"/>
              </w:rPr>
              <w:t>R</w:t>
            </w:r>
            <w:r>
              <w:rPr>
                <w:rFonts w:ascii="Arial" w:eastAsia="Arial" w:hAnsi="Arial" w:cs="Arial"/>
                <w:color w:val="5A5C5F"/>
                <w:spacing w:val="-4"/>
              </w:rPr>
              <w:t>ep</w:t>
            </w:r>
            <w:r>
              <w:rPr>
                <w:rFonts w:ascii="Arial" w:eastAsia="Arial" w:hAnsi="Arial" w:cs="Arial"/>
                <w:color w:val="5A5C5F"/>
                <w:spacing w:val="-6"/>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spacing w:val="-4"/>
              </w:rPr>
              <w:t>t</w:t>
            </w:r>
            <w:r>
              <w:rPr>
                <w:rFonts w:ascii="Arial" w:eastAsia="Arial" w:hAnsi="Arial" w:cs="Arial"/>
                <w:color w:val="5A5C5F"/>
                <w:spacing w:val="-5"/>
              </w:rPr>
              <w:t>a</w:t>
            </w:r>
            <w:r>
              <w:rPr>
                <w:rFonts w:ascii="Arial" w:eastAsia="Arial" w:hAnsi="Arial" w:cs="Arial"/>
                <w:color w:val="5A5C5F"/>
                <w:spacing w:val="-6"/>
              </w:rPr>
              <w:t>t</w:t>
            </w:r>
            <w:r>
              <w:rPr>
                <w:rFonts w:ascii="Arial" w:eastAsia="Arial" w:hAnsi="Arial" w:cs="Arial"/>
                <w:color w:val="5A5C5F"/>
                <w:spacing w:val="-5"/>
              </w:rPr>
              <w:t>io</w:t>
            </w:r>
            <w:r>
              <w:rPr>
                <w:rFonts w:ascii="Arial" w:eastAsia="Arial" w:hAnsi="Arial" w:cs="Arial"/>
                <w:color w:val="5A5C5F"/>
              </w:rPr>
              <w:t>n</w:t>
            </w:r>
            <w:r>
              <w:rPr>
                <w:rFonts w:ascii="Arial" w:eastAsia="Arial" w:hAnsi="Arial" w:cs="Arial"/>
                <w:color w:val="5A5C5F"/>
                <w:spacing w:val="-15"/>
              </w:rPr>
              <w:t xml:space="preserve"> </w:t>
            </w:r>
            <w:r>
              <w:rPr>
                <w:rFonts w:ascii="Arial" w:eastAsia="Arial" w:hAnsi="Arial" w:cs="Arial"/>
                <w:color w:val="5A5C5F"/>
                <w:spacing w:val="-5"/>
              </w:rPr>
              <w:t>N</w:t>
            </w:r>
            <w:r>
              <w:rPr>
                <w:rFonts w:ascii="Arial" w:eastAsia="Arial" w:hAnsi="Arial" w:cs="Arial"/>
                <w:color w:val="5A5C5F"/>
                <w:spacing w:val="-11"/>
                <w:w w:val="103"/>
              </w:rPr>
              <w:t>o</w:t>
            </w:r>
            <w:r>
              <w:rPr>
                <w:rFonts w:ascii="Arial" w:eastAsia="Arial" w:hAnsi="Arial" w:cs="Arial"/>
                <w:color w:val="5A5C5F"/>
              </w:rPr>
              <w:t>:</w:t>
            </w:r>
          </w:p>
        </w:tc>
        <w:tc>
          <w:tcPr>
            <w:tcW w:w="1946" w:type="dxa"/>
            <w:tcBorders>
              <w:top w:val="single" w:sz="4" w:space="0" w:color="F4893F"/>
              <w:left w:val="single" w:sz="4" w:space="0" w:color="F4893F"/>
              <w:bottom w:val="single" w:sz="4" w:space="0" w:color="F4893F"/>
              <w:right w:val="single" w:sz="4" w:space="0" w:color="F4893F"/>
            </w:tcBorders>
          </w:tcPr>
          <w:p w14:paraId="328B9CFD" w14:textId="77777777" w:rsidR="004A4BFC" w:rsidRDefault="004A4BFC"/>
        </w:tc>
        <w:tc>
          <w:tcPr>
            <w:tcW w:w="1396" w:type="dxa"/>
            <w:tcBorders>
              <w:top w:val="single" w:sz="4" w:space="0" w:color="F4893F"/>
              <w:left w:val="single" w:sz="4" w:space="0" w:color="F4893F"/>
              <w:bottom w:val="single" w:sz="4" w:space="0" w:color="F4893F"/>
              <w:right w:val="single" w:sz="4" w:space="0" w:color="F4893F"/>
            </w:tcBorders>
          </w:tcPr>
          <w:p w14:paraId="31126376" w14:textId="77777777" w:rsidR="004A4BFC" w:rsidRDefault="004A4BFC">
            <w:pPr>
              <w:spacing w:before="6" w:line="100" w:lineRule="exact"/>
              <w:rPr>
                <w:sz w:val="10"/>
                <w:szCs w:val="10"/>
              </w:rPr>
            </w:pPr>
          </w:p>
          <w:p w14:paraId="297E7FA2" w14:textId="77777777" w:rsidR="004A4BFC" w:rsidRDefault="00B52206">
            <w:pPr>
              <w:ind w:left="75"/>
              <w:rPr>
                <w:rFonts w:ascii="Arial" w:eastAsia="Arial" w:hAnsi="Arial" w:cs="Arial"/>
              </w:rPr>
            </w:pPr>
            <w:r>
              <w:rPr>
                <w:rFonts w:ascii="Arial" w:eastAsia="Arial" w:hAnsi="Arial" w:cs="Arial"/>
                <w:color w:val="5A5C5F"/>
                <w:spacing w:val="-5"/>
              </w:rPr>
              <w:t>Da</w:t>
            </w:r>
            <w:r>
              <w:rPr>
                <w:rFonts w:ascii="Arial" w:eastAsia="Arial" w:hAnsi="Arial" w:cs="Arial"/>
                <w:color w:val="5A5C5F"/>
                <w:spacing w:val="-9"/>
              </w:rPr>
              <w:t>t</w:t>
            </w:r>
            <w:r>
              <w:rPr>
                <w:rFonts w:ascii="Arial" w:eastAsia="Arial" w:hAnsi="Arial" w:cs="Arial"/>
                <w:color w:val="5A5C5F"/>
              </w:rPr>
              <w:t>e</w:t>
            </w:r>
            <w:r>
              <w:rPr>
                <w:rFonts w:ascii="Arial" w:eastAsia="Arial" w:hAnsi="Arial" w:cs="Arial"/>
                <w:color w:val="5A5C5F"/>
                <w:spacing w:val="-17"/>
              </w:rPr>
              <w:t xml:space="preserve"> </w:t>
            </w:r>
            <w:r>
              <w:rPr>
                <w:rFonts w:ascii="Arial" w:eastAsia="Arial" w:hAnsi="Arial" w:cs="Arial"/>
                <w:color w:val="5A5C5F"/>
                <w:spacing w:val="-6"/>
              </w:rPr>
              <w:t>r</w:t>
            </w:r>
            <w:r>
              <w:rPr>
                <w:rFonts w:ascii="Arial" w:eastAsia="Arial" w:hAnsi="Arial" w:cs="Arial"/>
                <w:color w:val="5A5C5F"/>
                <w:spacing w:val="-3"/>
                <w:w w:val="96"/>
              </w:rPr>
              <w:t>e</w:t>
            </w:r>
            <w:r>
              <w:rPr>
                <w:rFonts w:ascii="Arial" w:eastAsia="Arial" w:hAnsi="Arial" w:cs="Arial"/>
                <w:color w:val="5A5C5F"/>
                <w:spacing w:val="-4"/>
                <w:w w:val="107"/>
              </w:rPr>
              <w:t>c</w:t>
            </w:r>
            <w:r>
              <w:rPr>
                <w:rFonts w:ascii="Arial" w:eastAsia="Arial" w:hAnsi="Arial" w:cs="Arial"/>
                <w:color w:val="5A5C5F"/>
                <w:spacing w:val="-4"/>
                <w:w w:val="96"/>
              </w:rPr>
              <w:t>e</w:t>
            </w:r>
            <w:r>
              <w:rPr>
                <w:rFonts w:ascii="Arial" w:eastAsia="Arial" w:hAnsi="Arial" w:cs="Arial"/>
                <w:color w:val="5A5C5F"/>
                <w:spacing w:val="-6"/>
              </w:rPr>
              <w:t>i</w:t>
            </w:r>
            <w:r>
              <w:rPr>
                <w:rFonts w:ascii="Arial" w:eastAsia="Arial" w:hAnsi="Arial" w:cs="Arial"/>
                <w:color w:val="5A5C5F"/>
                <w:spacing w:val="-9"/>
                <w:w w:val="98"/>
              </w:rPr>
              <w:t>v</w:t>
            </w:r>
            <w:r>
              <w:rPr>
                <w:rFonts w:ascii="Arial" w:eastAsia="Arial" w:hAnsi="Arial" w:cs="Arial"/>
                <w:color w:val="5A5C5F"/>
                <w:spacing w:val="-3"/>
                <w:w w:val="98"/>
              </w:rPr>
              <w:t>e</w:t>
            </w:r>
            <w:r>
              <w:rPr>
                <w:rFonts w:ascii="Arial" w:eastAsia="Arial" w:hAnsi="Arial" w:cs="Arial"/>
                <w:color w:val="5A5C5F"/>
                <w:spacing w:val="-9"/>
                <w:w w:val="106"/>
              </w:rPr>
              <w:t>d</w:t>
            </w:r>
            <w:r>
              <w:rPr>
                <w:rFonts w:ascii="Arial" w:eastAsia="Arial" w:hAnsi="Arial" w:cs="Arial"/>
                <w:color w:val="5A5C5F"/>
              </w:rPr>
              <w:t>:</w:t>
            </w:r>
          </w:p>
        </w:tc>
        <w:tc>
          <w:tcPr>
            <w:tcW w:w="2216" w:type="dxa"/>
            <w:tcBorders>
              <w:top w:val="single" w:sz="4" w:space="0" w:color="F4893F"/>
              <w:left w:val="single" w:sz="4" w:space="0" w:color="F4893F"/>
              <w:bottom w:val="single" w:sz="4" w:space="0" w:color="F4893F"/>
              <w:right w:val="single" w:sz="4" w:space="0" w:color="F4893F"/>
            </w:tcBorders>
          </w:tcPr>
          <w:p w14:paraId="74F3348D" w14:textId="77777777" w:rsidR="004A4BFC" w:rsidRDefault="004A4BFC"/>
        </w:tc>
      </w:tr>
    </w:tbl>
    <w:p w14:paraId="344DD1EF" w14:textId="77777777" w:rsidR="004A4BFC" w:rsidRDefault="004A4BFC">
      <w:pPr>
        <w:sectPr w:rsidR="004A4BFC">
          <w:pgSz w:w="11920" w:h="16840"/>
          <w:pgMar w:top="420" w:right="460" w:bottom="280" w:left="460" w:header="720" w:footer="720" w:gutter="0"/>
          <w:cols w:space="720"/>
        </w:sectPr>
      </w:pPr>
    </w:p>
    <w:p w14:paraId="287B8D1A" w14:textId="77777777" w:rsidR="004A4BFC" w:rsidRDefault="00B52206">
      <w:pPr>
        <w:spacing w:before="94" w:line="240" w:lineRule="exact"/>
        <w:ind w:left="504" w:right="340" w:hanging="397"/>
        <w:rPr>
          <w:rFonts w:ascii="Arial" w:eastAsia="Arial" w:hAnsi="Arial" w:cs="Arial"/>
          <w:sz w:val="22"/>
          <w:szCs w:val="22"/>
        </w:rPr>
      </w:pPr>
      <w:r>
        <w:rPr>
          <w:rFonts w:ascii="Arial" w:eastAsia="Arial" w:hAnsi="Arial" w:cs="Arial"/>
          <w:b/>
          <w:color w:val="F4893F"/>
          <w:spacing w:val="-4"/>
          <w:w w:val="96"/>
          <w:sz w:val="22"/>
          <w:szCs w:val="22"/>
        </w:rPr>
        <w:lastRenderedPageBreak/>
        <w:t>Q5</w:t>
      </w:r>
      <w:r>
        <w:rPr>
          <w:rFonts w:ascii="Arial" w:eastAsia="Arial" w:hAnsi="Arial" w:cs="Arial"/>
          <w:b/>
          <w:color w:val="F4893F"/>
          <w:w w:val="96"/>
          <w:sz w:val="22"/>
          <w:szCs w:val="22"/>
        </w:rPr>
        <w:t>.</w:t>
      </w:r>
      <w:r>
        <w:rPr>
          <w:rFonts w:ascii="Arial" w:eastAsia="Arial" w:hAnsi="Arial" w:cs="Arial"/>
          <w:b/>
          <w:color w:val="F4893F"/>
          <w:spacing w:val="-8"/>
          <w:w w:val="96"/>
          <w:sz w:val="22"/>
          <w:szCs w:val="22"/>
        </w:rPr>
        <w:t xml:space="preserve"> </w:t>
      </w:r>
      <w:r>
        <w:rPr>
          <w:rFonts w:ascii="Arial" w:eastAsia="Arial" w:hAnsi="Arial" w:cs="Arial"/>
          <w:b/>
          <w:color w:val="F4893F"/>
          <w:spacing w:val="-4"/>
          <w:sz w:val="22"/>
          <w:szCs w:val="22"/>
        </w:rPr>
        <w:t>I</w:t>
      </w:r>
      <w:r>
        <w:rPr>
          <w:rFonts w:ascii="Arial" w:eastAsia="Arial" w:hAnsi="Arial" w:cs="Arial"/>
          <w:b/>
          <w:color w:val="F4893F"/>
          <w:sz w:val="22"/>
          <w:szCs w:val="22"/>
        </w:rPr>
        <w:t>f</w:t>
      </w:r>
      <w:r>
        <w:rPr>
          <w:rFonts w:ascii="Arial" w:eastAsia="Arial" w:hAnsi="Arial" w:cs="Arial"/>
          <w:b/>
          <w:color w:val="F4893F"/>
          <w:spacing w:val="-14"/>
          <w:sz w:val="22"/>
          <w:szCs w:val="22"/>
        </w:rPr>
        <w:t xml:space="preserve"> </w:t>
      </w:r>
      <w:r>
        <w:rPr>
          <w:rFonts w:ascii="Arial" w:eastAsia="Arial" w:hAnsi="Arial" w:cs="Arial"/>
          <w:b/>
          <w:color w:val="F4893F"/>
          <w:spacing w:val="-8"/>
          <w:w w:val="94"/>
          <w:sz w:val="22"/>
          <w:szCs w:val="22"/>
        </w:rPr>
        <w:t>y</w:t>
      </w:r>
      <w:r>
        <w:rPr>
          <w:rFonts w:ascii="Arial" w:eastAsia="Arial" w:hAnsi="Arial" w:cs="Arial"/>
          <w:b/>
          <w:color w:val="F4893F"/>
          <w:spacing w:val="-5"/>
          <w:w w:val="94"/>
          <w:sz w:val="22"/>
          <w:szCs w:val="22"/>
        </w:rPr>
        <w:t>o</w:t>
      </w:r>
      <w:r>
        <w:rPr>
          <w:rFonts w:ascii="Arial" w:eastAsia="Arial" w:hAnsi="Arial" w:cs="Arial"/>
          <w:b/>
          <w:color w:val="F4893F"/>
          <w:spacing w:val="-3"/>
          <w:w w:val="94"/>
          <w:sz w:val="22"/>
          <w:szCs w:val="22"/>
        </w:rPr>
        <w:t>u</w:t>
      </w:r>
      <w:r>
        <w:rPr>
          <w:rFonts w:ascii="Arial" w:eastAsia="Arial" w:hAnsi="Arial" w:cs="Arial"/>
          <w:b/>
          <w:color w:val="F4893F"/>
          <w:w w:val="94"/>
          <w:sz w:val="22"/>
          <w:szCs w:val="22"/>
        </w:rPr>
        <w:t>r</w:t>
      </w:r>
      <w:r>
        <w:rPr>
          <w:rFonts w:ascii="Arial" w:eastAsia="Arial" w:hAnsi="Arial" w:cs="Arial"/>
          <w:b/>
          <w:color w:val="F4893F"/>
          <w:spacing w:val="-10"/>
          <w:w w:val="94"/>
          <w:sz w:val="22"/>
          <w:szCs w:val="22"/>
        </w:rPr>
        <w:t xml:space="preserve"> </w:t>
      </w:r>
      <w:r>
        <w:rPr>
          <w:rFonts w:ascii="Arial" w:eastAsia="Arial" w:hAnsi="Arial" w:cs="Arial"/>
          <w:b/>
          <w:color w:val="F4893F"/>
          <w:spacing w:val="-4"/>
          <w:w w:val="94"/>
          <w:sz w:val="22"/>
          <w:szCs w:val="22"/>
        </w:rPr>
        <w:t>re</w:t>
      </w:r>
      <w:r>
        <w:rPr>
          <w:rFonts w:ascii="Arial" w:eastAsia="Arial" w:hAnsi="Arial" w:cs="Arial"/>
          <w:b/>
          <w:color w:val="F4893F"/>
          <w:spacing w:val="-3"/>
          <w:w w:val="94"/>
          <w:sz w:val="22"/>
          <w:szCs w:val="22"/>
        </w:rPr>
        <w:t>p</w:t>
      </w:r>
      <w:r>
        <w:rPr>
          <w:rFonts w:ascii="Arial" w:eastAsia="Arial" w:hAnsi="Arial" w:cs="Arial"/>
          <w:b/>
          <w:color w:val="F4893F"/>
          <w:spacing w:val="-4"/>
          <w:w w:val="94"/>
          <w:sz w:val="22"/>
          <w:szCs w:val="22"/>
        </w:rPr>
        <w:t>r</w:t>
      </w:r>
      <w:r>
        <w:rPr>
          <w:rFonts w:ascii="Arial" w:eastAsia="Arial" w:hAnsi="Arial" w:cs="Arial"/>
          <w:b/>
          <w:color w:val="F4893F"/>
          <w:spacing w:val="-5"/>
          <w:w w:val="94"/>
          <w:sz w:val="22"/>
          <w:szCs w:val="22"/>
        </w:rPr>
        <w:t>e</w:t>
      </w:r>
      <w:r>
        <w:rPr>
          <w:rFonts w:ascii="Arial" w:eastAsia="Arial" w:hAnsi="Arial" w:cs="Arial"/>
          <w:b/>
          <w:color w:val="F4893F"/>
          <w:spacing w:val="-4"/>
          <w:w w:val="94"/>
          <w:sz w:val="22"/>
          <w:szCs w:val="22"/>
        </w:rPr>
        <w:t>se</w:t>
      </w:r>
      <w:r>
        <w:rPr>
          <w:rFonts w:ascii="Arial" w:eastAsia="Arial" w:hAnsi="Arial" w:cs="Arial"/>
          <w:b/>
          <w:color w:val="F4893F"/>
          <w:spacing w:val="-5"/>
          <w:w w:val="94"/>
          <w:sz w:val="22"/>
          <w:szCs w:val="22"/>
        </w:rPr>
        <w:t>n</w:t>
      </w:r>
      <w:r>
        <w:rPr>
          <w:rFonts w:ascii="Arial" w:eastAsia="Arial" w:hAnsi="Arial" w:cs="Arial"/>
          <w:b/>
          <w:color w:val="F4893F"/>
          <w:spacing w:val="-3"/>
          <w:w w:val="94"/>
          <w:sz w:val="22"/>
          <w:szCs w:val="22"/>
        </w:rPr>
        <w:t>t</w:t>
      </w:r>
      <w:r>
        <w:rPr>
          <w:rFonts w:ascii="Arial" w:eastAsia="Arial" w:hAnsi="Arial" w:cs="Arial"/>
          <w:b/>
          <w:color w:val="F4893F"/>
          <w:spacing w:val="-4"/>
          <w:w w:val="94"/>
          <w:sz w:val="22"/>
          <w:szCs w:val="22"/>
        </w:rPr>
        <w:t>a</w:t>
      </w:r>
      <w:r>
        <w:rPr>
          <w:rFonts w:ascii="Arial" w:eastAsia="Arial" w:hAnsi="Arial" w:cs="Arial"/>
          <w:b/>
          <w:color w:val="F4893F"/>
          <w:spacing w:val="-2"/>
          <w:w w:val="94"/>
          <w:sz w:val="22"/>
          <w:szCs w:val="22"/>
        </w:rPr>
        <w:t>t</w:t>
      </w:r>
      <w:r>
        <w:rPr>
          <w:rFonts w:ascii="Arial" w:eastAsia="Arial" w:hAnsi="Arial" w:cs="Arial"/>
          <w:b/>
          <w:color w:val="F4893F"/>
          <w:spacing w:val="-5"/>
          <w:w w:val="94"/>
          <w:sz w:val="22"/>
          <w:szCs w:val="22"/>
        </w:rPr>
        <w:t>i</w:t>
      </w:r>
      <w:r>
        <w:rPr>
          <w:rFonts w:ascii="Arial" w:eastAsia="Arial" w:hAnsi="Arial" w:cs="Arial"/>
          <w:b/>
          <w:color w:val="F4893F"/>
          <w:spacing w:val="-4"/>
          <w:w w:val="94"/>
          <w:sz w:val="22"/>
          <w:szCs w:val="22"/>
        </w:rPr>
        <w:t>o</w:t>
      </w:r>
      <w:r>
        <w:rPr>
          <w:rFonts w:ascii="Arial" w:eastAsia="Arial" w:hAnsi="Arial" w:cs="Arial"/>
          <w:b/>
          <w:color w:val="F4893F"/>
          <w:w w:val="94"/>
          <w:sz w:val="22"/>
          <w:szCs w:val="22"/>
        </w:rPr>
        <w:t>n</w:t>
      </w:r>
      <w:r>
        <w:rPr>
          <w:rFonts w:ascii="Arial" w:eastAsia="Arial" w:hAnsi="Arial" w:cs="Arial"/>
          <w:b/>
          <w:color w:val="F4893F"/>
          <w:spacing w:val="37"/>
          <w:w w:val="94"/>
          <w:sz w:val="22"/>
          <w:szCs w:val="22"/>
        </w:rPr>
        <w:t xml:space="preserve"> </w:t>
      </w:r>
      <w:r>
        <w:rPr>
          <w:rFonts w:ascii="Arial" w:eastAsia="Arial" w:hAnsi="Arial" w:cs="Arial"/>
          <w:b/>
          <w:color w:val="F4893F"/>
          <w:spacing w:val="-4"/>
          <w:w w:val="94"/>
          <w:sz w:val="22"/>
          <w:szCs w:val="22"/>
        </w:rPr>
        <w:t>i</w:t>
      </w:r>
      <w:r>
        <w:rPr>
          <w:rFonts w:ascii="Arial" w:eastAsia="Arial" w:hAnsi="Arial" w:cs="Arial"/>
          <w:b/>
          <w:color w:val="F4893F"/>
          <w:w w:val="94"/>
          <w:sz w:val="22"/>
          <w:szCs w:val="22"/>
        </w:rPr>
        <w:t>s</w:t>
      </w:r>
      <w:r>
        <w:rPr>
          <w:rFonts w:ascii="Arial" w:eastAsia="Arial" w:hAnsi="Arial" w:cs="Arial"/>
          <w:b/>
          <w:color w:val="F4893F"/>
          <w:spacing w:val="-14"/>
          <w:w w:val="94"/>
          <w:sz w:val="22"/>
          <w:szCs w:val="22"/>
        </w:rPr>
        <w:t xml:space="preserve"> </w:t>
      </w:r>
      <w:r>
        <w:rPr>
          <w:rFonts w:ascii="Arial" w:eastAsia="Arial" w:hAnsi="Arial" w:cs="Arial"/>
          <w:b/>
          <w:color w:val="F4893F"/>
          <w:spacing w:val="-4"/>
          <w:w w:val="94"/>
          <w:sz w:val="22"/>
          <w:szCs w:val="22"/>
        </w:rPr>
        <w:t>se</w:t>
      </w:r>
      <w:r>
        <w:rPr>
          <w:rFonts w:ascii="Arial" w:eastAsia="Arial" w:hAnsi="Arial" w:cs="Arial"/>
          <w:b/>
          <w:color w:val="F4893F"/>
          <w:spacing w:val="-5"/>
          <w:w w:val="94"/>
          <w:sz w:val="22"/>
          <w:szCs w:val="22"/>
        </w:rPr>
        <w:t>e</w:t>
      </w:r>
      <w:r>
        <w:rPr>
          <w:rFonts w:ascii="Arial" w:eastAsia="Arial" w:hAnsi="Arial" w:cs="Arial"/>
          <w:b/>
          <w:color w:val="F4893F"/>
          <w:spacing w:val="-3"/>
          <w:w w:val="94"/>
          <w:sz w:val="22"/>
          <w:szCs w:val="22"/>
        </w:rPr>
        <w:t>k</w:t>
      </w:r>
      <w:r>
        <w:rPr>
          <w:rFonts w:ascii="Arial" w:eastAsia="Arial" w:hAnsi="Arial" w:cs="Arial"/>
          <w:b/>
          <w:color w:val="F4893F"/>
          <w:spacing w:val="-4"/>
          <w:w w:val="94"/>
          <w:sz w:val="22"/>
          <w:szCs w:val="22"/>
        </w:rPr>
        <w:t>i</w:t>
      </w:r>
      <w:r>
        <w:rPr>
          <w:rFonts w:ascii="Arial" w:eastAsia="Arial" w:hAnsi="Arial" w:cs="Arial"/>
          <w:b/>
          <w:color w:val="F4893F"/>
          <w:spacing w:val="-5"/>
          <w:w w:val="94"/>
          <w:sz w:val="22"/>
          <w:szCs w:val="22"/>
        </w:rPr>
        <w:t>n</w:t>
      </w:r>
      <w:r>
        <w:rPr>
          <w:rFonts w:ascii="Arial" w:eastAsia="Arial" w:hAnsi="Arial" w:cs="Arial"/>
          <w:b/>
          <w:color w:val="F4893F"/>
          <w:w w:val="94"/>
          <w:sz w:val="22"/>
          <w:szCs w:val="22"/>
        </w:rPr>
        <w:t>g</w:t>
      </w:r>
      <w:r>
        <w:rPr>
          <w:rFonts w:ascii="Arial" w:eastAsia="Arial" w:hAnsi="Arial" w:cs="Arial"/>
          <w:b/>
          <w:color w:val="F4893F"/>
          <w:spacing w:val="11"/>
          <w:w w:val="94"/>
          <w:sz w:val="22"/>
          <w:szCs w:val="22"/>
        </w:rPr>
        <w:t xml:space="preserve"> </w:t>
      </w:r>
      <w:r>
        <w:rPr>
          <w:rFonts w:ascii="Arial" w:eastAsia="Arial" w:hAnsi="Arial" w:cs="Arial"/>
          <w:b/>
          <w:color w:val="F4893F"/>
          <w:sz w:val="22"/>
          <w:szCs w:val="22"/>
        </w:rPr>
        <w:t>a</w:t>
      </w:r>
      <w:r>
        <w:rPr>
          <w:rFonts w:ascii="Arial" w:eastAsia="Arial" w:hAnsi="Arial" w:cs="Arial"/>
          <w:b/>
          <w:color w:val="F4893F"/>
          <w:spacing w:val="-14"/>
          <w:sz w:val="22"/>
          <w:szCs w:val="22"/>
        </w:rPr>
        <w:t xml:space="preserve"> </w:t>
      </w:r>
      <w:r>
        <w:rPr>
          <w:rFonts w:ascii="Arial" w:eastAsia="Arial" w:hAnsi="Arial" w:cs="Arial"/>
          <w:b/>
          <w:color w:val="F4893F"/>
          <w:spacing w:val="-5"/>
          <w:w w:val="96"/>
          <w:sz w:val="22"/>
          <w:szCs w:val="22"/>
        </w:rPr>
        <w:t>mo</w:t>
      </w:r>
      <w:r>
        <w:rPr>
          <w:rFonts w:ascii="Arial" w:eastAsia="Arial" w:hAnsi="Arial" w:cs="Arial"/>
          <w:b/>
          <w:color w:val="F4893F"/>
          <w:spacing w:val="-4"/>
          <w:w w:val="96"/>
          <w:sz w:val="22"/>
          <w:szCs w:val="22"/>
        </w:rPr>
        <w:t>d</w:t>
      </w:r>
      <w:r>
        <w:rPr>
          <w:rFonts w:ascii="Arial" w:eastAsia="Arial" w:hAnsi="Arial" w:cs="Arial"/>
          <w:b/>
          <w:color w:val="F4893F"/>
          <w:spacing w:val="-3"/>
          <w:w w:val="96"/>
          <w:sz w:val="22"/>
          <w:szCs w:val="22"/>
        </w:rPr>
        <w:t>i</w:t>
      </w:r>
      <w:r>
        <w:rPr>
          <w:rFonts w:ascii="Arial" w:eastAsia="Arial" w:hAnsi="Arial" w:cs="Arial"/>
          <w:b/>
          <w:color w:val="F4893F"/>
          <w:w w:val="96"/>
          <w:sz w:val="22"/>
          <w:szCs w:val="22"/>
        </w:rPr>
        <w:t>f</w:t>
      </w:r>
      <w:r>
        <w:rPr>
          <w:rFonts w:ascii="Arial" w:eastAsia="Arial" w:hAnsi="Arial" w:cs="Arial"/>
          <w:b/>
          <w:color w:val="F4893F"/>
          <w:spacing w:val="-5"/>
          <w:w w:val="96"/>
          <w:sz w:val="22"/>
          <w:szCs w:val="22"/>
        </w:rPr>
        <w:t>i</w:t>
      </w:r>
      <w:r>
        <w:rPr>
          <w:rFonts w:ascii="Arial" w:eastAsia="Arial" w:hAnsi="Arial" w:cs="Arial"/>
          <w:b/>
          <w:color w:val="F4893F"/>
          <w:spacing w:val="-4"/>
          <w:w w:val="96"/>
          <w:sz w:val="22"/>
          <w:szCs w:val="22"/>
        </w:rPr>
        <w:t>ca</w:t>
      </w:r>
      <w:r>
        <w:rPr>
          <w:rFonts w:ascii="Arial" w:eastAsia="Arial" w:hAnsi="Arial" w:cs="Arial"/>
          <w:b/>
          <w:color w:val="F4893F"/>
          <w:spacing w:val="-2"/>
          <w:w w:val="96"/>
          <w:sz w:val="22"/>
          <w:szCs w:val="22"/>
        </w:rPr>
        <w:t>t</w:t>
      </w:r>
      <w:r>
        <w:rPr>
          <w:rFonts w:ascii="Arial" w:eastAsia="Arial" w:hAnsi="Arial" w:cs="Arial"/>
          <w:b/>
          <w:color w:val="F4893F"/>
          <w:spacing w:val="-5"/>
          <w:w w:val="96"/>
          <w:sz w:val="22"/>
          <w:szCs w:val="22"/>
        </w:rPr>
        <w:t>i</w:t>
      </w:r>
      <w:r>
        <w:rPr>
          <w:rFonts w:ascii="Arial" w:eastAsia="Arial" w:hAnsi="Arial" w:cs="Arial"/>
          <w:b/>
          <w:color w:val="F4893F"/>
          <w:spacing w:val="-4"/>
          <w:w w:val="96"/>
          <w:sz w:val="22"/>
          <w:szCs w:val="22"/>
        </w:rPr>
        <w:t>o</w:t>
      </w:r>
      <w:r>
        <w:rPr>
          <w:rFonts w:ascii="Arial" w:eastAsia="Arial" w:hAnsi="Arial" w:cs="Arial"/>
          <w:b/>
          <w:color w:val="F4893F"/>
          <w:w w:val="96"/>
          <w:sz w:val="22"/>
          <w:szCs w:val="22"/>
        </w:rPr>
        <w:t>n</w:t>
      </w:r>
      <w:r>
        <w:rPr>
          <w:rFonts w:ascii="Arial" w:eastAsia="Arial" w:hAnsi="Arial" w:cs="Arial"/>
          <w:b/>
          <w:color w:val="F4893F"/>
          <w:spacing w:val="-5"/>
          <w:w w:val="96"/>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o</w:t>
      </w:r>
      <w:r>
        <w:rPr>
          <w:rFonts w:ascii="Arial" w:eastAsia="Arial" w:hAnsi="Arial" w:cs="Arial"/>
          <w:b/>
          <w:color w:val="F4893F"/>
          <w:spacing w:val="-17"/>
          <w:sz w:val="22"/>
          <w:szCs w:val="22"/>
        </w:rPr>
        <w:t xml:space="preserve"> </w:t>
      </w:r>
      <w:r>
        <w:rPr>
          <w:rFonts w:ascii="Arial" w:eastAsia="Arial" w:hAnsi="Arial" w:cs="Arial"/>
          <w:b/>
          <w:color w:val="F4893F"/>
          <w:spacing w:val="-2"/>
          <w:sz w:val="22"/>
          <w:szCs w:val="22"/>
        </w:rPr>
        <w:t>t</w:t>
      </w:r>
      <w:r>
        <w:rPr>
          <w:rFonts w:ascii="Arial" w:eastAsia="Arial" w:hAnsi="Arial" w:cs="Arial"/>
          <w:b/>
          <w:color w:val="F4893F"/>
          <w:spacing w:val="-4"/>
          <w:sz w:val="22"/>
          <w:szCs w:val="22"/>
        </w:rPr>
        <w:t>h</w:t>
      </w:r>
      <w:r>
        <w:rPr>
          <w:rFonts w:ascii="Arial" w:eastAsia="Arial" w:hAnsi="Arial" w:cs="Arial"/>
          <w:b/>
          <w:color w:val="F4893F"/>
          <w:sz w:val="22"/>
          <w:szCs w:val="22"/>
        </w:rPr>
        <w:t>e</w:t>
      </w:r>
      <w:r>
        <w:rPr>
          <w:rFonts w:ascii="Arial" w:eastAsia="Arial" w:hAnsi="Arial" w:cs="Arial"/>
          <w:b/>
          <w:color w:val="F4893F"/>
          <w:spacing w:val="-21"/>
          <w:sz w:val="22"/>
          <w:szCs w:val="22"/>
        </w:rPr>
        <w:t xml:space="preserve"> </w:t>
      </w:r>
      <w:r>
        <w:rPr>
          <w:rFonts w:ascii="Arial" w:eastAsia="Arial" w:hAnsi="Arial" w:cs="Arial"/>
          <w:b/>
          <w:color w:val="F4893F"/>
          <w:spacing w:val="-4"/>
          <w:w w:val="95"/>
          <w:sz w:val="22"/>
          <w:szCs w:val="22"/>
        </w:rPr>
        <w:t>plan</w:t>
      </w:r>
      <w:r>
        <w:rPr>
          <w:rFonts w:ascii="Arial" w:eastAsia="Arial" w:hAnsi="Arial" w:cs="Arial"/>
          <w:b/>
          <w:color w:val="F4893F"/>
          <w:w w:val="95"/>
          <w:sz w:val="22"/>
          <w:szCs w:val="22"/>
        </w:rPr>
        <w:t>,</w:t>
      </w:r>
      <w:r>
        <w:rPr>
          <w:rFonts w:ascii="Arial" w:eastAsia="Arial" w:hAnsi="Arial" w:cs="Arial"/>
          <w:b/>
          <w:color w:val="F4893F"/>
          <w:spacing w:val="-6"/>
          <w:w w:val="95"/>
          <w:sz w:val="22"/>
          <w:szCs w:val="22"/>
        </w:rPr>
        <w:t xml:space="preserve"> </w:t>
      </w:r>
      <w:r>
        <w:rPr>
          <w:rFonts w:ascii="Arial" w:eastAsia="Arial" w:hAnsi="Arial" w:cs="Arial"/>
          <w:b/>
          <w:color w:val="F4893F"/>
          <w:spacing w:val="-4"/>
          <w:sz w:val="22"/>
          <w:szCs w:val="22"/>
        </w:rPr>
        <w:t>d</w:t>
      </w:r>
      <w:r>
        <w:rPr>
          <w:rFonts w:ascii="Arial" w:eastAsia="Arial" w:hAnsi="Arial" w:cs="Arial"/>
          <w:b/>
          <w:color w:val="F4893F"/>
          <w:sz w:val="22"/>
          <w:szCs w:val="22"/>
        </w:rPr>
        <w:t>o</w:t>
      </w:r>
      <w:r>
        <w:rPr>
          <w:rFonts w:ascii="Arial" w:eastAsia="Arial" w:hAnsi="Arial" w:cs="Arial"/>
          <w:b/>
          <w:color w:val="F4893F"/>
          <w:spacing w:val="-22"/>
          <w:sz w:val="22"/>
          <w:szCs w:val="22"/>
        </w:rPr>
        <w:t xml:space="preserve"> </w:t>
      </w:r>
      <w:r>
        <w:rPr>
          <w:rFonts w:ascii="Arial" w:eastAsia="Arial" w:hAnsi="Arial" w:cs="Arial"/>
          <w:b/>
          <w:color w:val="F4893F"/>
          <w:spacing w:val="-8"/>
          <w:w w:val="94"/>
          <w:sz w:val="22"/>
          <w:szCs w:val="22"/>
        </w:rPr>
        <w:t>y</w:t>
      </w:r>
      <w:r>
        <w:rPr>
          <w:rFonts w:ascii="Arial" w:eastAsia="Arial" w:hAnsi="Arial" w:cs="Arial"/>
          <w:b/>
          <w:color w:val="F4893F"/>
          <w:spacing w:val="-5"/>
          <w:w w:val="94"/>
          <w:sz w:val="22"/>
          <w:szCs w:val="22"/>
        </w:rPr>
        <w:t>o</w:t>
      </w:r>
      <w:r>
        <w:rPr>
          <w:rFonts w:ascii="Arial" w:eastAsia="Arial" w:hAnsi="Arial" w:cs="Arial"/>
          <w:b/>
          <w:color w:val="F4893F"/>
          <w:w w:val="94"/>
          <w:sz w:val="22"/>
          <w:szCs w:val="22"/>
        </w:rPr>
        <w:t>u</w:t>
      </w:r>
      <w:r>
        <w:rPr>
          <w:rFonts w:ascii="Arial" w:eastAsia="Arial" w:hAnsi="Arial" w:cs="Arial"/>
          <w:b/>
          <w:color w:val="F4893F"/>
          <w:spacing w:val="-12"/>
          <w:w w:val="94"/>
          <w:sz w:val="22"/>
          <w:szCs w:val="22"/>
        </w:rPr>
        <w:t xml:space="preserve"> </w:t>
      </w:r>
      <w:r>
        <w:rPr>
          <w:rFonts w:ascii="Arial" w:eastAsia="Arial" w:hAnsi="Arial" w:cs="Arial"/>
          <w:b/>
          <w:color w:val="F4893F"/>
          <w:spacing w:val="-5"/>
          <w:w w:val="94"/>
          <w:sz w:val="22"/>
          <w:szCs w:val="22"/>
        </w:rPr>
        <w:t>c</w:t>
      </w:r>
      <w:r>
        <w:rPr>
          <w:rFonts w:ascii="Arial" w:eastAsia="Arial" w:hAnsi="Arial" w:cs="Arial"/>
          <w:b/>
          <w:color w:val="F4893F"/>
          <w:spacing w:val="-4"/>
          <w:w w:val="94"/>
          <w:sz w:val="22"/>
          <w:szCs w:val="22"/>
        </w:rPr>
        <w:t>onsi</w:t>
      </w:r>
      <w:r>
        <w:rPr>
          <w:rFonts w:ascii="Arial" w:eastAsia="Arial" w:hAnsi="Arial" w:cs="Arial"/>
          <w:b/>
          <w:color w:val="F4893F"/>
          <w:spacing w:val="-3"/>
          <w:w w:val="94"/>
          <w:sz w:val="22"/>
          <w:szCs w:val="22"/>
        </w:rPr>
        <w:t>d</w:t>
      </w:r>
      <w:r>
        <w:rPr>
          <w:rFonts w:ascii="Arial" w:eastAsia="Arial" w:hAnsi="Arial" w:cs="Arial"/>
          <w:b/>
          <w:color w:val="F4893F"/>
          <w:spacing w:val="-4"/>
          <w:w w:val="94"/>
          <w:sz w:val="22"/>
          <w:szCs w:val="22"/>
        </w:rPr>
        <w:t>e</w:t>
      </w:r>
      <w:r>
        <w:rPr>
          <w:rFonts w:ascii="Arial" w:eastAsia="Arial" w:hAnsi="Arial" w:cs="Arial"/>
          <w:b/>
          <w:color w:val="F4893F"/>
          <w:w w:val="94"/>
          <w:sz w:val="22"/>
          <w:szCs w:val="22"/>
        </w:rPr>
        <w:t>r</w:t>
      </w:r>
      <w:r>
        <w:rPr>
          <w:rFonts w:ascii="Arial" w:eastAsia="Arial" w:hAnsi="Arial" w:cs="Arial"/>
          <w:b/>
          <w:color w:val="F4893F"/>
          <w:spacing w:val="10"/>
          <w:w w:val="94"/>
          <w:sz w:val="22"/>
          <w:szCs w:val="22"/>
        </w:rPr>
        <w:t xml:space="preserve"> </w:t>
      </w:r>
      <w:r>
        <w:rPr>
          <w:rFonts w:ascii="Arial" w:eastAsia="Arial" w:hAnsi="Arial" w:cs="Arial"/>
          <w:b/>
          <w:color w:val="F4893F"/>
          <w:spacing w:val="-5"/>
          <w:sz w:val="22"/>
          <w:szCs w:val="22"/>
        </w:rPr>
        <w:t>i</w:t>
      </w:r>
      <w:r>
        <w:rPr>
          <w:rFonts w:ascii="Arial" w:eastAsia="Arial" w:hAnsi="Arial" w:cs="Arial"/>
          <w:b/>
          <w:color w:val="F4893F"/>
          <w:sz w:val="22"/>
          <w:szCs w:val="22"/>
        </w:rPr>
        <w:t>t</w:t>
      </w:r>
      <w:r>
        <w:rPr>
          <w:rFonts w:ascii="Arial" w:eastAsia="Arial" w:hAnsi="Arial" w:cs="Arial"/>
          <w:b/>
          <w:color w:val="F4893F"/>
          <w:spacing w:val="-19"/>
          <w:sz w:val="22"/>
          <w:szCs w:val="22"/>
        </w:rPr>
        <w:t xml:space="preserve"> </w:t>
      </w:r>
      <w:r>
        <w:rPr>
          <w:rFonts w:ascii="Arial" w:eastAsia="Arial" w:hAnsi="Arial" w:cs="Arial"/>
          <w:b/>
          <w:color w:val="F4893F"/>
          <w:spacing w:val="-4"/>
          <w:w w:val="96"/>
          <w:sz w:val="22"/>
          <w:szCs w:val="22"/>
        </w:rPr>
        <w:t>n</w:t>
      </w:r>
      <w:r>
        <w:rPr>
          <w:rFonts w:ascii="Arial" w:eastAsia="Arial" w:hAnsi="Arial" w:cs="Arial"/>
          <w:b/>
          <w:color w:val="F4893F"/>
          <w:spacing w:val="-5"/>
          <w:w w:val="96"/>
          <w:sz w:val="22"/>
          <w:szCs w:val="22"/>
        </w:rPr>
        <w:t>e</w:t>
      </w:r>
      <w:r>
        <w:rPr>
          <w:rFonts w:ascii="Arial" w:eastAsia="Arial" w:hAnsi="Arial" w:cs="Arial"/>
          <w:b/>
          <w:color w:val="F4893F"/>
          <w:spacing w:val="-4"/>
          <w:w w:val="96"/>
          <w:sz w:val="22"/>
          <w:szCs w:val="22"/>
        </w:rPr>
        <w:t>c</w:t>
      </w:r>
      <w:r>
        <w:rPr>
          <w:rFonts w:ascii="Arial" w:eastAsia="Arial" w:hAnsi="Arial" w:cs="Arial"/>
          <w:b/>
          <w:color w:val="F4893F"/>
          <w:spacing w:val="-5"/>
          <w:w w:val="96"/>
          <w:sz w:val="22"/>
          <w:szCs w:val="22"/>
        </w:rPr>
        <w:t>e</w:t>
      </w:r>
      <w:r>
        <w:rPr>
          <w:rFonts w:ascii="Arial" w:eastAsia="Arial" w:hAnsi="Arial" w:cs="Arial"/>
          <w:b/>
          <w:color w:val="F4893F"/>
          <w:spacing w:val="-4"/>
          <w:w w:val="96"/>
          <w:sz w:val="22"/>
          <w:szCs w:val="22"/>
        </w:rPr>
        <w:t>ssa</w:t>
      </w:r>
      <w:r>
        <w:rPr>
          <w:rFonts w:ascii="Arial" w:eastAsia="Arial" w:hAnsi="Arial" w:cs="Arial"/>
          <w:b/>
          <w:color w:val="F4893F"/>
          <w:spacing w:val="3"/>
          <w:w w:val="96"/>
          <w:sz w:val="22"/>
          <w:szCs w:val="22"/>
        </w:rPr>
        <w:t>r</w:t>
      </w:r>
      <w:r>
        <w:rPr>
          <w:rFonts w:ascii="Arial" w:eastAsia="Arial" w:hAnsi="Arial" w:cs="Arial"/>
          <w:b/>
          <w:color w:val="F4893F"/>
          <w:w w:val="96"/>
          <w:sz w:val="22"/>
          <w:szCs w:val="22"/>
        </w:rPr>
        <w:t>y</w:t>
      </w:r>
      <w:r>
        <w:rPr>
          <w:rFonts w:ascii="Arial" w:eastAsia="Arial" w:hAnsi="Arial" w:cs="Arial"/>
          <w:b/>
          <w:color w:val="F4893F"/>
          <w:spacing w:val="-10"/>
          <w:w w:val="96"/>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o</w:t>
      </w:r>
      <w:r>
        <w:rPr>
          <w:rFonts w:ascii="Arial" w:eastAsia="Arial" w:hAnsi="Arial" w:cs="Arial"/>
          <w:b/>
          <w:color w:val="F4893F"/>
          <w:spacing w:val="-17"/>
          <w:sz w:val="22"/>
          <w:szCs w:val="22"/>
        </w:rPr>
        <w:t xml:space="preserve"> </w:t>
      </w:r>
      <w:r>
        <w:rPr>
          <w:rFonts w:ascii="Arial" w:eastAsia="Arial" w:hAnsi="Arial" w:cs="Arial"/>
          <w:b/>
          <w:color w:val="F4893F"/>
          <w:spacing w:val="-5"/>
          <w:w w:val="98"/>
          <w:sz w:val="22"/>
          <w:szCs w:val="22"/>
        </w:rPr>
        <w:t>p</w:t>
      </w:r>
      <w:r>
        <w:rPr>
          <w:rFonts w:ascii="Arial" w:eastAsia="Arial" w:hAnsi="Arial" w:cs="Arial"/>
          <w:b/>
          <w:color w:val="F4893F"/>
          <w:spacing w:val="-4"/>
          <w:w w:val="98"/>
          <w:sz w:val="22"/>
          <w:szCs w:val="22"/>
        </w:rPr>
        <w:t>a</w:t>
      </w:r>
      <w:r>
        <w:rPr>
          <w:rFonts w:ascii="Arial" w:eastAsia="Arial" w:hAnsi="Arial" w:cs="Arial"/>
          <w:b/>
          <w:color w:val="F4893F"/>
          <w:spacing w:val="1"/>
          <w:w w:val="98"/>
          <w:sz w:val="22"/>
          <w:szCs w:val="22"/>
        </w:rPr>
        <w:t>r</w:t>
      </w:r>
      <w:r>
        <w:rPr>
          <w:rFonts w:ascii="Arial" w:eastAsia="Arial" w:hAnsi="Arial" w:cs="Arial"/>
          <w:b/>
          <w:color w:val="F4893F"/>
          <w:spacing w:val="-2"/>
          <w:w w:val="98"/>
          <w:sz w:val="22"/>
          <w:szCs w:val="22"/>
        </w:rPr>
        <w:t>t</w:t>
      </w:r>
      <w:r>
        <w:rPr>
          <w:rFonts w:ascii="Arial" w:eastAsia="Arial" w:hAnsi="Arial" w:cs="Arial"/>
          <w:b/>
          <w:color w:val="F4893F"/>
          <w:spacing w:val="-5"/>
          <w:w w:val="98"/>
          <w:sz w:val="22"/>
          <w:szCs w:val="22"/>
        </w:rPr>
        <w:t>i</w:t>
      </w:r>
      <w:r>
        <w:rPr>
          <w:rFonts w:ascii="Arial" w:eastAsia="Arial" w:hAnsi="Arial" w:cs="Arial"/>
          <w:b/>
          <w:color w:val="F4893F"/>
          <w:spacing w:val="-4"/>
          <w:w w:val="98"/>
          <w:sz w:val="22"/>
          <w:szCs w:val="22"/>
        </w:rPr>
        <w:t>ci</w:t>
      </w:r>
      <w:r>
        <w:rPr>
          <w:rFonts w:ascii="Arial" w:eastAsia="Arial" w:hAnsi="Arial" w:cs="Arial"/>
          <w:b/>
          <w:color w:val="F4893F"/>
          <w:spacing w:val="-5"/>
          <w:w w:val="98"/>
          <w:sz w:val="22"/>
          <w:szCs w:val="22"/>
        </w:rPr>
        <w:t>p</w:t>
      </w:r>
      <w:r>
        <w:rPr>
          <w:rFonts w:ascii="Arial" w:eastAsia="Arial" w:hAnsi="Arial" w:cs="Arial"/>
          <w:b/>
          <w:color w:val="F4893F"/>
          <w:spacing w:val="-4"/>
          <w:w w:val="98"/>
          <w:sz w:val="22"/>
          <w:szCs w:val="22"/>
        </w:rPr>
        <w:t>a</w:t>
      </w:r>
      <w:r>
        <w:rPr>
          <w:rFonts w:ascii="Arial" w:eastAsia="Arial" w:hAnsi="Arial" w:cs="Arial"/>
          <w:b/>
          <w:color w:val="F4893F"/>
          <w:spacing w:val="-5"/>
          <w:w w:val="98"/>
          <w:sz w:val="22"/>
          <w:szCs w:val="22"/>
        </w:rPr>
        <w:t>t</w:t>
      </w:r>
      <w:r>
        <w:rPr>
          <w:rFonts w:ascii="Arial" w:eastAsia="Arial" w:hAnsi="Arial" w:cs="Arial"/>
          <w:b/>
          <w:color w:val="F4893F"/>
          <w:w w:val="98"/>
          <w:sz w:val="22"/>
          <w:szCs w:val="22"/>
        </w:rPr>
        <w:t>e</w:t>
      </w:r>
      <w:r>
        <w:rPr>
          <w:rFonts w:ascii="Arial" w:eastAsia="Arial" w:hAnsi="Arial" w:cs="Arial"/>
          <w:b/>
          <w:color w:val="F4893F"/>
          <w:spacing w:val="-11"/>
          <w:w w:val="98"/>
          <w:sz w:val="22"/>
          <w:szCs w:val="22"/>
        </w:rPr>
        <w:t xml:space="preserve"> </w:t>
      </w:r>
      <w:r>
        <w:rPr>
          <w:rFonts w:ascii="Arial" w:eastAsia="Arial" w:hAnsi="Arial" w:cs="Arial"/>
          <w:b/>
          <w:color w:val="F4893F"/>
          <w:spacing w:val="-4"/>
          <w:sz w:val="22"/>
          <w:szCs w:val="22"/>
        </w:rPr>
        <w:t>i</w:t>
      </w:r>
      <w:r>
        <w:rPr>
          <w:rFonts w:ascii="Arial" w:eastAsia="Arial" w:hAnsi="Arial" w:cs="Arial"/>
          <w:b/>
          <w:color w:val="F4893F"/>
          <w:sz w:val="22"/>
          <w:szCs w:val="22"/>
        </w:rPr>
        <w:t xml:space="preserve">n </w:t>
      </w:r>
      <w:r>
        <w:rPr>
          <w:rFonts w:ascii="Arial" w:eastAsia="Arial" w:hAnsi="Arial" w:cs="Arial"/>
          <w:b/>
          <w:color w:val="F4893F"/>
          <w:spacing w:val="-8"/>
          <w:w w:val="96"/>
          <w:sz w:val="22"/>
          <w:szCs w:val="22"/>
        </w:rPr>
        <w:t>e</w:t>
      </w:r>
      <w:r>
        <w:rPr>
          <w:rFonts w:ascii="Arial" w:eastAsia="Arial" w:hAnsi="Arial" w:cs="Arial"/>
          <w:b/>
          <w:color w:val="F4893F"/>
          <w:spacing w:val="-6"/>
          <w:w w:val="96"/>
          <w:sz w:val="22"/>
          <w:szCs w:val="22"/>
        </w:rPr>
        <w:t>x</w:t>
      </w:r>
      <w:r>
        <w:rPr>
          <w:rFonts w:ascii="Arial" w:eastAsia="Arial" w:hAnsi="Arial" w:cs="Arial"/>
          <w:b/>
          <w:color w:val="F4893F"/>
          <w:spacing w:val="-4"/>
          <w:w w:val="96"/>
          <w:sz w:val="22"/>
          <w:szCs w:val="22"/>
        </w:rPr>
        <w:t>amina</w:t>
      </w:r>
      <w:r>
        <w:rPr>
          <w:rFonts w:ascii="Arial" w:eastAsia="Arial" w:hAnsi="Arial" w:cs="Arial"/>
          <w:b/>
          <w:color w:val="F4893F"/>
          <w:spacing w:val="-2"/>
          <w:w w:val="96"/>
          <w:sz w:val="22"/>
          <w:szCs w:val="22"/>
        </w:rPr>
        <w:t>t</w:t>
      </w:r>
      <w:r>
        <w:rPr>
          <w:rFonts w:ascii="Arial" w:eastAsia="Arial" w:hAnsi="Arial" w:cs="Arial"/>
          <w:b/>
          <w:color w:val="F4893F"/>
          <w:spacing w:val="-5"/>
          <w:w w:val="96"/>
          <w:sz w:val="22"/>
          <w:szCs w:val="22"/>
        </w:rPr>
        <w:t>i</w:t>
      </w:r>
      <w:r>
        <w:rPr>
          <w:rFonts w:ascii="Arial" w:eastAsia="Arial" w:hAnsi="Arial" w:cs="Arial"/>
          <w:b/>
          <w:color w:val="F4893F"/>
          <w:spacing w:val="-4"/>
          <w:w w:val="96"/>
          <w:sz w:val="22"/>
          <w:szCs w:val="22"/>
        </w:rPr>
        <w:t>o</w:t>
      </w:r>
      <w:r>
        <w:rPr>
          <w:rFonts w:ascii="Arial" w:eastAsia="Arial" w:hAnsi="Arial" w:cs="Arial"/>
          <w:b/>
          <w:color w:val="F4893F"/>
          <w:w w:val="96"/>
          <w:sz w:val="22"/>
          <w:szCs w:val="22"/>
        </w:rPr>
        <w:t>n</w:t>
      </w:r>
      <w:r>
        <w:rPr>
          <w:rFonts w:ascii="Arial" w:eastAsia="Arial" w:hAnsi="Arial" w:cs="Arial"/>
          <w:b/>
          <w:color w:val="F4893F"/>
          <w:spacing w:val="-5"/>
          <w:w w:val="96"/>
          <w:sz w:val="22"/>
          <w:szCs w:val="22"/>
        </w:rPr>
        <w:t xml:space="preserve"> </w:t>
      </w:r>
      <w:r>
        <w:rPr>
          <w:rFonts w:ascii="Arial" w:eastAsia="Arial" w:hAnsi="Arial" w:cs="Arial"/>
          <w:b/>
          <w:color w:val="F4893F"/>
          <w:spacing w:val="-4"/>
          <w:w w:val="96"/>
          <w:sz w:val="22"/>
          <w:szCs w:val="22"/>
        </w:rPr>
        <w:t>h</w:t>
      </w:r>
      <w:r>
        <w:rPr>
          <w:rFonts w:ascii="Arial" w:eastAsia="Arial" w:hAnsi="Arial" w:cs="Arial"/>
          <w:b/>
          <w:color w:val="F4893F"/>
          <w:spacing w:val="-5"/>
          <w:w w:val="96"/>
          <w:sz w:val="22"/>
          <w:szCs w:val="22"/>
        </w:rPr>
        <w:t>e</w:t>
      </w:r>
      <w:r>
        <w:rPr>
          <w:rFonts w:ascii="Arial" w:eastAsia="Arial" w:hAnsi="Arial" w:cs="Arial"/>
          <w:b/>
          <w:color w:val="F4893F"/>
          <w:spacing w:val="-4"/>
          <w:w w:val="96"/>
          <w:sz w:val="22"/>
          <w:szCs w:val="22"/>
        </w:rPr>
        <w:t>ari</w:t>
      </w:r>
      <w:r>
        <w:rPr>
          <w:rFonts w:ascii="Arial" w:eastAsia="Arial" w:hAnsi="Arial" w:cs="Arial"/>
          <w:b/>
          <w:color w:val="F4893F"/>
          <w:spacing w:val="-5"/>
          <w:w w:val="96"/>
          <w:sz w:val="22"/>
          <w:szCs w:val="22"/>
        </w:rPr>
        <w:t>n</w:t>
      </w:r>
      <w:r>
        <w:rPr>
          <w:rFonts w:ascii="Arial" w:eastAsia="Arial" w:hAnsi="Arial" w:cs="Arial"/>
          <w:b/>
          <w:color w:val="F4893F"/>
          <w:w w:val="96"/>
          <w:sz w:val="22"/>
          <w:szCs w:val="22"/>
        </w:rPr>
        <w:t>g</w:t>
      </w:r>
      <w:r>
        <w:rPr>
          <w:rFonts w:ascii="Arial" w:eastAsia="Arial" w:hAnsi="Arial" w:cs="Arial"/>
          <w:b/>
          <w:color w:val="F4893F"/>
          <w:spacing w:val="-10"/>
          <w:w w:val="96"/>
          <w:sz w:val="22"/>
          <w:szCs w:val="22"/>
        </w:rPr>
        <w:t xml:space="preserve"> </w:t>
      </w:r>
      <w:r>
        <w:rPr>
          <w:rFonts w:ascii="Arial" w:eastAsia="Arial" w:hAnsi="Arial" w:cs="Arial"/>
          <w:b/>
          <w:color w:val="F4893F"/>
          <w:spacing w:val="-4"/>
          <w:sz w:val="22"/>
          <w:szCs w:val="22"/>
        </w:rPr>
        <w:t>s</w:t>
      </w:r>
      <w:r>
        <w:rPr>
          <w:rFonts w:ascii="Arial" w:eastAsia="Arial" w:hAnsi="Arial" w:cs="Arial"/>
          <w:b/>
          <w:color w:val="F4893F"/>
          <w:spacing w:val="-5"/>
          <w:sz w:val="22"/>
          <w:szCs w:val="22"/>
        </w:rPr>
        <w:t>e</w:t>
      </w:r>
      <w:r>
        <w:rPr>
          <w:rFonts w:ascii="Arial" w:eastAsia="Arial" w:hAnsi="Arial" w:cs="Arial"/>
          <w:b/>
          <w:color w:val="F4893F"/>
          <w:spacing w:val="-4"/>
          <w:sz w:val="22"/>
          <w:szCs w:val="22"/>
        </w:rPr>
        <w:t>ss</w:t>
      </w:r>
      <w:r>
        <w:rPr>
          <w:rFonts w:ascii="Arial" w:eastAsia="Arial" w:hAnsi="Arial" w:cs="Arial"/>
          <w:b/>
          <w:color w:val="F4893F"/>
          <w:spacing w:val="-5"/>
          <w:sz w:val="22"/>
          <w:szCs w:val="22"/>
        </w:rPr>
        <w:t>i</w:t>
      </w:r>
      <w:r>
        <w:rPr>
          <w:rFonts w:ascii="Arial" w:eastAsia="Arial" w:hAnsi="Arial" w:cs="Arial"/>
          <w:b/>
          <w:color w:val="F4893F"/>
          <w:spacing w:val="-4"/>
          <w:sz w:val="22"/>
          <w:szCs w:val="22"/>
        </w:rPr>
        <w:t>o</w:t>
      </w:r>
      <w:r>
        <w:rPr>
          <w:rFonts w:ascii="Arial" w:eastAsia="Arial" w:hAnsi="Arial" w:cs="Arial"/>
          <w:b/>
          <w:color w:val="F4893F"/>
          <w:spacing w:val="-5"/>
          <w:sz w:val="22"/>
          <w:szCs w:val="22"/>
        </w:rPr>
        <w:t>n</w:t>
      </w:r>
      <w:r>
        <w:rPr>
          <w:rFonts w:ascii="Arial" w:eastAsia="Arial" w:hAnsi="Arial" w:cs="Arial"/>
          <w:b/>
          <w:color w:val="F4893F"/>
          <w:spacing w:val="-8"/>
          <w:sz w:val="22"/>
          <w:szCs w:val="22"/>
        </w:rPr>
        <w:t>(s</w:t>
      </w:r>
      <w:r>
        <w:rPr>
          <w:rFonts w:ascii="Arial" w:eastAsia="Arial" w:hAnsi="Arial" w:cs="Arial"/>
          <w:b/>
          <w:color w:val="F4893F"/>
          <w:spacing w:val="-9"/>
          <w:sz w:val="22"/>
          <w:szCs w:val="22"/>
        </w:rPr>
        <w:t>)</w:t>
      </w:r>
      <w:r>
        <w:rPr>
          <w:rFonts w:ascii="Arial" w:eastAsia="Arial" w:hAnsi="Arial" w:cs="Arial"/>
          <w:b/>
          <w:color w:val="F4893F"/>
          <w:sz w:val="22"/>
          <w:szCs w:val="22"/>
        </w:rPr>
        <w:t>?</w:t>
      </w:r>
    </w:p>
    <w:p w14:paraId="26E0D8AB" w14:textId="77777777" w:rsidR="004A4BFC" w:rsidRDefault="00CF1426">
      <w:pPr>
        <w:spacing w:before="27"/>
        <w:ind w:left="107"/>
        <w:rPr>
          <w:rFonts w:ascii="Arial" w:eastAsia="Arial" w:hAnsi="Arial" w:cs="Arial"/>
          <w:color w:val="5A5C5F"/>
          <w:w w:val="75"/>
          <w:sz w:val="22"/>
          <w:szCs w:val="22"/>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61824" behindDoc="0" locked="0" layoutInCell="1" allowOverlap="1" wp14:anchorId="0E9474F2" wp14:editId="705721C2">
                <wp:simplePos x="0" y="0"/>
                <wp:positionH relativeFrom="column">
                  <wp:posOffset>248920</wp:posOffset>
                </wp:positionH>
                <wp:positionV relativeFrom="paragraph">
                  <wp:posOffset>46990</wp:posOffset>
                </wp:positionV>
                <wp:extent cx="106680" cy="121920"/>
                <wp:effectExtent l="0" t="0" r="26670" b="11430"/>
                <wp:wrapNone/>
                <wp:docPr id="173223912"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1B7BA" id="Rectangle 1" o:spid="_x0000_s1026" style="position:absolute;margin-left:19.6pt;margin-top:3.7pt;width:8.4pt;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" filled="f" strokecolor="black [3213]" strokeweight=".25pt"/>
            </w:pict>
          </mc:Fallback>
        </mc:AlternateContent>
      </w:r>
      <w:r w:rsidR="00B52206">
        <w:rPr>
          <w:rFonts w:ascii="MS PGothic" w:eastAsia="MS PGothic" w:hAnsi="MS PGothic" w:cs="MS PGothic"/>
          <w:color w:val="F4893F"/>
          <w:spacing w:val="-3"/>
          <w:w w:val="147"/>
          <w:sz w:val="34"/>
          <w:szCs w:val="34"/>
        </w:rPr>
        <w:t xml:space="preserve"> </w:t>
      </w:r>
      <w:r>
        <w:rPr>
          <w:rFonts w:ascii="MS PGothic" w:eastAsia="MS PGothic" w:hAnsi="MS PGothic" w:cs="MS PGothic"/>
          <w:color w:val="F4893F"/>
          <w:spacing w:val="-3"/>
          <w:w w:val="147"/>
          <w:sz w:val="34"/>
          <w:szCs w:val="34"/>
        </w:rPr>
        <w:tab/>
      </w:r>
      <w:r w:rsidR="00B52206">
        <w:rPr>
          <w:rFonts w:ascii="Arial" w:eastAsia="Arial" w:hAnsi="Arial" w:cs="Arial"/>
          <w:b/>
          <w:color w:val="5A5C5F"/>
          <w:spacing w:val="-5"/>
          <w:sz w:val="22"/>
          <w:szCs w:val="22"/>
        </w:rPr>
        <w:t>N</w:t>
      </w:r>
      <w:r w:rsidR="00B52206">
        <w:rPr>
          <w:rFonts w:ascii="Arial" w:eastAsia="Arial" w:hAnsi="Arial" w:cs="Arial"/>
          <w:b/>
          <w:color w:val="5A5C5F"/>
          <w:spacing w:val="-9"/>
          <w:sz w:val="22"/>
          <w:szCs w:val="22"/>
        </w:rPr>
        <w:t>o</w:t>
      </w:r>
      <w:r w:rsidR="00B52206">
        <w:rPr>
          <w:rFonts w:ascii="Arial" w:eastAsia="Arial" w:hAnsi="Arial" w:cs="Arial"/>
          <w:b/>
          <w:color w:val="5A5C5F"/>
          <w:sz w:val="22"/>
          <w:szCs w:val="22"/>
        </w:rPr>
        <w:t>,</w:t>
      </w:r>
      <w:r w:rsidR="00B52206">
        <w:rPr>
          <w:rFonts w:ascii="Arial" w:eastAsia="Arial" w:hAnsi="Arial" w:cs="Arial"/>
          <w:b/>
          <w:color w:val="5A5C5F"/>
          <w:spacing w:val="-21"/>
          <w:sz w:val="22"/>
          <w:szCs w:val="22"/>
        </w:rPr>
        <w:t xml:space="preserve"> </w:t>
      </w:r>
      <w:r w:rsidR="00B52206">
        <w:rPr>
          <w:rFonts w:ascii="Arial" w:eastAsia="Arial" w:hAnsi="Arial" w:cs="Arial"/>
          <w:color w:val="5A5C5F"/>
          <w:sz w:val="22"/>
          <w:szCs w:val="22"/>
        </w:rPr>
        <w:t>I</w:t>
      </w:r>
      <w:r w:rsidR="00B52206">
        <w:rPr>
          <w:rFonts w:ascii="Arial" w:eastAsia="Arial" w:hAnsi="Arial" w:cs="Arial"/>
          <w:color w:val="5A5C5F"/>
          <w:spacing w:val="-20"/>
          <w:sz w:val="22"/>
          <w:szCs w:val="22"/>
        </w:rPr>
        <w:t xml:space="preserve"> </w:t>
      </w:r>
      <w:r w:rsidR="00B52206">
        <w:rPr>
          <w:rFonts w:ascii="Arial" w:eastAsia="Arial" w:hAnsi="Arial" w:cs="Arial"/>
          <w:color w:val="5A5C5F"/>
          <w:spacing w:val="-6"/>
          <w:sz w:val="22"/>
          <w:szCs w:val="22"/>
        </w:rPr>
        <w:t>d</w:t>
      </w:r>
      <w:r w:rsidR="00B52206">
        <w:rPr>
          <w:rFonts w:ascii="Arial" w:eastAsia="Arial" w:hAnsi="Arial" w:cs="Arial"/>
          <w:color w:val="5A5C5F"/>
          <w:sz w:val="22"/>
          <w:szCs w:val="22"/>
        </w:rPr>
        <w:t>o</w:t>
      </w:r>
      <w:r w:rsidR="00B52206">
        <w:rPr>
          <w:rFonts w:ascii="Arial" w:eastAsia="Arial" w:hAnsi="Arial" w:cs="Arial"/>
          <w:color w:val="5A5C5F"/>
          <w:spacing w:val="-12"/>
          <w:sz w:val="22"/>
          <w:szCs w:val="22"/>
        </w:rPr>
        <w:t xml:space="preserve"> </w:t>
      </w:r>
      <w:r w:rsidR="00B52206">
        <w:rPr>
          <w:rFonts w:ascii="Arial" w:eastAsia="Arial" w:hAnsi="Arial" w:cs="Arial"/>
          <w:color w:val="5A5C5F"/>
          <w:spacing w:val="-6"/>
          <w:sz w:val="22"/>
          <w:szCs w:val="22"/>
        </w:rPr>
        <w:t>n</w:t>
      </w:r>
      <w:r w:rsidR="00B52206">
        <w:rPr>
          <w:rFonts w:ascii="Arial" w:eastAsia="Arial" w:hAnsi="Arial" w:cs="Arial"/>
          <w:color w:val="5A5C5F"/>
          <w:spacing w:val="-8"/>
          <w:sz w:val="22"/>
          <w:szCs w:val="22"/>
        </w:rPr>
        <w:t>o</w:t>
      </w:r>
      <w:r w:rsidR="00B52206">
        <w:rPr>
          <w:rFonts w:ascii="Arial" w:eastAsia="Arial" w:hAnsi="Arial" w:cs="Arial"/>
          <w:color w:val="5A5C5F"/>
          <w:sz w:val="22"/>
          <w:szCs w:val="22"/>
        </w:rPr>
        <w:t>t</w:t>
      </w:r>
      <w:r w:rsidR="00B52206">
        <w:rPr>
          <w:rFonts w:ascii="Arial" w:eastAsia="Arial" w:hAnsi="Arial" w:cs="Arial"/>
          <w:color w:val="5A5C5F"/>
          <w:spacing w:val="-13"/>
          <w:sz w:val="22"/>
          <w:szCs w:val="22"/>
        </w:rPr>
        <w:t xml:space="preserve"> </w:t>
      </w:r>
      <w:r w:rsidR="00B52206">
        <w:rPr>
          <w:rFonts w:ascii="Arial" w:eastAsia="Arial" w:hAnsi="Arial" w:cs="Arial"/>
          <w:color w:val="5A5C5F"/>
          <w:spacing w:val="-7"/>
          <w:sz w:val="22"/>
          <w:szCs w:val="22"/>
        </w:rPr>
        <w:t>w</w:t>
      </w:r>
      <w:r w:rsidR="00B52206">
        <w:rPr>
          <w:rFonts w:ascii="Arial" w:eastAsia="Arial" w:hAnsi="Arial" w:cs="Arial"/>
          <w:color w:val="5A5C5F"/>
          <w:spacing w:val="-6"/>
          <w:sz w:val="22"/>
          <w:szCs w:val="22"/>
        </w:rPr>
        <w:t>is</w:t>
      </w:r>
      <w:r w:rsidR="00B52206">
        <w:rPr>
          <w:rFonts w:ascii="Arial" w:eastAsia="Arial" w:hAnsi="Arial" w:cs="Arial"/>
          <w:color w:val="5A5C5F"/>
          <w:sz w:val="22"/>
          <w:szCs w:val="22"/>
        </w:rPr>
        <w:t>h</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o</w:t>
      </w:r>
      <w:r w:rsidR="00B52206">
        <w:rPr>
          <w:rFonts w:ascii="Arial" w:eastAsia="Arial" w:hAnsi="Arial" w:cs="Arial"/>
          <w:color w:val="5A5C5F"/>
          <w:spacing w:val="-8"/>
          <w:sz w:val="22"/>
          <w:szCs w:val="22"/>
        </w:rPr>
        <w:t xml:space="preserve"> </w:t>
      </w:r>
      <w:r w:rsidR="00B52206">
        <w:rPr>
          <w:rFonts w:ascii="Arial" w:eastAsia="Arial" w:hAnsi="Arial" w:cs="Arial"/>
          <w:color w:val="5A5C5F"/>
          <w:spacing w:val="-7"/>
          <w:sz w:val="22"/>
          <w:szCs w:val="22"/>
        </w:rPr>
        <w:t>p</w:t>
      </w:r>
      <w:r w:rsidR="00B52206">
        <w:rPr>
          <w:rFonts w:ascii="Arial" w:eastAsia="Arial" w:hAnsi="Arial" w:cs="Arial"/>
          <w:color w:val="5A5C5F"/>
          <w:spacing w:val="-5"/>
          <w:sz w:val="22"/>
          <w:szCs w:val="22"/>
        </w:rPr>
        <w:t>a</w:t>
      </w:r>
      <w:r w:rsidR="00B52206">
        <w:rPr>
          <w:rFonts w:ascii="Arial" w:eastAsia="Arial" w:hAnsi="Arial" w:cs="Arial"/>
          <w:color w:val="5A5C5F"/>
          <w:spacing w:val="1"/>
          <w:sz w:val="22"/>
          <w:szCs w:val="22"/>
        </w:rPr>
        <w:t>r</w:t>
      </w:r>
      <w:r w:rsidR="00B52206">
        <w:rPr>
          <w:rFonts w:ascii="Arial" w:eastAsia="Arial" w:hAnsi="Arial" w:cs="Arial"/>
          <w:color w:val="5A5C5F"/>
          <w:spacing w:val="-8"/>
          <w:sz w:val="22"/>
          <w:szCs w:val="22"/>
        </w:rPr>
        <w:t>t</w:t>
      </w:r>
      <w:r w:rsidR="00B52206">
        <w:rPr>
          <w:rFonts w:ascii="Arial" w:eastAsia="Arial" w:hAnsi="Arial" w:cs="Arial"/>
          <w:color w:val="5A5C5F"/>
          <w:spacing w:val="-6"/>
          <w:sz w:val="22"/>
          <w:szCs w:val="22"/>
        </w:rPr>
        <w:t>ic</w:t>
      </w:r>
      <w:r w:rsidR="00B52206">
        <w:rPr>
          <w:rFonts w:ascii="Arial" w:eastAsia="Arial" w:hAnsi="Arial" w:cs="Arial"/>
          <w:color w:val="5A5C5F"/>
          <w:spacing w:val="-7"/>
          <w:sz w:val="22"/>
          <w:szCs w:val="22"/>
        </w:rPr>
        <w:t>ipa</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e</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7"/>
          <w:sz w:val="22"/>
          <w:szCs w:val="22"/>
        </w:rPr>
        <w:t>i</w:t>
      </w:r>
      <w:r w:rsidR="00B52206">
        <w:rPr>
          <w:rFonts w:ascii="Arial" w:eastAsia="Arial" w:hAnsi="Arial" w:cs="Arial"/>
          <w:color w:val="5A5C5F"/>
          <w:sz w:val="22"/>
          <w:szCs w:val="22"/>
        </w:rPr>
        <w:t>n</w:t>
      </w:r>
      <w:r w:rsidR="00B52206">
        <w:rPr>
          <w:rFonts w:ascii="Arial" w:eastAsia="Arial" w:hAnsi="Arial" w:cs="Arial"/>
          <w:color w:val="5A5C5F"/>
          <w:spacing w:val="-19"/>
          <w:sz w:val="22"/>
          <w:szCs w:val="22"/>
        </w:rPr>
        <w:t xml:space="preserve"> </w:t>
      </w:r>
      <w:r w:rsidR="00B52206">
        <w:rPr>
          <w:rFonts w:ascii="Arial" w:eastAsia="Arial" w:hAnsi="Arial" w:cs="Arial"/>
          <w:color w:val="5A5C5F"/>
          <w:spacing w:val="-6"/>
          <w:w w:val="95"/>
          <w:sz w:val="22"/>
          <w:szCs w:val="22"/>
        </w:rPr>
        <w:t>h</w:t>
      </w:r>
      <w:r w:rsidR="00B52206">
        <w:rPr>
          <w:rFonts w:ascii="Arial" w:eastAsia="Arial" w:hAnsi="Arial" w:cs="Arial"/>
          <w:color w:val="5A5C5F"/>
          <w:spacing w:val="-5"/>
          <w:w w:val="95"/>
          <w:sz w:val="22"/>
          <w:szCs w:val="22"/>
        </w:rPr>
        <w:t>ear</w:t>
      </w:r>
      <w:r w:rsidR="00B52206">
        <w:rPr>
          <w:rFonts w:ascii="Arial" w:eastAsia="Arial" w:hAnsi="Arial" w:cs="Arial"/>
          <w:color w:val="5A5C5F"/>
          <w:spacing w:val="-7"/>
          <w:w w:val="95"/>
          <w:sz w:val="22"/>
          <w:szCs w:val="22"/>
        </w:rPr>
        <w:t>i</w:t>
      </w:r>
      <w:r w:rsidR="00B52206">
        <w:rPr>
          <w:rFonts w:ascii="Arial" w:eastAsia="Arial" w:hAnsi="Arial" w:cs="Arial"/>
          <w:color w:val="5A5C5F"/>
          <w:spacing w:val="-6"/>
          <w:w w:val="95"/>
          <w:sz w:val="22"/>
          <w:szCs w:val="22"/>
        </w:rPr>
        <w:t>n</w:t>
      </w:r>
      <w:r w:rsidR="00B52206">
        <w:rPr>
          <w:rFonts w:ascii="Arial" w:eastAsia="Arial" w:hAnsi="Arial" w:cs="Arial"/>
          <w:color w:val="5A5C5F"/>
          <w:w w:val="95"/>
          <w:sz w:val="22"/>
          <w:szCs w:val="22"/>
        </w:rPr>
        <w:t>g</w:t>
      </w:r>
      <w:r w:rsidR="00B52206">
        <w:rPr>
          <w:rFonts w:ascii="Arial" w:eastAsia="Arial" w:hAnsi="Arial" w:cs="Arial"/>
          <w:color w:val="5A5C5F"/>
          <w:spacing w:val="-4"/>
          <w:w w:val="95"/>
          <w:sz w:val="22"/>
          <w:szCs w:val="22"/>
        </w:rPr>
        <w:t xml:space="preserve"> </w:t>
      </w:r>
      <w:r w:rsidR="00B52206">
        <w:rPr>
          <w:rFonts w:ascii="Arial" w:eastAsia="Arial" w:hAnsi="Arial" w:cs="Arial"/>
          <w:color w:val="5A5C5F"/>
          <w:spacing w:val="-6"/>
          <w:w w:val="97"/>
          <w:sz w:val="22"/>
          <w:szCs w:val="22"/>
        </w:rPr>
        <w:t>s</w:t>
      </w:r>
      <w:r w:rsidR="00B52206">
        <w:rPr>
          <w:rFonts w:ascii="Arial" w:eastAsia="Arial" w:hAnsi="Arial" w:cs="Arial"/>
          <w:color w:val="5A5C5F"/>
          <w:spacing w:val="-5"/>
          <w:w w:val="93"/>
          <w:sz w:val="22"/>
          <w:szCs w:val="22"/>
        </w:rPr>
        <w:t>e</w:t>
      </w:r>
      <w:r w:rsidR="00B52206">
        <w:rPr>
          <w:rFonts w:ascii="Arial" w:eastAsia="Arial" w:hAnsi="Arial" w:cs="Arial"/>
          <w:color w:val="5A5C5F"/>
          <w:spacing w:val="-4"/>
          <w:w w:val="97"/>
          <w:sz w:val="22"/>
          <w:szCs w:val="22"/>
        </w:rPr>
        <w:t>s</w:t>
      </w:r>
      <w:r w:rsidR="00B52206">
        <w:rPr>
          <w:rFonts w:ascii="Arial" w:eastAsia="Arial" w:hAnsi="Arial" w:cs="Arial"/>
          <w:color w:val="5A5C5F"/>
          <w:spacing w:val="-6"/>
          <w:w w:val="97"/>
          <w:sz w:val="22"/>
          <w:szCs w:val="22"/>
        </w:rPr>
        <w:t>s</w:t>
      </w:r>
      <w:r w:rsidR="00B52206">
        <w:rPr>
          <w:rFonts w:ascii="Arial" w:eastAsia="Arial" w:hAnsi="Arial" w:cs="Arial"/>
          <w:color w:val="5A5C5F"/>
          <w:spacing w:val="-7"/>
          <w:w w:val="97"/>
          <w:sz w:val="22"/>
          <w:szCs w:val="22"/>
        </w:rPr>
        <w:t>i</w:t>
      </w:r>
      <w:r w:rsidR="00B52206">
        <w:rPr>
          <w:rFonts w:ascii="Arial" w:eastAsia="Arial" w:hAnsi="Arial" w:cs="Arial"/>
          <w:color w:val="5A5C5F"/>
          <w:spacing w:val="-6"/>
          <w:sz w:val="22"/>
          <w:szCs w:val="22"/>
        </w:rPr>
        <w:t>o</w:t>
      </w:r>
      <w:r w:rsidR="00B52206">
        <w:rPr>
          <w:rFonts w:ascii="Arial" w:eastAsia="Arial" w:hAnsi="Arial" w:cs="Arial"/>
          <w:color w:val="5A5C5F"/>
          <w:spacing w:val="-6"/>
          <w:w w:val="97"/>
          <w:sz w:val="22"/>
          <w:szCs w:val="22"/>
        </w:rPr>
        <w:t>n</w:t>
      </w:r>
      <w:r w:rsidR="00B52206">
        <w:rPr>
          <w:rFonts w:ascii="Arial" w:eastAsia="Arial" w:hAnsi="Arial" w:cs="Arial"/>
          <w:color w:val="5A5C5F"/>
          <w:spacing w:val="-10"/>
          <w:w w:val="75"/>
          <w:sz w:val="22"/>
          <w:szCs w:val="22"/>
        </w:rPr>
        <w:t>(</w:t>
      </w:r>
      <w:r w:rsidR="00B52206">
        <w:rPr>
          <w:rFonts w:ascii="Arial" w:eastAsia="Arial" w:hAnsi="Arial" w:cs="Arial"/>
          <w:color w:val="5A5C5F"/>
          <w:spacing w:val="-11"/>
          <w:w w:val="97"/>
          <w:sz w:val="22"/>
          <w:szCs w:val="22"/>
        </w:rPr>
        <w:t>s</w:t>
      </w:r>
      <w:r w:rsidR="00B52206">
        <w:rPr>
          <w:rFonts w:ascii="Arial" w:eastAsia="Arial" w:hAnsi="Arial" w:cs="Arial"/>
          <w:color w:val="5A5C5F"/>
          <w:w w:val="75"/>
          <w:sz w:val="22"/>
          <w:szCs w:val="22"/>
        </w:rPr>
        <w:t>)</w:t>
      </w:r>
    </w:p>
    <w:p w14:paraId="1AE4D0C5" w14:textId="77777777" w:rsidR="00CF1426" w:rsidRDefault="00CF1426">
      <w:pPr>
        <w:spacing w:before="27"/>
        <w:ind w:left="107"/>
        <w:rPr>
          <w:rFonts w:ascii="Arial" w:eastAsia="Arial" w:hAnsi="Arial" w:cs="Arial"/>
          <w:sz w:val="22"/>
          <w:szCs w:val="22"/>
        </w:rPr>
      </w:pPr>
    </w:p>
    <w:p w14:paraId="5729D554" w14:textId="77777777" w:rsidR="004A4BFC" w:rsidRDefault="00CF1426">
      <w:pPr>
        <w:spacing w:before="27"/>
        <w:ind w:left="107"/>
        <w:rPr>
          <w:rFonts w:ascii="Arial" w:eastAsia="Arial" w:hAnsi="Arial" w:cs="Arial"/>
          <w:sz w:val="22"/>
          <w:szCs w:val="22"/>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63872" behindDoc="0" locked="0" layoutInCell="1" allowOverlap="1" wp14:anchorId="59B6F202" wp14:editId="5A6F0B2B">
                <wp:simplePos x="0" y="0"/>
                <wp:positionH relativeFrom="column">
                  <wp:posOffset>243840</wp:posOffset>
                </wp:positionH>
                <wp:positionV relativeFrom="paragraph">
                  <wp:posOffset>22225</wp:posOffset>
                </wp:positionV>
                <wp:extent cx="106680" cy="121920"/>
                <wp:effectExtent l="0" t="0" r="26670" b="11430"/>
                <wp:wrapNone/>
                <wp:docPr id="1602668048"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949368" id="Rectangle 1" o:spid="_x0000_s1026" style="position:absolute;margin-left:19.2pt;margin-top:1.75pt;width:8.4pt;height:9.6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" filled="f" strokecolor="black [3213]" strokeweight=".25pt"/>
            </w:pict>
          </mc:Fallback>
        </mc:AlternateContent>
      </w:r>
      <w:r w:rsidR="00B52206">
        <w:rPr>
          <w:rFonts w:ascii="MS PGothic" w:eastAsia="MS PGothic" w:hAnsi="MS PGothic" w:cs="MS PGothic"/>
          <w:color w:val="5A5C5F"/>
          <w:spacing w:val="-3"/>
          <w:w w:val="147"/>
          <w:sz w:val="34"/>
          <w:szCs w:val="34"/>
        </w:rPr>
        <w:t xml:space="preserve"> </w:t>
      </w:r>
      <w:proofErr w:type="spellStart"/>
      <w:r w:rsidR="00012800">
        <w:rPr>
          <w:rFonts w:ascii="MS PGothic" w:eastAsia="MS PGothic" w:hAnsi="MS PGothic" w:cs="MS PGothic"/>
          <w:color w:val="5A5C5F"/>
          <w:spacing w:val="-3"/>
          <w:w w:val="147"/>
          <w:sz w:val="34"/>
          <w:szCs w:val="34"/>
        </w:rPr>
        <w:t>Y</w:t>
      </w:r>
      <w:r w:rsidR="00B52206">
        <w:rPr>
          <w:rFonts w:ascii="Arial" w:eastAsia="Arial" w:hAnsi="Arial" w:cs="Arial"/>
          <w:b/>
          <w:color w:val="5A5C5F"/>
          <w:spacing w:val="-19"/>
          <w:w w:val="96"/>
          <w:sz w:val="22"/>
          <w:szCs w:val="22"/>
        </w:rPr>
        <w:t>Y</w:t>
      </w:r>
      <w:r w:rsidR="00B52206">
        <w:rPr>
          <w:rFonts w:ascii="Arial" w:eastAsia="Arial" w:hAnsi="Arial" w:cs="Arial"/>
          <w:b/>
          <w:color w:val="5A5C5F"/>
          <w:spacing w:val="-5"/>
          <w:w w:val="96"/>
          <w:sz w:val="22"/>
          <w:szCs w:val="22"/>
        </w:rPr>
        <w:t>e</w:t>
      </w:r>
      <w:r w:rsidR="00B52206">
        <w:rPr>
          <w:rFonts w:ascii="Arial" w:eastAsia="Arial" w:hAnsi="Arial" w:cs="Arial"/>
          <w:b/>
          <w:color w:val="5A5C5F"/>
          <w:spacing w:val="-4"/>
          <w:w w:val="96"/>
          <w:sz w:val="22"/>
          <w:szCs w:val="22"/>
        </w:rPr>
        <w:t>s</w:t>
      </w:r>
      <w:proofErr w:type="spellEnd"/>
      <w:r w:rsidR="00B52206">
        <w:rPr>
          <w:rFonts w:ascii="Arial" w:eastAsia="Arial" w:hAnsi="Arial" w:cs="Arial"/>
          <w:b/>
          <w:color w:val="5A5C5F"/>
          <w:w w:val="96"/>
          <w:sz w:val="22"/>
          <w:szCs w:val="22"/>
        </w:rPr>
        <w:t>,</w:t>
      </w:r>
      <w:r w:rsidR="00B52206">
        <w:rPr>
          <w:rFonts w:ascii="Arial" w:eastAsia="Arial" w:hAnsi="Arial" w:cs="Arial"/>
          <w:b/>
          <w:color w:val="5A5C5F"/>
          <w:spacing w:val="-10"/>
          <w:w w:val="96"/>
          <w:sz w:val="22"/>
          <w:szCs w:val="22"/>
        </w:rPr>
        <w:t xml:space="preserve"> </w:t>
      </w:r>
      <w:r w:rsidR="00B52206">
        <w:rPr>
          <w:rFonts w:ascii="Arial" w:eastAsia="Arial" w:hAnsi="Arial" w:cs="Arial"/>
          <w:color w:val="5A5C5F"/>
          <w:sz w:val="22"/>
          <w:szCs w:val="22"/>
        </w:rPr>
        <w:t>I</w:t>
      </w:r>
      <w:r w:rsidR="00B52206">
        <w:rPr>
          <w:rFonts w:ascii="Arial" w:eastAsia="Arial" w:hAnsi="Arial" w:cs="Arial"/>
          <w:color w:val="5A5C5F"/>
          <w:spacing w:val="-20"/>
          <w:sz w:val="22"/>
          <w:szCs w:val="22"/>
        </w:rPr>
        <w:t xml:space="preserve"> </w:t>
      </w:r>
      <w:r w:rsidR="00B52206">
        <w:rPr>
          <w:rFonts w:ascii="Arial" w:eastAsia="Arial" w:hAnsi="Arial" w:cs="Arial"/>
          <w:color w:val="5A5C5F"/>
          <w:spacing w:val="-7"/>
          <w:sz w:val="22"/>
          <w:szCs w:val="22"/>
        </w:rPr>
        <w:t>w</w:t>
      </w:r>
      <w:r w:rsidR="00B52206">
        <w:rPr>
          <w:rFonts w:ascii="Arial" w:eastAsia="Arial" w:hAnsi="Arial" w:cs="Arial"/>
          <w:color w:val="5A5C5F"/>
          <w:spacing w:val="-6"/>
          <w:sz w:val="22"/>
          <w:szCs w:val="22"/>
        </w:rPr>
        <w:t>is</w:t>
      </w:r>
      <w:r w:rsidR="00B52206">
        <w:rPr>
          <w:rFonts w:ascii="Arial" w:eastAsia="Arial" w:hAnsi="Arial" w:cs="Arial"/>
          <w:color w:val="5A5C5F"/>
          <w:sz w:val="22"/>
          <w:szCs w:val="22"/>
        </w:rPr>
        <w:t>h</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o</w:t>
      </w:r>
      <w:r w:rsidR="00B52206">
        <w:rPr>
          <w:rFonts w:ascii="Arial" w:eastAsia="Arial" w:hAnsi="Arial" w:cs="Arial"/>
          <w:color w:val="5A5C5F"/>
          <w:spacing w:val="-8"/>
          <w:sz w:val="22"/>
          <w:szCs w:val="22"/>
        </w:rPr>
        <w:t xml:space="preserve"> </w:t>
      </w:r>
      <w:r w:rsidR="00B52206">
        <w:rPr>
          <w:rFonts w:ascii="Arial" w:eastAsia="Arial" w:hAnsi="Arial" w:cs="Arial"/>
          <w:color w:val="5A5C5F"/>
          <w:spacing w:val="-7"/>
          <w:sz w:val="22"/>
          <w:szCs w:val="22"/>
        </w:rPr>
        <w:t>p</w:t>
      </w:r>
      <w:r w:rsidR="00B52206">
        <w:rPr>
          <w:rFonts w:ascii="Arial" w:eastAsia="Arial" w:hAnsi="Arial" w:cs="Arial"/>
          <w:color w:val="5A5C5F"/>
          <w:spacing w:val="-5"/>
          <w:sz w:val="22"/>
          <w:szCs w:val="22"/>
        </w:rPr>
        <w:t>a</w:t>
      </w:r>
      <w:r w:rsidR="00B52206">
        <w:rPr>
          <w:rFonts w:ascii="Arial" w:eastAsia="Arial" w:hAnsi="Arial" w:cs="Arial"/>
          <w:color w:val="5A5C5F"/>
          <w:spacing w:val="1"/>
          <w:sz w:val="22"/>
          <w:szCs w:val="22"/>
        </w:rPr>
        <w:t>r</w:t>
      </w:r>
      <w:r w:rsidR="00B52206">
        <w:rPr>
          <w:rFonts w:ascii="Arial" w:eastAsia="Arial" w:hAnsi="Arial" w:cs="Arial"/>
          <w:color w:val="5A5C5F"/>
          <w:spacing w:val="-8"/>
          <w:sz w:val="22"/>
          <w:szCs w:val="22"/>
        </w:rPr>
        <w:t>t</w:t>
      </w:r>
      <w:r w:rsidR="00B52206">
        <w:rPr>
          <w:rFonts w:ascii="Arial" w:eastAsia="Arial" w:hAnsi="Arial" w:cs="Arial"/>
          <w:color w:val="5A5C5F"/>
          <w:spacing w:val="-6"/>
          <w:sz w:val="22"/>
          <w:szCs w:val="22"/>
        </w:rPr>
        <w:t>ic</w:t>
      </w:r>
      <w:r w:rsidR="00B52206">
        <w:rPr>
          <w:rFonts w:ascii="Arial" w:eastAsia="Arial" w:hAnsi="Arial" w:cs="Arial"/>
          <w:color w:val="5A5C5F"/>
          <w:spacing w:val="-7"/>
          <w:sz w:val="22"/>
          <w:szCs w:val="22"/>
        </w:rPr>
        <w:t>ipa</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e</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7"/>
          <w:sz w:val="22"/>
          <w:szCs w:val="22"/>
        </w:rPr>
        <w:t>i</w:t>
      </w:r>
      <w:r w:rsidR="00B52206">
        <w:rPr>
          <w:rFonts w:ascii="Arial" w:eastAsia="Arial" w:hAnsi="Arial" w:cs="Arial"/>
          <w:color w:val="5A5C5F"/>
          <w:sz w:val="22"/>
          <w:szCs w:val="22"/>
        </w:rPr>
        <w:t>n</w:t>
      </w:r>
      <w:r w:rsidR="00B52206">
        <w:rPr>
          <w:rFonts w:ascii="Arial" w:eastAsia="Arial" w:hAnsi="Arial" w:cs="Arial"/>
          <w:color w:val="5A5C5F"/>
          <w:spacing w:val="-19"/>
          <w:sz w:val="22"/>
          <w:szCs w:val="22"/>
        </w:rPr>
        <w:t xml:space="preserve"> </w:t>
      </w:r>
      <w:r w:rsidR="00B52206">
        <w:rPr>
          <w:rFonts w:ascii="Arial" w:eastAsia="Arial" w:hAnsi="Arial" w:cs="Arial"/>
          <w:color w:val="5A5C5F"/>
          <w:spacing w:val="-6"/>
          <w:w w:val="95"/>
          <w:sz w:val="22"/>
          <w:szCs w:val="22"/>
        </w:rPr>
        <w:t>h</w:t>
      </w:r>
      <w:r w:rsidR="00B52206">
        <w:rPr>
          <w:rFonts w:ascii="Arial" w:eastAsia="Arial" w:hAnsi="Arial" w:cs="Arial"/>
          <w:color w:val="5A5C5F"/>
          <w:spacing w:val="-5"/>
          <w:w w:val="95"/>
          <w:sz w:val="22"/>
          <w:szCs w:val="22"/>
        </w:rPr>
        <w:t>ear</w:t>
      </w:r>
      <w:r w:rsidR="00B52206">
        <w:rPr>
          <w:rFonts w:ascii="Arial" w:eastAsia="Arial" w:hAnsi="Arial" w:cs="Arial"/>
          <w:color w:val="5A5C5F"/>
          <w:spacing w:val="-7"/>
          <w:w w:val="95"/>
          <w:sz w:val="22"/>
          <w:szCs w:val="22"/>
        </w:rPr>
        <w:t>i</w:t>
      </w:r>
      <w:r w:rsidR="00B52206">
        <w:rPr>
          <w:rFonts w:ascii="Arial" w:eastAsia="Arial" w:hAnsi="Arial" w:cs="Arial"/>
          <w:color w:val="5A5C5F"/>
          <w:spacing w:val="-6"/>
          <w:w w:val="95"/>
          <w:sz w:val="22"/>
          <w:szCs w:val="22"/>
        </w:rPr>
        <w:t>n</w:t>
      </w:r>
      <w:r w:rsidR="00B52206">
        <w:rPr>
          <w:rFonts w:ascii="Arial" w:eastAsia="Arial" w:hAnsi="Arial" w:cs="Arial"/>
          <w:color w:val="5A5C5F"/>
          <w:w w:val="95"/>
          <w:sz w:val="22"/>
          <w:szCs w:val="22"/>
        </w:rPr>
        <w:t>g</w:t>
      </w:r>
      <w:r w:rsidR="00B52206">
        <w:rPr>
          <w:rFonts w:ascii="Arial" w:eastAsia="Arial" w:hAnsi="Arial" w:cs="Arial"/>
          <w:color w:val="5A5C5F"/>
          <w:spacing w:val="-4"/>
          <w:w w:val="95"/>
          <w:sz w:val="22"/>
          <w:szCs w:val="22"/>
        </w:rPr>
        <w:t xml:space="preserve"> </w:t>
      </w:r>
      <w:r w:rsidR="00B52206">
        <w:rPr>
          <w:rFonts w:ascii="Arial" w:eastAsia="Arial" w:hAnsi="Arial" w:cs="Arial"/>
          <w:color w:val="5A5C5F"/>
          <w:spacing w:val="-6"/>
          <w:w w:val="97"/>
          <w:sz w:val="22"/>
          <w:szCs w:val="22"/>
        </w:rPr>
        <w:t>s</w:t>
      </w:r>
      <w:r w:rsidR="00B52206">
        <w:rPr>
          <w:rFonts w:ascii="Arial" w:eastAsia="Arial" w:hAnsi="Arial" w:cs="Arial"/>
          <w:color w:val="5A5C5F"/>
          <w:spacing w:val="-5"/>
          <w:w w:val="93"/>
          <w:sz w:val="22"/>
          <w:szCs w:val="22"/>
        </w:rPr>
        <w:t>e</w:t>
      </w:r>
      <w:r w:rsidR="00B52206">
        <w:rPr>
          <w:rFonts w:ascii="Arial" w:eastAsia="Arial" w:hAnsi="Arial" w:cs="Arial"/>
          <w:color w:val="5A5C5F"/>
          <w:spacing w:val="-4"/>
          <w:w w:val="97"/>
          <w:sz w:val="22"/>
          <w:szCs w:val="22"/>
        </w:rPr>
        <w:t>s</w:t>
      </w:r>
      <w:r w:rsidR="00B52206">
        <w:rPr>
          <w:rFonts w:ascii="Arial" w:eastAsia="Arial" w:hAnsi="Arial" w:cs="Arial"/>
          <w:color w:val="5A5C5F"/>
          <w:spacing w:val="-6"/>
          <w:w w:val="97"/>
          <w:sz w:val="22"/>
          <w:szCs w:val="22"/>
        </w:rPr>
        <w:t>s</w:t>
      </w:r>
      <w:r w:rsidR="00B52206">
        <w:rPr>
          <w:rFonts w:ascii="Arial" w:eastAsia="Arial" w:hAnsi="Arial" w:cs="Arial"/>
          <w:color w:val="5A5C5F"/>
          <w:spacing w:val="-7"/>
          <w:w w:val="97"/>
          <w:sz w:val="22"/>
          <w:szCs w:val="22"/>
        </w:rPr>
        <w:t>i</w:t>
      </w:r>
      <w:r w:rsidR="00B52206">
        <w:rPr>
          <w:rFonts w:ascii="Arial" w:eastAsia="Arial" w:hAnsi="Arial" w:cs="Arial"/>
          <w:color w:val="5A5C5F"/>
          <w:spacing w:val="-6"/>
          <w:sz w:val="22"/>
          <w:szCs w:val="22"/>
        </w:rPr>
        <w:t>o</w:t>
      </w:r>
      <w:r w:rsidR="00B52206">
        <w:rPr>
          <w:rFonts w:ascii="Arial" w:eastAsia="Arial" w:hAnsi="Arial" w:cs="Arial"/>
          <w:color w:val="5A5C5F"/>
          <w:spacing w:val="-6"/>
          <w:w w:val="97"/>
          <w:sz w:val="22"/>
          <w:szCs w:val="22"/>
        </w:rPr>
        <w:t>n</w:t>
      </w:r>
      <w:r w:rsidR="00B52206">
        <w:rPr>
          <w:rFonts w:ascii="Arial" w:eastAsia="Arial" w:hAnsi="Arial" w:cs="Arial"/>
          <w:color w:val="5A5C5F"/>
          <w:spacing w:val="-10"/>
          <w:w w:val="75"/>
          <w:sz w:val="22"/>
          <w:szCs w:val="22"/>
        </w:rPr>
        <w:t>(</w:t>
      </w:r>
      <w:r w:rsidR="00B52206">
        <w:rPr>
          <w:rFonts w:ascii="Arial" w:eastAsia="Arial" w:hAnsi="Arial" w:cs="Arial"/>
          <w:color w:val="5A5C5F"/>
          <w:spacing w:val="-11"/>
          <w:w w:val="97"/>
          <w:sz w:val="22"/>
          <w:szCs w:val="22"/>
        </w:rPr>
        <w:t>s</w:t>
      </w:r>
      <w:r w:rsidR="00B52206">
        <w:rPr>
          <w:rFonts w:ascii="Arial" w:eastAsia="Arial" w:hAnsi="Arial" w:cs="Arial"/>
          <w:color w:val="5A5C5F"/>
          <w:w w:val="75"/>
          <w:sz w:val="22"/>
          <w:szCs w:val="22"/>
        </w:rPr>
        <w:t>)</w:t>
      </w:r>
    </w:p>
    <w:p w14:paraId="7AE9E775" w14:textId="77777777" w:rsidR="004A4BFC" w:rsidRDefault="004A4BFC">
      <w:pPr>
        <w:spacing w:line="160" w:lineRule="exact"/>
        <w:rPr>
          <w:sz w:val="17"/>
          <w:szCs w:val="17"/>
        </w:rPr>
      </w:pPr>
    </w:p>
    <w:p w14:paraId="7A615B93" w14:textId="77777777" w:rsidR="004A4BFC" w:rsidRDefault="00B52206">
      <w:pPr>
        <w:spacing w:line="240" w:lineRule="exact"/>
        <w:ind w:left="107" w:right="317"/>
        <w:rPr>
          <w:rFonts w:ascii="Arial" w:eastAsia="Arial" w:hAnsi="Arial" w:cs="Arial"/>
          <w:sz w:val="22"/>
          <w:szCs w:val="22"/>
        </w:rPr>
      </w:pPr>
      <w:r>
        <w:rPr>
          <w:rFonts w:ascii="Arial" w:eastAsia="Arial" w:hAnsi="Arial" w:cs="Arial"/>
          <w:b/>
          <w:i/>
          <w:color w:val="5A5C5F"/>
          <w:spacing w:val="-6"/>
          <w:w w:val="97"/>
          <w:sz w:val="22"/>
          <w:szCs w:val="22"/>
        </w:rPr>
        <w:t>Plea</w:t>
      </w:r>
      <w:r>
        <w:rPr>
          <w:rFonts w:ascii="Arial" w:eastAsia="Arial" w:hAnsi="Arial" w:cs="Arial"/>
          <w:b/>
          <w:i/>
          <w:color w:val="5A5C5F"/>
          <w:spacing w:val="-5"/>
          <w:w w:val="97"/>
          <w:sz w:val="22"/>
          <w:szCs w:val="22"/>
        </w:rPr>
        <w:t>s</w:t>
      </w:r>
      <w:r>
        <w:rPr>
          <w:rFonts w:ascii="Arial" w:eastAsia="Arial" w:hAnsi="Arial" w:cs="Arial"/>
          <w:b/>
          <w:i/>
          <w:color w:val="5A5C5F"/>
          <w:w w:val="97"/>
          <w:sz w:val="22"/>
          <w:szCs w:val="22"/>
        </w:rPr>
        <w:t>e</w:t>
      </w:r>
      <w:r>
        <w:rPr>
          <w:rFonts w:ascii="Arial" w:eastAsia="Arial" w:hAnsi="Arial" w:cs="Arial"/>
          <w:b/>
          <w:i/>
          <w:color w:val="5A5C5F"/>
          <w:spacing w:val="-12"/>
          <w:w w:val="97"/>
          <w:sz w:val="22"/>
          <w:szCs w:val="22"/>
        </w:rPr>
        <w:t xml:space="preserve"> </w:t>
      </w:r>
      <w:r>
        <w:rPr>
          <w:rFonts w:ascii="Arial" w:eastAsia="Arial" w:hAnsi="Arial" w:cs="Arial"/>
          <w:b/>
          <w:i/>
          <w:color w:val="5A5C5F"/>
          <w:spacing w:val="-6"/>
          <w:sz w:val="22"/>
          <w:szCs w:val="22"/>
        </w:rPr>
        <w:t>n</w:t>
      </w:r>
      <w:r>
        <w:rPr>
          <w:rFonts w:ascii="Arial" w:eastAsia="Arial" w:hAnsi="Arial" w:cs="Arial"/>
          <w:b/>
          <w:i/>
          <w:color w:val="5A5C5F"/>
          <w:spacing w:val="-8"/>
          <w:sz w:val="22"/>
          <w:szCs w:val="22"/>
        </w:rPr>
        <w:t>ot</w:t>
      </w:r>
      <w:r>
        <w:rPr>
          <w:rFonts w:ascii="Arial" w:eastAsia="Arial" w:hAnsi="Arial" w:cs="Arial"/>
          <w:b/>
          <w:i/>
          <w:color w:val="5A5C5F"/>
          <w:spacing w:val="-5"/>
          <w:sz w:val="22"/>
          <w:szCs w:val="22"/>
        </w:rPr>
        <w:t>e</w:t>
      </w:r>
      <w:r>
        <w:rPr>
          <w:rFonts w:ascii="Arial" w:eastAsia="Arial" w:hAnsi="Arial" w:cs="Arial"/>
          <w:b/>
          <w:i/>
          <w:color w:val="5A5C5F"/>
          <w:sz w:val="22"/>
          <w:szCs w:val="22"/>
        </w:rPr>
        <w:t>,</w:t>
      </w:r>
      <w:r>
        <w:rPr>
          <w:rFonts w:ascii="Arial" w:eastAsia="Arial" w:hAnsi="Arial" w:cs="Arial"/>
          <w:b/>
          <w:i/>
          <w:color w:val="5A5C5F"/>
          <w:spacing w:val="-23"/>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18"/>
          <w:sz w:val="22"/>
          <w:szCs w:val="22"/>
        </w:rPr>
        <w:t xml:space="preserve"> </w:t>
      </w:r>
      <w:r>
        <w:rPr>
          <w:rFonts w:ascii="Arial" w:eastAsia="Arial" w:hAnsi="Arial" w:cs="Arial"/>
          <w:i/>
          <w:color w:val="5A5C5F"/>
          <w:spacing w:val="-8"/>
          <w:w w:val="97"/>
          <w:sz w:val="22"/>
          <w:szCs w:val="22"/>
        </w:rPr>
        <w:t>w</w:t>
      </w:r>
      <w:r>
        <w:rPr>
          <w:rFonts w:ascii="Arial" w:eastAsia="Arial" w:hAnsi="Arial" w:cs="Arial"/>
          <w:i/>
          <w:color w:val="5A5C5F"/>
          <w:spacing w:val="-5"/>
          <w:w w:val="97"/>
          <w:sz w:val="22"/>
          <w:szCs w:val="22"/>
        </w:rPr>
        <w:t>h</w:t>
      </w:r>
      <w:r>
        <w:rPr>
          <w:rFonts w:ascii="Arial" w:eastAsia="Arial" w:hAnsi="Arial" w:cs="Arial"/>
          <w:i/>
          <w:color w:val="5A5C5F"/>
          <w:spacing w:val="-6"/>
          <w:w w:val="97"/>
          <w:sz w:val="22"/>
          <w:szCs w:val="22"/>
        </w:rPr>
        <w:t>il</w:t>
      </w:r>
      <w:r>
        <w:rPr>
          <w:rFonts w:ascii="Arial" w:eastAsia="Arial" w:hAnsi="Arial" w:cs="Arial"/>
          <w:i/>
          <w:color w:val="5A5C5F"/>
          <w:w w:val="97"/>
          <w:sz w:val="22"/>
          <w:szCs w:val="22"/>
        </w:rPr>
        <w:t>e</w:t>
      </w:r>
      <w:r>
        <w:rPr>
          <w:rFonts w:ascii="Arial" w:eastAsia="Arial" w:hAnsi="Arial" w:cs="Arial"/>
          <w:i/>
          <w:color w:val="5A5C5F"/>
          <w:spacing w:val="-11"/>
          <w:w w:val="97"/>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6"/>
          <w:sz w:val="22"/>
          <w:szCs w:val="22"/>
        </w:rPr>
        <w:t>i</w:t>
      </w:r>
      <w:r>
        <w:rPr>
          <w:rFonts w:ascii="Arial" w:eastAsia="Arial" w:hAnsi="Arial" w:cs="Arial"/>
          <w:i/>
          <w:color w:val="5A5C5F"/>
          <w:sz w:val="22"/>
          <w:szCs w:val="22"/>
        </w:rPr>
        <w:t>s</w:t>
      </w:r>
      <w:r>
        <w:rPr>
          <w:rFonts w:ascii="Arial" w:eastAsia="Arial" w:hAnsi="Arial" w:cs="Arial"/>
          <w:i/>
          <w:color w:val="5A5C5F"/>
          <w:spacing w:val="-21"/>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il</w:t>
      </w:r>
      <w:r>
        <w:rPr>
          <w:rFonts w:ascii="Arial" w:eastAsia="Arial" w:hAnsi="Arial" w:cs="Arial"/>
          <w:i/>
          <w:color w:val="5A5C5F"/>
          <w:sz w:val="22"/>
          <w:szCs w:val="22"/>
        </w:rPr>
        <w:t>l</w:t>
      </w:r>
      <w:r>
        <w:rPr>
          <w:rFonts w:ascii="Arial" w:eastAsia="Arial" w:hAnsi="Arial" w:cs="Arial"/>
          <w:i/>
          <w:color w:val="5A5C5F"/>
          <w:spacing w:val="-17"/>
          <w:sz w:val="22"/>
          <w:szCs w:val="22"/>
        </w:rPr>
        <w:t xml:space="preserve"> </w:t>
      </w:r>
      <w:r>
        <w:rPr>
          <w:rFonts w:ascii="Arial" w:eastAsia="Arial" w:hAnsi="Arial" w:cs="Arial"/>
          <w:i/>
          <w:color w:val="5A5C5F"/>
          <w:spacing w:val="-6"/>
          <w:w w:val="95"/>
          <w:sz w:val="22"/>
          <w:szCs w:val="22"/>
        </w:rPr>
        <w:t>p</w:t>
      </w:r>
      <w:r>
        <w:rPr>
          <w:rFonts w:ascii="Arial" w:eastAsia="Arial" w:hAnsi="Arial" w:cs="Arial"/>
          <w:i/>
          <w:color w:val="5A5C5F"/>
          <w:spacing w:val="-5"/>
          <w:w w:val="95"/>
          <w:sz w:val="22"/>
          <w:szCs w:val="22"/>
        </w:rPr>
        <w:t>r</w:t>
      </w:r>
      <w:r>
        <w:rPr>
          <w:rFonts w:ascii="Arial" w:eastAsia="Arial" w:hAnsi="Arial" w:cs="Arial"/>
          <w:i/>
          <w:color w:val="5A5C5F"/>
          <w:spacing w:val="-8"/>
          <w:w w:val="95"/>
          <w:sz w:val="22"/>
          <w:szCs w:val="22"/>
        </w:rPr>
        <w:t>o</w:t>
      </w:r>
      <w:r>
        <w:rPr>
          <w:rFonts w:ascii="Arial" w:eastAsia="Arial" w:hAnsi="Arial" w:cs="Arial"/>
          <w:i/>
          <w:color w:val="5A5C5F"/>
          <w:spacing w:val="-7"/>
          <w:w w:val="95"/>
          <w:sz w:val="22"/>
          <w:szCs w:val="22"/>
        </w:rPr>
        <w:t>v</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d</w:t>
      </w:r>
      <w:r>
        <w:rPr>
          <w:rFonts w:ascii="Arial" w:eastAsia="Arial" w:hAnsi="Arial" w:cs="Arial"/>
          <w:i/>
          <w:color w:val="5A5C5F"/>
          <w:w w:val="95"/>
          <w:sz w:val="22"/>
          <w:szCs w:val="22"/>
        </w:rPr>
        <w:t>e</w:t>
      </w:r>
      <w:r>
        <w:rPr>
          <w:rFonts w:ascii="Arial" w:eastAsia="Arial" w:hAnsi="Arial" w:cs="Arial"/>
          <w:i/>
          <w:color w:val="5A5C5F"/>
          <w:spacing w:val="10"/>
          <w:w w:val="95"/>
          <w:sz w:val="22"/>
          <w:szCs w:val="22"/>
        </w:rPr>
        <w:t xml:space="preserve"> </w:t>
      </w:r>
      <w:r>
        <w:rPr>
          <w:rFonts w:ascii="Arial" w:eastAsia="Arial" w:hAnsi="Arial" w:cs="Arial"/>
          <w:i/>
          <w:color w:val="5A5C5F"/>
          <w:spacing w:val="-4"/>
          <w:w w:val="95"/>
          <w:sz w:val="22"/>
          <w:szCs w:val="22"/>
        </w:rPr>
        <w:t>a</w:t>
      </w:r>
      <w:r>
        <w:rPr>
          <w:rFonts w:ascii="Arial" w:eastAsia="Arial" w:hAnsi="Arial" w:cs="Arial"/>
          <w:i/>
          <w:color w:val="5A5C5F"/>
          <w:w w:val="95"/>
          <w:sz w:val="22"/>
          <w:szCs w:val="22"/>
        </w:rPr>
        <w:t>n</w:t>
      </w:r>
      <w:r>
        <w:rPr>
          <w:rFonts w:ascii="Arial" w:eastAsia="Arial" w:hAnsi="Arial" w:cs="Arial"/>
          <w:i/>
          <w:color w:val="5A5C5F"/>
          <w:spacing w:val="-15"/>
          <w:w w:val="95"/>
          <w:sz w:val="22"/>
          <w:szCs w:val="22"/>
        </w:rPr>
        <w:t xml:space="preserve"> </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n</w:t>
      </w:r>
      <w:r>
        <w:rPr>
          <w:rFonts w:ascii="Arial" w:eastAsia="Arial" w:hAnsi="Arial" w:cs="Arial"/>
          <w:i/>
          <w:color w:val="5A5C5F"/>
          <w:spacing w:val="-7"/>
          <w:w w:val="95"/>
          <w:sz w:val="22"/>
          <w:szCs w:val="22"/>
        </w:rPr>
        <w:t>it</w:t>
      </w:r>
      <w:r>
        <w:rPr>
          <w:rFonts w:ascii="Arial" w:eastAsia="Arial" w:hAnsi="Arial" w:cs="Arial"/>
          <w:i/>
          <w:color w:val="5A5C5F"/>
          <w:spacing w:val="-5"/>
          <w:w w:val="95"/>
          <w:sz w:val="22"/>
          <w:szCs w:val="22"/>
        </w:rPr>
        <w:t>i</w:t>
      </w:r>
      <w:r>
        <w:rPr>
          <w:rFonts w:ascii="Arial" w:eastAsia="Arial" w:hAnsi="Arial" w:cs="Arial"/>
          <w:i/>
          <w:color w:val="5A5C5F"/>
          <w:spacing w:val="-4"/>
          <w:w w:val="95"/>
          <w:sz w:val="22"/>
          <w:szCs w:val="22"/>
        </w:rPr>
        <w:t>a</w:t>
      </w:r>
      <w:r>
        <w:rPr>
          <w:rFonts w:ascii="Arial" w:eastAsia="Arial" w:hAnsi="Arial" w:cs="Arial"/>
          <w:i/>
          <w:color w:val="5A5C5F"/>
          <w:w w:val="95"/>
          <w:sz w:val="22"/>
          <w:szCs w:val="22"/>
        </w:rPr>
        <w:t>l</w:t>
      </w:r>
      <w:r>
        <w:rPr>
          <w:rFonts w:ascii="Arial" w:eastAsia="Arial" w:hAnsi="Arial" w:cs="Arial"/>
          <w:i/>
          <w:color w:val="5A5C5F"/>
          <w:spacing w:val="-3"/>
          <w:w w:val="95"/>
          <w:sz w:val="22"/>
          <w:szCs w:val="22"/>
        </w:rPr>
        <w:t xml:space="preserve"> </w:t>
      </w:r>
      <w:r>
        <w:rPr>
          <w:rFonts w:ascii="Arial" w:eastAsia="Arial" w:hAnsi="Arial" w:cs="Arial"/>
          <w:i/>
          <w:color w:val="5A5C5F"/>
          <w:spacing w:val="-6"/>
          <w:sz w:val="22"/>
          <w:szCs w:val="22"/>
        </w:rPr>
        <w:t>in</w:t>
      </w:r>
      <w:r>
        <w:rPr>
          <w:rFonts w:ascii="Arial" w:eastAsia="Arial" w:hAnsi="Arial" w:cs="Arial"/>
          <w:i/>
          <w:color w:val="5A5C5F"/>
          <w:spacing w:val="-5"/>
          <w:sz w:val="22"/>
          <w:szCs w:val="22"/>
        </w:rPr>
        <w:t>d</w:t>
      </w:r>
      <w:r>
        <w:rPr>
          <w:rFonts w:ascii="Arial" w:eastAsia="Arial" w:hAnsi="Arial" w:cs="Arial"/>
          <w:i/>
          <w:color w:val="5A5C5F"/>
          <w:spacing w:val="-7"/>
          <w:sz w:val="22"/>
          <w:szCs w:val="22"/>
        </w:rPr>
        <w:t>i</w:t>
      </w:r>
      <w:r>
        <w:rPr>
          <w:rFonts w:ascii="Arial" w:eastAsia="Arial" w:hAnsi="Arial" w:cs="Arial"/>
          <w:i/>
          <w:color w:val="5A5C5F"/>
          <w:spacing w:val="-4"/>
          <w:sz w:val="22"/>
          <w:szCs w:val="22"/>
        </w:rPr>
        <w:t>c</w:t>
      </w:r>
      <w:r>
        <w:rPr>
          <w:rFonts w:ascii="Arial" w:eastAsia="Arial" w:hAnsi="Arial" w:cs="Arial"/>
          <w:i/>
          <w:color w:val="5A5C5F"/>
          <w:spacing w:val="-7"/>
          <w:sz w:val="22"/>
          <w:szCs w:val="22"/>
        </w:rPr>
        <w:t>at</w:t>
      </w:r>
      <w:r>
        <w:rPr>
          <w:rFonts w:ascii="Arial" w:eastAsia="Arial" w:hAnsi="Arial" w:cs="Arial"/>
          <w:i/>
          <w:color w:val="5A5C5F"/>
          <w:spacing w:val="-6"/>
          <w:sz w:val="22"/>
          <w:szCs w:val="22"/>
        </w:rPr>
        <w:t>i</w:t>
      </w:r>
      <w:r>
        <w:rPr>
          <w:rFonts w:ascii="Arial" w:eastAsia="Arial" w:hAnsi="Arial" w:cs="Arial"/>
          <w:i/>
          <w:color w:val="5A5C5F"/>
          <w:spacing w:val="-5"/>
          <w:sz w:val="22"/>
          <w:szCs w:val="22"/>
        </w:rPr>
        <w:t>o</w:t>
      </w:r>
      <w:r>
        <w:rPr>
          <w:rFonts w:ascii="Arial" w:eastAsia="Arial" w:hAnsi="Arial" w:cs="Arial"/>
          <w:i/>
          <w:color w:val="5A5C5F"/>
          <w:sz w:val="22"/>
          <w:szCs w:val="22"/>
        </w:rPr>
        <w:t>n</w:t>
      </w:r>
      <w:r>
        <w:rPr>
          <w:rFonts w:ascii="Arial" w:eastAsia="Arial" w:hAnsi="Arial" w:cs="Arial"/>
          <w:i/>
          <w:color w:val="5A5C5F"/>
          <w:spacing w:val="-24"/>
          <w:sz w:val="22"/>
          <w:szCs w:val="22"/>
        </w:rPr>
        <w:t xml:space="preserve"> </w:t>
      </w:r>
      <w:r>
        <w:rPr>
          <w:rFonts w:ascii="Arial" w:eastAsia="Arial" w:hAnsi="Arial" w:cs="Arial"/>
          <w:i/>
          <w:color w:val="5A5C5F"/>
          <w:spacing w:val="-7"/>
          <w:sz w:val="22"/>
          <w:szCs w:val="22"/>
        </w:rPr>
        <w:t>o</w:t>
      </w:r>
      <w:r>
        <w:rPr>
          <w:rFonts w:ascii="Arial" w:eastAsia="Arial" w:hAnsi="Arial" w:cs="Arial"/>
          <w:i/>
          <w:color w:val="5A5C5F"/>
          <w:sz w:val="22"/>
          <w:szCs w:val="22"/>
        </w:rPr>
        <w:t>f</w:t>
      </w:r>
      <w:r>
        <w:rPr>
          <w:rFonts w:ascii="Arial" w:eastAsia="Arial" w:hAnsi="Arial" w:cs="Arial"/>
          <w:i/>
          <w:color w:val="5A5C5F"/>
          <w:spacing w:val="-12"/>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8"/>
          <w:w w:val="96"/>
          <w:sz w:val="22"/>
          <w:szCs w:val="22"/>
        </w:rPr>
        <w:t>w</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s</w:t>
      </w:r>
      <w:r>
        <w:rPr>
          <w:rFonts w:ascii="Arial" w:eastAsia="Arial" w:hAnsi="Arial" w:cs="Arial"/>
          <w:i/>
          <w:color w:val="5A5C5F"/>
          <w:w w:val="96"/>
          <w:sz w:val="22"/>
          <w:szCs w:val="22"/>
        </w:rPr>
        <w:t>h</w:t>
      </w:r>
      <w:r>
        <w:rPr>
          <w:rFonts w:ascii="Arial" w:eastAsia="Arial" w:hAnsi="Arial" w:cs="Arial"/>
          <w:i/>
          <w:color w:val="5A5C5F"/>
          <w:spacing w:val="-6"/>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8"/>
          <w:sz w:val="22"/>
          <w:szCs w:val="22"/>
        </w:rPr>
        <w:t>p</w:t>
      </w:r>
      <w:r>
        <w:rPr>
          <w:rFonts w:ascii="Arial" w:eastAsia="Arial" w:hAnsi="Arial" w:cs="Arial"/>
          <w:i/>
          <w:color w:val="5A5C5F"/>
          <w:spacing w:val="-4"/>
          <w:w w:val="98"/>
          <w:sz w:val="22"/>
          <w:szCs w:val="22"/>
        </w:rPr>
        <w:t>a</w:t>
      </w:r>
      <w:r>
        <w:rPr>
          <w:rFonts w:ascii="Arial" w:eastAsia="Arial" w:hAnsi="Arial" w:cs="Arial"/>
          <w:i/>
          <w:color w:val="5A5C5F"/>
          <w:spacing w:val="1"/>
          <w:w w:val="98"/>
          <w:sz w:val="22"/>
          <w:szCs w:val="22"/>
        </w:rPr>
        <w:t>r</w:t>
      </w:r>
      <w:r>
        <w:rPr>
          <w:rFonts w:ascii="Arial" w:eastAsia="Arial" w:hAnsi="Arial" w:cs="Arial"/>
          <w:i/>
          <w:color w:val="5A5C5F"/>
          <w:spacing w:val="-7"/>
          <w:w w:val="98"/>
          <w:sz w:val="22"/>
          <w:szCs w:val="22"/>
        </w:rPr>
        <w:t>ti</w:t>
      </w:r>
      <w:r>
        <w:rPr>
          <w:rFonts w:ascii="Arial" w:eastAsia="Arial" w:hAnsi="Arial" w:cs="Arial"/>
          <w:i/>
          <w:color w:val="5A5C5F"/>
          <w:spacing w:val="-5"/>
          <w:w w:val="98"/>
          <w:sz w:val="22"/>
          <w:szCs w:val="22"/>
        </w:rPr>
        <w:t>cip</w:t>
      </w:r>
      <w:r>
        <w:rPr>
          <w:rFonts w:ascii="Arial" w:eastAsia="Arial" w:hAnsi="Arial" w:cs="Arial"/>
          <w:i/>
          <w:color w:val="5A5C5F"/>
          <w:spacing w:val="-7"/>
          <w:w w:val="98"/>
          <w:sz w:val="22"/>
          <w:szCs w:val="22"/>
        </w:rPr>
        <w:t>a</w:t>
      </w:r>
      <w:r>
        <w:rPr>
          <w:rFonts w:ascii="Arial" w:eastAsia="Arial" w:hAnsi="Arial" w:cs="Arial"/>
          <w:i/>
          <w:color w:val="5A5C5F"/>
          <w:spacing w:val="-8"/>
          <w:w w:val="98"/>
          <w:sz w:val="22"/>
          <w:szCs w:val="22"/>
        </w:rPr>
        <w:t>t</w:t>
      </w:r>
      <w:r>
        <w:rPr>
          <w:rFonts w:ascii="Arial" w:eastAsia="Arial" w:hAnsi="Arial" w:cs="Arial"/>
          <w:i/>
          <w:color w:val="5A5C5F"/>
          <w:w w:val="98"/>
          <w:sz w:val="22"/>
          <w:szCs w:val="22"/>
        </w:rPr>
        <w:t>e</w:t>
      </w:r>
      <w:r>
        <w:rPr>
          <w:rFonts w:ascii="Arial" w:eastAsia="Arial" w:hAnsi="Arial" w:cs="Arial"/>
          <w:i/>
          <w:color w:val="5A5C5F"/>
          <w:spacing w:val="-8"/>
          <w:w w:val="98"/>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n</w:t>
      </w:r>
      <w:r>
        <w:rPr>
          <w:rFonts w:ascii="Arial" w:eastAsia="Arial" w:hAnsi="Arial" w:cs="Arial"/>
          <w:i/>
          <w:color w:val="5A5C5F"/>
          <w:spacing w:val="-19"/>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ear</w:t>
      </w:r>
      <w:r>
        <w:rPr>
          <w:rFonts w:ascii="Arial" w:eastAsia="Arial" w:hAnsi="Arial" w:cs="Arial"/>
          <w:i/>
          <w:color w:val="5A5C5F"/>
          <w:spacing w:val="-6"/>
          <w:w w:val="95"/>
          <w:sz w:val="22"/>
          <w:szCs w:val="22"/>
        </w:rPr>
        <w:t>i</w:t>
      </w:r>
      <w:r>
        <w:rPr>
          <w:rFonts w:ascii="Arial" w:eastAsia="Arial" w:hAnsi="Arial" w:cs="Arial"/>
          <w:i/>
          <w:color w:val="5A5C5F"/>
          <w:spacing w:val="-7"/>
          <w:w w:val="95"/>
          <w:sz w:val="22"/>
          <w:szCs w:val="22"/>
        </w:rPr>
        <w:t>n</w:t>
      </w:r>
      <w:r>
        <w:rPr>
          <w:rFonts w:ascii="Arial" w:eastAsia="Arial" w:hAnsi="Arial" w:cs="Arial"/>
          <w:i/>
          <w:color w:val="5A5C5F"/>
          <w:w w:val="95"/>
          <w:sz w:val="22"/>
          <w:szCs w:val="22"/>
        </w:rPr>
        <w:t>g</w:t>
      </w:r>
      <w:r>
        <w:rPr>
          <w:rFonts w:ascii="Arial" w:eastAsia="Arial" w:hAnsi="Arial" w:cs="Arial"/>
          <w:i/>
          <w:color w:val="5A5C5F"/>
          <w:spacing w:val="-8"/>
          <w:w w:val="95"/>
          <w:sz w:val="22"/>
          <w:szCs w:val="22"/>
        </w:rPr>
        <w:t xml:space="preserve"> </w:t>
      </w:r>
      <w:r>
        <w:rPr>
          <w:rFonts w:ascii="Arial" w:eastAsia="Arial" w:hAnsi="Arial" w:cs="Arial"/>
          <w:i/>
          <w:color w:val="5A5C5F"/>
          <w:spacing w:val="-4"/>
          <w:w w:val="93"/>
          <w:sz w:val="22"/>
          <w:szCs w:val="22"/>
        </w:rPr>
        <w:t>s</w:t>
      </w:r>
      <w:r>
        <w:rPr>
          <w:rFonts w:ascii="Arial" w:eastAsia="Arial" w:hAnsi="Arial" w:cs="Arial"/>
          <w:i/>
          <w:color w:val="5A5C5F"/>
          <w:spacing w:val="-5"/>
          <w:w w:val="93"/>
          <w:sz w:val="22"/>
          <w:szCs w:val="22"/>
        </w:rPr>
        <w:t>e</w:t>
      </w:r>
      <w:r>
        <w:rPr>
          <w:rFonts w:ascii="Arial" w:eastAsia="Arial" w:hAnsi="Arial" w:cs="Arial"/>
          <w:i/>
          <w:color w:val="5A5C5F"/>
          <w:spacing w:val="-4"/>
          <w:w w:val="93"/>
          <w:sz w:val="22"/>
          <w:szCs w:val="22"/>
        </w:rPr>
        <w:t>s</w:t>
      </w:r>
      <w:r>
        <w:rPr>
          <w:rFonts w:ascii="Arial" w:eastAsia="Arial" w:hAnsi="Arial" w:cs="Arial"/>
          <w:i/>
          <w:color w:val="5A5C5F"/>
          <w:spacing w:val="-5"/>
          <w:w w:val="93"/>
          <w:sz w:val="22"/>
          <w:szCs w:val="22"/>
        </w:rPr>
        <w:t>s</w:t>
      </w:r>
      <w:r>
        <w:rPr>
          <w:rFonts w:ascii="Arial" w:eastAsia="Arial" w:hAnsi="Arial" w:cs="Arial"/>
          <w:i/>
          <w:color w:val="5A5C5F"/>
          <w:spacing w:val="-6"/>
          <w:w w:val="99"/>
          <w:sz w:val="22"/>
          <w:szCs w:val="22"/>
        </w:rPr>
        <w:t>i</w:t>
      </w:r>
      <w:r>
        <w:rPr>
          <w:rFonts w:ascii="Arial" w:eastAsia="Arial" w:hAnsi="Arial" w:cs="Arial"/>
          <w:i/>
          <w:color w:val="5A5C5F"/>
          <w:spacing w:val="-5"/>
          <w:w w:val="99"/>
          <w:sz w:val="22"/>
          <w:szCs w:val="22"/>
        </w:rPr>
        <w:t>o</w:t>
      </w:r>
      <w:r>
        <w:rPr>
          <w:rFonts w:ascii="Arial" w:eastAsia="Arial" w:hAnsi="Arial" w:cs="Arial"/>
          <w:i/>
          <w:color w:val="5A5C5F"/>
          <w:spacing w:val="-6"/>
          <w:w w:val="88"/>
          <w:sz w:val="22"/>
          <w:szCs w:val="22"/>
        </w:rPr>
        <w:t>n</w:t>
      </w:r>
      <w:r>
        <w:rPr>
          <w:rFonts w:ascii="Arial" w:eastAsia="Arial" w:hAnsi="Arial" w:cs="Arial"/>
          <w:i/>
          <w:color w:val="5A5C5F"/>
          <w:spacing w:val="-8"/>
          <w:w w:val="88"/>
          <w:sz w:val="22"/>
          <w:szCs w:val="22"/>
        </w:rPr>
        <w:t>(</w:t>
      </w:r>
      <w:r>
        <w:rPr>
          <w:rFonts w:ascii="Arial" w:eastAsia="Arial" w:hAnsi="Arial" w:cs="Arial"/>
          <w:i/>
          <w:color w:val="5A5C5F"/>
          <w:spacing w:val="-10"/>
          <w:w w:val="93"/>
          <w:sz w:val="22"/>
          <w:szCs w:val="22"/>
        </w:rPr>
        <w:t>s</w:t>
      </w:r>
      <w:r>
        <w:rPr>
          <w:rFonts w:ascii="Arial" w:eastAsia="Arial" w:hAnsi="Arial" w:cs="Arial"/>
          <w:i/>
          <w:color w:val="5A5C5F"/>
          <w:spacing w:val="-11"/>
          <w:w w:val="75"/>
          <w:sz w:val="22"/>
          <w:szCs w:val="22"/>
        </w:rPr>
        <w:t>)</w:t>
      </w:r>
      <w:r>
        <w:rPr>
          <w:rFonts w:ascii="Arial" w:eastAsia="Arial" w:hAnsi="Arial" w:cs="Arial"/>
          <w:i/>
          <w:color w:val="5A5C5F"/>
          <w:w w:val="97"/>
          <w:sz w:val="22"/>
          <w:szCs w:val="22"/>
        </w:rPr>
        <w:t>,</w:t>
      </w:r>
      <w:r>
        <w:rPr>
          <w:rFonts w:ascii="Arial" w:eastAsia="Arial" w:hAnsi="Arial" w:cs="Arial"/>
          <w:i/>
          <w:color w:val="5A5C5F"/>
          <w:spacing w:val="-14"/>
          <w:sz w:val="22"/>
          <w:szCs w:val="22"/>
        </w:rPr>
        <w:t xml:space="preserve"> </w:t>
      </w:r>
      <w:r>
        <w:rPr>
          <w:rFonts w:ascii="Arial" w:eastAsia="Arial" w:hAnsi="Arial" w:cs="Arial"/>
          <w:i/>
          <w:color w:val="5A5C5F"/>
          <w:spacing w:val="-9"/>
          <w:w w:val="95"/>
          <w:sz w:val="22"/>
          <w:szCs w:val="22"/>
        </w:rPr>
        <w:t>y</w:t>
      </w:r>
      <w:r>
        <w:rPr>
          <w:rFonts w:ascii="Arial" w:eastAsia="Arial" w:hAnsi="Arial" w:cs="Arial"/>
          <w:i/>
          <w:color w:val="5A5C5F"/>
          <w:spacing w:val="-5"/>
          <w:w w:val="95"/>
          <w:sz w:val="22"/>
          <w:szCs w:val="22"/>
        </w:rPr>
        <w:t>o</w:t>
      </w:r>
      <w:r>
        <w:rPr>
          <w:rFonts w:ascii="Arial" w:eastAsia="Arial" w:hAnsi="Arial" w:cs="Arial"/>
          <w:i/>
          <w:color w:val="5A5C5F"/>
          <w:w w:val="95"/>
          <w:sz w:val="22"/>
          <w:szCs w:val="22"/>
        </w:rPr>
        <w:t>u</w:t>
      </w:r>
      <w:r>
        <w:rPr>
          <w:rFonts w:ascii="Arial" w:eastAsia="Arial" w:hAnsi="Arial" w:cs="Arial"/>
          <w:i/>
          <w:color w:val="5A5C5F"/>
          <w:spacing w:val="-5"/>
          <w:w w:val="95"/>
          <w:sz w:val="22"/>
          <w:szCs w:val="22"/>
        </w:rPr>
        <w:t xml:space="preserve"> m</w:t>
      </w:r>
      <w:r>
        <w:rPr>
          <w:rFonts w:ascii="Arial" w:eastAsia="Arial" w:hAnsi="Arial" w:cs="Arial"/>
          <w:i/>
          <w:color w:val="5A5C5F"/>
          <w:spacing w:val="-8"/>
          <w:w w:val="95"/>
          <w:sz w:val="22"/>
          <w:szCs w:val="22"/>
        </w:rPr>
        <w:t>a</w:t>
      </w:r>
      <w:r>
        <w:rPr>
          <w:rFonts w:ascii="Arial" w:eastAsia="Arial" w:hAnsi="Arial" w:cs="Arial"/>
          <w:i/>
          <w:color w:val="5A5C5F"/>
          <w:w w:val="95"/>
          <w:sz w:val="22"/>
          <w:szCs w:val="22"/>
        </w:rPr>
        <w:t>y</w:t>
      </w:r>
      <w:r>
        <w:rPr>
          <w:rFonts w:ascii="Arial" w:eastAsia="Arial" w:hAnsi="Arial" w:cs="Arial"/>
          <w:i/>
          <w:color w:val="5A5C5F"/>
          <w:spacing w:val="-13"/>
          <w:w w:val="95"/>
          <w:sz w:val="22"/>
          <w:szCs w:val="22"/>
        </w:rPr>
        <w:t xml:space="preserve"> </w:t>
      </w:r>
      <w:r>
        <w:rPr>
          <w:rFonts w:ascii="Arial" w:eastAsia="Arial" w:hAnsi="Arial" w:cs="Arial"/>
          <w:i/>
          <w:color w:val="5A5C5F"/>
          <w:spacing w:val="-4"/>
          <w:sz w:val="22"/>
          <w:szCs w:val="22"/>
        </w:rPr>
        <w:t>b</w:t>
      </w:r>
      <w:r>
        <w:rPr>
          <w:rFonts w:ascii="Arial" w:eastAsia="Arial" w:hAnsi="Arial" w:cs="Arial"/>
          <w:i/>
          <w:color w:val="5A5C5F"/>
          <w:sz w:val="22"/>
          <w:szCs w:val="22"/>
        </w:rPr>
        <w:t xml:space="preserve">e </w:t>
      </w:r>
      <w:r>
        <w:rPr>
          <w:rFonts w:ascii="Arial" w:eastAsia="Arial" w:hAnsi="Arial" w:cs="Arial"/>
          <w:i/>
          <w:color w:val="5A5C5F"/>
          <w:spacing w:val="-4"/>
          <w:w w:val="94"/>
          <w:sz w:val="22"/>
          <w:szCs w:val="22"/>
        </w:rPr>
        <w:t>a</w:t>
      </w:r>
      <w:r>
        <w:rPr>
          <w:rFonts w:ascii="Arial" w:eastAsia="Arial" w:hAnsi="Arial" w:cs="Arial"/>
          <w:i/>
          <w:color w:val="5A5C5F"/>
          <w:spacing w:val="-5"/>
          <w:w w:val="94"/>
          <w:sz w:val="22"/>
          <w:szCs w:val="22"/>
        </w:rPr>
        <w:t>s</w:t>
      </w:r>
      <w:r>
        <w:rPr>
          <w:rFonts w:ascii="Arial" w:eastAsia="Arial" w:hAnsi="Arial" w:cs="Arial"/>
          <w:i/>
          <w:color w:val="5A5C5F"/>
          <w:spacing w:val="-7"/>
          <w:w w:val="94"/>
          <w:sz w:val="22"/>
          <w:szCs w:val="22"/>
        </w:rPr>
        <w:t>k</w:t>
      </w:r>
      <w:r>
        <w:rPr>
          <w:rFonts w:ascii="Arial" w:eastAsia="Arial" w:hAnsi="Arial" w:cs="Arial"/>
          <w:i/>
          <w:color w:val="5A5C5F"/>
          <w:spacing w:val="-4"/>
          <w:w w:val="94"/>
          <w:sz w:val="22"/>
          <w:szCs w:val="22"/>
        </w:rPr>
        <w:t>e</w:t>
      </w:r>
      <w:r>
        <w:rPr>
          <w:rFonts w:ascii="Arial" w:eastAsia="Arial" w:hAnsi="Arial" w:cs="Arial"/>
          <w:i/>
          <w:color w:val="5A5C5F"/>
          <w:w w:val="94"/>
          <w:sz w:val="22"/>
          <w:szCs w:val="22"/>
        </w:rPr>
        <w:t>d</w:t>
      </w:r>
      <w:r>
        <w:rPr>
          <w:rFonts w:ascii="Arial" w:eastAsia="Arial" w:hAnsi="Arial" w:cs="Arial"/>
          <w:i/>
          <w:color w:val="5A5C5F"/>
          <w:spacing w:val="-9"/>
          <w:w w:val="94"/>
          <w:sz w:val="22"/>
          <w:szCs w:val="22"/>
        </w:rPr>
        <w:t xml:space="preserve"> </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20"/>
          <w:sz w:val="22"/>
          <w:szCs w:val="22"/>
        </w:rPr>
        <w:t xml:space="preserve"> </w:t>
      </w:r>
      <w:r>
        <w:rPr>
          <w:rFonts w:ascii="Arial" w:eastAsia="Arial" w:hAnsi="Arial" w:cs="Arial"/>
          <w:i/>
          <w:color w:val="5A5C5F"/>
          <w:w w:val="92"/>
          <w:sz w:val="22"/>
          <w:szCs w:val="22"/>
        </w:rPr>
        <w:t>a</w:t>
      </w:r>
      <w:r>
        <w:rPr>
          <w:rFonts w:ascii="Arial" w:eastAsia="Arial" w:hAnsi="Arial" w:cs="Arial"/>
          <w:i/>
          <w:color w:val="5A5C5F"/>
          <w:spacing w:val="-12"/>
          <w:w w:val="92"/>
          <w:sz w:val="22"/>
          <w:szCs w:val="22"/>
        </w:rPr>
        <w:t xml:space="preserve"> </w:t>
      </w:r>
      <w:r>
        <w:rPr>
          <w:rFonts w:ascii="Arial" w:eastAsia="Arial" w:hAnsi="Arial" w:cs="Arial"/>
          <w:i/>
          <w:color w:val="5A5C5F"/>
          <w:spacing w:val="-5"/>
          <w:w w:val="92"/>
          <w:sz w:val="22"/>
          <w:szCs w:val="22"/>
        </w:rPr>
        <w:t>l</w:t>
      </w:r>
      <w:r>
        <w:rPr>
          <w:rFonts w:ascii="Arial" w:eastAsia="Arial" w:hAnsi="Arial" w:cs="Arial"/>
          <w:i/>
          <w:color w:val="5A5C5F"/>
          <w:spacing w:val="-6"/>
          <w:w w:val="92"/>
          <w:sz w:val="22"/>
          <w:szCs w:val="22"/>
        </w:rPr>
        <w:t>a</w:t>
      </w:r>
      <w:r>
        <w:rPr>
          <w:rFonts w:ascii="Arial" w:eastAsia="Arial" w:hAnsi="Arial" w:cs="Arial"/>
          <w:i/>
          <w:color w:val="5A5C5F"/>
          <w:spacing w:val="-7"/>
          <w:w w:val="92"/>
          <w:sz w:val="22"/>
          <w:szCs w:val="22"/>
        </w:rPr>
        <w:t>t</w:t>
      </w:r>
      <w:r>
        <w:rPr>
          <w:rFonts w:ascii="Arial" w:eastAsia="Arial" w:hAnsi="Arial" w:cs="Arial"/>
          <w:i/>
          <w:color w:val="5A5C5F"/>
          <w:spacing w:val="-4"/>
          <w:w w:val="92"/>
          <w:sz w:val="22"/>
          <w:szCs w:val="22"/>
        </w:rPr>
        <w:t>e</w:t>
      </w:r>
      <w:r>
        <w:rPr>
          <w:rFonts w:ascii="Arial" w:eastAsia="Arial" w:hAnsi="Arial" w:cs="Arial"/>
          <w:i/>
          <w:color w:val="5A5C5F"/>
          <w:w w:val="92"/>
          <w:sz w:val="22"/>
          <w:szCs w:val="22"/>
        </w:rPr>
        <w:t>r</w:t>
      </w:r>
      <w:r>
        <w:rPr>
          <w:rFonts w:ascii="Arial" w:eastAsia="Arial" w:hAnsi="Arial" w:cs="Arial"/>
          <w:i/>
          <w:color w:val="5A5C5F"/>
          <w:spacing w:val="5"/>
          <w:w w:val="92"/>
          <w:sz w:val="22"/>
          <w:szCs w:val="22"/>
        </w:rPr>
        <w:t xml:space="preserve"> </w:t>
      </w:r>
      <w:r>
        <w:rPr>
          <w:rFonts w:ascii="Arial" w:eastAsia="Arial" w:hAnsi="Arial" w:cs="Arial"/>
          <w:i/>
          <w:color w:val="5A5C5F"/>
          <w:spacing w:val="-6"/>
          <w:sz w:val="22"/>
          <w:szCs w:val="22"/>
        </w:rPr>
        <w:t>p</w:t>
      </w:r>
      <w:r>
        <w:rPr>
          <w:rFonts w:ascii="Arial" w:eastAsia="Arial" w:hAnsi="Arial" w:cs="Arial"/>
          <w:i/>
          <w:color w:val="5A5C5F"/>
          <w:spacing w:val="-5"/>
          <w:sz w:val="22"/>
          <w:szCs w:val="22"/>
        </w:rPr>
        <w:t>o</w:t>
      </w:r>
      <w:r>
        <w:rPr>
          <w:rFonts w:ascii="Arial" w:eastAsia="Arial" w:hAnsi="Arial" w:cs="Arial"/>
          <w:i/>
          <w:color w:val="5A5C5F"/>
          <w:spacing w:val="-6"/>
          <w:sz w:val="22"/>
          <w:szCs w:val="22"/>
        </w:rPr>
        <w:t>i</w:t>
      </w:r>
      <w:r>
        <w:rPr>
          <w:rFonts w:ascii="Arial" w:eastAsia="Arial" w:hAnsi="Arial" w:cs="Arial"/>
          <w:i/>
          <w:color w:val="5A5C5F"/>
          <w:spacing w:val="-8"/>
          <w:sz w:val="22"/>
          <w:szCs w:val="22"/>
        </w:rPr>
        <w:t>n</w:t>
      </w:r>
      <w:r>
        <w:rPr>
          <w:rFonts w:ascii="Arial" w:eastAsia="Arial" w:hAnsi="Arial" w:cs="Arial"/>
          <w:i/>
          <w:color w:val="5A5C5F"/>
          <w:sz w:val="22"/>
          <w:szCs w:val="22"/>
        </w:rPr>
        <w:t>t</w:t>
      </w:r>
      <w:r>
        <w:rPr>
          <w:rFonts w:ascii="Arial" w:eastAsia="Arial" w:hAnsi="Arial" w:cs="Arial"/>
          <w:i/>
          <w:color w:val="5A5C5F"/>
          <w:spacing w:val="-9"/>
          <w:sz w:val="22"/>
          <w:szCs w:val="22"/>
        </w:rPr>
        <w:t xml:space="preserve"> 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6"/>
          <w:sz w:val="22"/>
          <w:szCs w:val="22"/>
        </w:rPr>
        <w:t>c</w:t>
      </w:r>
      <w:r>
        <w:rPr>
          <w:rFonts w:ascii="Arial" w:eastAsia="Arial" w:hAnsi="Arial" w:cs="Arial"/>
          <w:i/>
          <w:color w:val="5A5C5F"/>
          <w:spacing w:val="-5"/>
          <w:sz w:val="22"/>
          <w:szCs w:val="22"/>
        </w:rPr>
        <w:t>o</w:t>
      </w:r>
      <w:r>
        <w:rPr>
          <w:rFonts w:ascii="Arial" w:eastAsia="Arial" w:hAnsi="Arial" w:cs="Arial"/>
          <w:i/>
          <w:color w:val="5A5C5F"/>
          <w:spacing w:val="-6"/>
          <w:sz w:val="22"/>
          <w:szCs w:val="22"/>
        </w:rPr>
        <w:t>n</w:t>
      </w:r>
      <w:r>
        <w:rPr>
          <w:rFonts w:ascii="Arial" w:eastAsia="Arial" w:hAnsi="Arial" w:cs="Arial"/>
          <w:i/>
          <w:color w:val="5A5C5F"/>
          <w:sz w:val="22"/>
          <w:szCs w:val="22"/>
        </w:rPr>
        <w:t>f</w:t>
      </w:r>
      <w:r>
        <w:rPr>
          <w:rFonts w:ascii="Arial" w:eastAsia="Arial" w:hAnsi="Arial" w:cs="Arial"/>
          <w:i/>
          <w:color w:val="5A5C5F"/>
          <w:spacing w:val="-6"/>
          <w:sz w:val="22"/>
          <w:szCs w:val="22"/>
        </w:rPr>
        <w:t>i</w:t>
      </w:r>
      <w:r>
        <w:rPr>
          <w:rFonts w:ascii="Arial" w:eastAsia="Arial" w:hAnsi="Arial" w:cs="Arial"/>
          <w:i/>
          <w:color w:val="5A5C5F"/>
          <w:spacing w:val="-4"/>
          <w:sz w:val="22"/>
          <w:szCs w:val="22"/>
        </w:rPr>
        <w:t>r</w:t>
      </w:r>
      <w:r>
        <w:rPr>
          <w:rFonts w:ascii="Arial" w:eastAsia="Arial" w:hAnsi="Arial" w:cs="Arial"/>
          <w:i/>
          <w:color w:val="5A5C5F"/>
          <w:sz w:val="22"/>
          <w:szCs w:val="22"/>
        </w:rPr>
        <w:t>m</w:t>
      </w:r>
      <w:r>
        <w:rPr>
          <w:rFonts w:ascii="Arial" w:eastAsia="Arial" w:hAnsi="Arial" w:cs="Arial"/>
          <w:i/>
          <w:color w:val="5A5C5F"/>
          <w:spacing w:val="-17"/>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5"/>
          <w:w w:val="96"/>
          <w:sz w:val="22"/>
          <w:szCs w:val="22"/>
        </w:rPr>
        <w:t>q</w:t>
      </w:r>
      <w:r>
        <w:rPr>
          <w:rFonts w:ascii="Arial" w:eastAsia="Arial" w:hAnsi="Arial" w:cs="Arial"/>
          <w:i/>
          <w:color w:val="5A5C5F"/>
          <w:spacing w:val="-6"/>
          <w:w w:val="96"/>
          <w:sz w:val="22"/>
          <w:szCs w:val="22"/>
        </w:rPr>
        <w:t>u</w:t>
      </w:r>
      <w:r>
        <w:rPr>
          <w:rFonts w:ascii="Arial" w:eastAsia="Arial" w:hAnsi="Arial" w:cs="Arial"/>
          <w:i/>
          <w:color w:val="5A5C5F"/>
          <w:spacing w:val="-4"/>
          <w:w w:val="96"/>
          <w:sz w:val="22"/>
          <w:szCs w:val="22"/>
        </w:rPr>
        <w:t>e</w:t>
      </w:r>
      <w:r>
        <w:rPr>
          <w:rFonts w:ascii="Arial" w:eastAsia="Arial" w:hAnsi="Arial" w:cs="Arial"/>
          <w:i/>
          <w:color w:val="5A5C5F"/>
          <w:spacing w:val="-7"/>
          <w:w w:val="96"/>
          <w:sz w:val="22"/>
          <w:szCs w:val="22"/>
        </w:rPr>
        <w:t>s</w:t>
      </w:r>
      <w:r>
        <w:rPr>
          <w:rFonts w:ascii="Arial" w:eastAsia="Arial" w:hAnsi="Arial" w:cs="Arial"/>
          <w:i/>
          <w:color w:val="5A5C5F"/>
          <w:w w:val="96"/>
          <w:sz w:val="22"/>
          <w:szCs w:val="22"/>
        </w:rPr>
        <w:t>t</w:t>
      </w:r>
      <w:r>
        <w:rPr>
          <w:rFonts w:ascii="Arial" w:eastAsia="Arial" w:hAnsi="Arial" w:cs="Arial"/>
          <w:i/>
          <w:color w:val="5A5C5F"/>
          <w:spacing w:val="-4"/>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sz w:val="22"/>
          <w:szCs w:val="22"/>
        </w:rPr>
        <w:t>p</w:t>
      </w:r>
      <w:r>
        <w:rPr>
          <w:rFonts w:ascii="Arial" w:eastAsia="Arial" w:hAnsi="Arial" w:cs="Arial"/>
          <w:i/>
          <w:color w:val="5A5C5F"/>
          <w:spacing w:val="-4"/>
          <w:sz w:val="22"/>
          <w:szCs w:val="22"/>
        </w:rPr>
        <w:t>a</w:t>
      </w:r>
      <w:r>
        <w:rPr>
          <w:rFonts w:ascii="Arial" w:eastAsia="Arial" w:hAnsi="Arial" w:cs="Arial"/>
          <w:i/>
          <w:color w:val="5A5C5F"/>
          <w:spacing w:val="1"/>
          <w:sz w:val="22"/>
          <w:szCs w:val="22"/>
        </w:rPr>
        <w:t>r</w:t>
      </w:r>
      <w:r>
        <w:rPr>
          <w:rFonts w:ascii="Arial" w:eastAsia="Arial" w:hAnsi="Arial" w:cs="Arial"/>
          <w:i/>
          <w:color w:val="5A5C5F"/>
          <w:spacing w:val="-7"/>
          <w:sz w:val="22"/>
          <w:szCs w:val="22"/>
        </w:rPr>
        <w:t>ti</w:t>
      </w:r>
      <w:r>
        <w:rPr>
          <w:rFonts w:ascii="Arial" w:eastAsia="Arial" w:hAnsi="Arial" w:cs="Arial"/>
          <w:i/>
          <w:color w:val="5A5C5F"/>
          <w:spacing w:val="-5"/>
          <w:sz w:val="22"/>
          <w:szCs w:val="22"/>
        </w:rPr>
        <w:t>cip</w:t>
      </w:r>
      <w:r>
        <w:rPr>
          <w:rFonts w:ascii="Arial" w:eastAsia="Arial" w:hAnsi="Arial" w:cs="Arial"/>
          <w:i/>
          <w:color w:val="5A5C5F"/>
          <w:spacing w:val="-7"/>
          <w:sz w:val="22"/>
          <w:szCs w:val="22"/>
        </w:rPr>
        <w:t>a</w:t>
      </w:r>
      <w:r>
        <w:rPr>
          <w:rFonts w:ascii="Arial" w:eastAsia="Arial" w:hAnsi="Arial" w:cs="Arial"/>
          <w:i/>
          <w:color w:val="5A5C5F"/>
          <w:spacing w:val="-8"/>
          <w:sz w:val="22"/>
          <w:szCs w:val="22"/>
        </w:rPr>
        <w:t>t</w:t>
      </w:r>
      <w:r>
        <w:rPr>
          <w:rFonts w:ascii="Arial" w:eastAsia="Arial" w:hAnsi="Arial" w:cs="Arial"/>
          <w:i/>
          <w:color w:val="5A5C5F"/>
          <w:spacing w:val="-7"/>
          <w:sz w:val="22"/>
          <w:szCs w:val="22"/>
        </w:rPr>
        <w:t>e</w:t>
      </w:r>
      <w:r>
        <w:rPr>
          <w:rFonts w:ascii="Arial" w:eastAsia="Arial" w:hAnsi="Arial" w:cs="Arial"/>
          <w:i/>
          <w:color w:val="5A5C5F"/>
          <w:sz w:val="22"/>
          <w:szCs w:val="22"/>
        </w:rPr>
        <w:t>.</w:t>
      </w:r>
    </w:p>
    <w:p w14:paraId="04032226" w14:textId="77777777" w:rsidR="004A4BFC" w:rsidRDefault="004A4BFC">
      <w:pPr>
        <w:spacing w:before="10" w:line="260" w:lineRule="exact"/>
        <w:rPr>
          <w:sz w:val="26"/>
          <w:szCs w:val="26"/>
        </w:rPr>
      </w:pPr>
    </w:p>
    <w:p w14:paraId="0741B625" w14:textId="77777777" w:rsidR="004A4BFC" w:rsidRDefault="00D058AF">
      <w:pPr>
        <w:spacing w:before="33" w:line="240" w:lineRule="exact"/>
        <w:ind w:left="107"/>
        <w:rPr>
          <w:rFonts w:ascii="Arial" w:eastAsia="Arial" w:hAnsi="Arial" w:cs="Arial"/>
          <w:sz w:val="22"/>
          <w:szCs w:val="22"/>
        </w:rPr>
      </w:pPr>
      <w:r>
        <w:pict w14:anchorId="710C65A8">
          <v:group id="_x0000_s1026" style="position:absolute;left:0;text-align:left;margin-left:28.7pt;margin-top:24.35pt;width:537.85pt;height:427.3pt;z-index:-251655680;mso-position-horizontal-relative:page" coordorigin="574,487" coordsize="10757,8546">
            <v:shape id="_x0000_s1027" style="position:absolute;left:574;top:487;width:10757;height:8546" coordorigin="574,487" coordsize="10757,8546" path="m574,9032r10757,l11331,487,574,487r,8545xe" filled="f" strokecolor="#f4893f">
              <v:path arrowok="t"/>
            </v:shape>
            <w10:wrap anchorx="page"/>
          </v:group>
        </w:pict>
      </w:r>
      <w:r w:rsidR="00B52206">
        <w:rPr>
          <w:rFonts w:ascii="Arial" w:eastAsia="Arial" w:hAnsi="Arial" w:cs="Arial"/>
          <w:b/>
          <w:color w:val="F4893F"/>
          <w:spacing w:val="-2"/>
          <w:w w:val="96"/>
          <w:position w:val="-1"/>
          <w:sz w:val="22"/>
          <w:szCs w:val="22"/>
        </w:rPr>
        <w:t>Q</w:t>
      </w:r>
      <w:r w:rsidR="00B52206">
        <w:rPr>
          <w:rFonts w:ascii="Arial" w:eastAsia="Arial" w:hAnsi="Arial" w:cs="Arial"/>
          <w:b/>
          <w:color w:val="F4893F"/>
          <w:spacing w:val="-4"/>
          <w:w w:val="96"/>
          <w:position w:val="-1"/>
          <w:sz w:val="22"/>
          <w:szCs w:val="22"/>
        </w:rPr>
        <w:t>6</w:t>
      </w:r>
      <w:r w:rsidR="00B52206">
        <w:rPr>
          <w:rFonts w:ascii="Arial" w:eastAsia="Arial" w:hAnsi="Arial" w:cs="Arial"/>
          <w:b/>
          <w:color w:val="F4893F"/>
          <w:w w:val="96"/>
          <w:position w:val="-1"/>
          <w:sz w:val="22"/>
          <w:szCs w:val="22"/>
        </w:rPr>
        <w:t>.</w:t>
      </w:r>
      <w:r w:rsidR="00B52206">
        <w:rPr>
          <w:rFonts w:ascii="Arial" w:eastAsia="Arial" w:hAnsi="Arial" w:cs="Arial"/>
          <w:b/>
          <w:color w:val="F4893F"/>
          <w:spacing w:val="-8"/>
          <w:w w:val="96"/>
          <w:position w:val="-1"/>
          <w:sz w:val="22"/>
          <w:szCs w:val="22"/>
        </w:rPr>
        <w:t xml:space="preserve"> </w:t>
      </w:r>
      <w:r w:rsidR="00B52206">
        <w:rPr>
          <w:rFonts w:ascii="Arial" w:eastAsia="Arial" w:hAnsi="Arial" w:cs="Arial"/>
          <w:b/>
          <w:color w:val="F4893F"/>
          <w:spacing w:val="-4"/>
          <w:position w:val="-1"/>
          <w:sz w:val="22"/>
          <w:szCs w:val="22"/>
        </w:rPr>
        <w:t>I</w:t>
      </w:r>
      <w:r w:rsidR="00B52206">
        <w:rPr>
          <w:rFonts w:ascii="Arial" w:eastAsia="Arial" w:hAnsi="Arial" w:cs="Arial"/>
          <w:b/>
          <w:color w:val="F4893F"/>
          <w:position w:val="-1"/>
          <w:sz w:val="22"/>
          <w:szCs w:val="22"/>
        </w:rPr>
        <w:t>f</w:t>
      </w:r>
      <w:r w:rsidR="00B52206">
        <w:rPr>
          <w:rFonts w:ascii="Arial" w:eastAsia="Arial" w:hAnsi="Arial" w:cs="Arial"/>
          <w:b/>
          <w:color w:val="F4893F"/>
          <w:spacing w:val="-14"/>
          <w:position w:val="-1"/>
          <w:sz w:val="22"/>
          <w:szCs w:val="22"/>
        </w:rPr>
        <w:t xml:space="preserve"> </w:t>
      </w:r>
      <w:r w:rsidR="00B52206">
        <w:rPr>
          <w:rFonts w:ascii="Arial" w:eastAsia="Arial" w:hAnsi="Arial" w:cs="Arial"/>
          <w:b/>
          <w:color w:val="F4893F"/>
          <w:spacing w:val="-8"/>
          <w:w w:val="94"/>
          <w:position w:val="-1"/>
          <w:sz w:val="22"/>
          <w:szCs w:val="22"/>
        </w:rPr>
        <w:t>y</w:t>
      </w:r>
      <w:r w:rsidR="00B52206">
        <w:rPr>
          <w:rFonts w:ascii="Arial" w:eastAsia="Arial" w:hAnsi="Arial" w:cs="Arial"/>
          <w:b/>
          <w:color w:val="F4893F"/>
          <w:spacing w:val="-5"/>
          <w:w w:val="94"/>
          <w:position w:val="-1"/>
          <w:sz w:val="22"/>
          <w:szCs w:val="22"/>
        </w:rPr>
        <w:t>o</w:t>
      </w:r>
      <w:r w:rsidR="00B52206">
        <w:rPr>
          <w:rFonts w:ascii="Arial" w:eastAsia="Arial" w:hAnsi="Arial" w:cs="Arial"/>
          <w:b/>
          <w:color w:val="F4893F"/>
          <w:w w:val="94"/>
          <w:position w:val="-1"/>
          <w:sz w:val="22"/>
          <w:szCs w:val="22"/>
        </w:rPr>
        <w:t>u</w:t>
      </w:r>
      <w:r w:rsidR="00B52206">
        <w:rPr>
          <w:rFonts w:ascii="Arial" w:eastAsia="Arial" w:hAnsi="Arial" w:cs="Arial"/>
          <w:b/>
          <w:color w:val="F4893F"/>
          <w:spacing w:val="-12"/>
          <w:w w:val="94"/>
          <w:position w:val="-1"/>
          <w:sz w:val="22"/>
          <w:szCs w:val="22"/>
        </w:rPr>
        <w:t xml:space="preserve"> </w:t>
      </w:r>
      <w:r w:rsidR="00B52206">
        <w:rPr>
          <w:rFonts w:ascii="Arial" w:eastAsia="Arial" w:hAnsi="Arial" w:cs="Arial"/>
          <w:b/>
          <w:color w:val="F4893F"/>
          <w:spacing w:val="-4"/>
          <w:w w:val="94"/>
          <w:position w:val="-1"/>
          <w:sz w:val="22"/>
          <w:szCs w:val="22"/>
        </w:rPr>
        <w:t>wis</w:t>
      </w:r>
      <w:r w:rsidR="00B52206">
        <w:rPr>
          <w:rFonts w:ascii="Arial" w:eastAsia="Arial" w:hAnsi="Arial" w:cs="Arial"/>
          <w:b/>
          <w:color w:val="F4893F"/>
          <w:w w:val="94"/>
          <w:position w:val="-1"/>
          <w:sz w:val="22"/>
          <w:szCs w:val="22"/>
        </w:rPr>
        <w:t>h</w:t>
      </w:r>
      <w:r w:rsidR="00B52206">
        <w:rPr>
          <w:rFonts w:ascii="Arial" w:eastAsia="Arial" w:hAnsi="Arial" w:cs="Arial"/>
          <w:b/>
          <w:color w:val="F4893F"/>
          <w:spacing w:val="-3"/>
          <w:w w:val="94"/>
          <w:position w:val="-1"/>
          <w:sz w:val="22"/>
          <w:szCs w:val="22"/>
        </w:rPr>
        <w:t xml:space="preserve"> </w:t>
      </w:r>
      <w:r w:rsidR="00B52206">
        <w:rPr>
          <w:rFonts w:ascii="Arial" w:eastAsia="Arial" w:hAnsi="Arial" w:cs="Arial"/>
          <w:b/>
          <w:color w:val="F4893F"/>
          <w:spacing w:val="-6"/>
          <w:position w:val="-1"/>
          <w:sz w:val="22"/>
          <w:szCs w:val="22"/>
        </w:rPr>
        <w:t>t</w:t>
      </w:r>
      <w:r w:rsidR="00B52206">
        <w:rPr>
          <w:rFonts w:ascii="Arial" w:eastAsia="Arial" w:hAnsi="Arial" w:cs="Arial"/>
          <w:b/>
          <w:color w:val="F4893F"/>
          <w:position w:val="-1"/>
          <w:sz w:val="22"/>
          <w:szCs w:val="22"/>
        </w:rPr>
        <w:t>o</w:t>
      </w:r>
      <w:r w:rsidR="00B52206">
        <w:rPr>
          <w:rFonts w:ascii="Arial" w:eastAsia="Arial" w:hAnsi="Arial" w:cs="Arial"/>
          <w:b/>
          <w:color w:val="F4893F"/>
          <w:spacing w:val="-17"/>
          <w:position w:val="-1"/>
          <w:sz w:val="22"/>
          <w:szCs w:val="22"/>
        </w:rPr>
        <w:t xml:space="preserve"> </w:t>
      </w:r>
      <w:r w:rsidR="00B52206">
        <w:rPr>
          <w:rFonts w:ascii="Arial" w:eastAsia="Arial" w:hAnsi="Arial" w:cs="Arial"/>
          <w:b/>
          <w:color w:val="F4893F"/>
          <w:spacing w:val="-5"/>
          <w:w w:val="95"/>
          <w:position w:val="-1"/>
          <w:sz w:val="22"/>
          <w:szCs w:val="22"/>
        </w:rPr>
        <w:t>p</w:t>
      </w:r>
      <w:r w:rsidR="00B52206">
        <w:rPr>
          <w:rFonts w:ascii="Arial" w:eastAsia="Arial" w:hAnsi="Arial" w:cs="Arial"/>
          <w:b/>
          <w:color w:val="F4893F"/>
          <w:spacing w:val="-4"/>
          <w:w w:val="95"/>
          <w:position w:val="-1"/>
          <w:sz w:val="22"/>
          <w:szCs w:val="22"/>
        </w:rPr>
        <w:t>a</w:t>
      </w:r>
      <w:r w:rsidR="00B52206">
        <w:rPr>
          <w:rFonts w:ascii="Arial" w:eastAsia="Arial" w:hAnsi="Arial" w:cs="Arial"/>
          <w:b/>
          <w:color w:val="F4893F"/>
          <w:spacing w:val="1"/>
          <w:w w:val="95"/>
          <w:position w:val="-1"/>
          <w:sz w:val="22"/>
          <w:szCs w:val="22"/>
        </w:rPr>
        <w:t>r</w:t>
      </w:r>
      <w:r w:rsidR="00B52206">
        <w:rPr>
          <w:rFonts w:ascii="Arial" w:eastAsia="Arial" w:hAnsi="Arial" w:cs="Arial"/>
          <w:b/>
          <w:color w:val="F4893F"/>
          <w:spacing w:val="-2"/>
          <w:w w:val="95"/>
          <w:position w:val="-1"/>
          <w:sz w:val="22"/>
          <w:szCs w:val="22"/>
        </w:rPr>
        <w:t>t</w:t>
      </w:r>
      <w:r w:rsidR="00B52206">
        <w:rPr>
          <w:rFonts w:ascii="Arial" w:eastAsia="Arial" w:hAnsi="Arial" w:cs="Arial"/>
          <w:b/>
          <w:color w:val="F4893F"/>
          <w:spacing w:val="-5"/>
          <w:w w:val="95"/>
          <w:position w:val="-1"/>
          <w:sz w:val="22"/>
          <w:szCs w:val="22"/>
        </w:rPr>
        <w:t>i</w:t>
      </w:r>
      <w:r w:rsidR="00B52206">
        <w:rPr>
          <w:rFonts w:ascii="Arial" w:eastAsia="Arial" w:hAnsi="Arial" w:cs="Arial"/>
          <w:b/>
          <w:color w:val="F4893F"/>
          <w:spacing w:val="-4"/>
          <w:w w:val="95"/>
          <w:position w:val="-1"/>
          <w:sz w:val="22"/>
          <w:szCs w:val="22"/>
        </w:rPr>
        <w:t>ci</w:t>
      </w:r>
      <w:r w:rsidR="00B52206">
        <w:rPr>
          <w:rFonts w:ascii="Arial" w:eastAsia="Arial" w:hAnsi="Arial" w:cs="Arial"/>
          <w:b/>
          <w:color w:val="F4893F"/>
          <w:spacing w:val="-5"/>
          <w:w w:val="95"/>
          <w:position w:val="-1"/>
          <w:sz w:val="22"/>
          <w:szCs w:val="22"/>
        </w:rPr>
        <w:t>p</w:t>
      </w:r>
      <w:r w:rsidR="00B52206">
        <w:rPr>
          <w:rFonts w:ascii="Arial" w:eastAsia="Arial" w:hAnsi="Arial" w:cs="Arial"/>
          <w:b/>
          <w:color w:val="F4893F"/>
          <w:spacing w:val="-4"/>
          <w:w w:val="95"/>
          <w:position w:val="-1"/>
          <w:sz w:val="22"/>
          <w:szCs w:val="22"/>
        </w:rPr>
        <w:t>a</w:t>
      </w:r>
      <w:r w:rsidR="00B52206">
        <w:rPr>
          <w:rFonts w:ascii="Arial" w:eastAsia="Arial" w:hAnsi="Arial" w:cs="Arial"/>
          <w:b/>
          <w:color w:val="F4893F"/>
          <w:spacing w:val="-5"/>
          <w:w w:val="95"/>
          <w:position w:val="-1"/>
          <w:sz w:val="22"/>
          <w:szCs w:val="22"/>
        </w:rPr>
        <w:t>t</w:t>
      </w:r>
      <w:r w:rsidR="00B52206">
        <w:rPr>
          <w:rFonts w:ascii="Arial" w:eastAsia="Arial" w:hAnsi="Arial" w:cs="Arial"/>
          <w:b/>
          <w:color w:val="F4893F"/>
          <w:w w:val="95"/>
          <w:position w:val="-1"/>
          <w:sz w:val="22"/>
          <w:szCs w:val="22"/>
        </w:rPr>
        <w:t>e</w:t>
      </w:r>
      <w:r w:rsidR="00B52206">
        <w:rPr>
          <w:rFonts w:ascii="Arial" w:eastAsia="Arial" w:hAnsi="Arial" w:cs="Arial"/>
          <w:b/>
          <w:color w:val="F4893F"/>
          <w:spacing w:val="23"/>
          <w:w w:val="95"/>
          <w:position w:val="-1"/>
          <w:sz w:val="22"/>
          <w:szCs w:val="22"/>
        </w:rPr>
        <w:t xml:space="preserve"> </w:t>
      </w:r>
      <w:r w:rsidR="00B52206">
        <w:rPr>
          <w:rFonts w:ascii="Arial" w:eastAsia="Arial" w:hAnsi="Arial" w:cs="Arial"/>
          <w:b/>
          <w:color w:val="F4893F"/>
          <w:spacing w:val="-4"/>
          <w:w w:val="95"/>
          <w:position w:val="-1"/>
          <w:sz w:val="22"/>
          <w:szCs w:val="22"/>
        </w:rPr>
        <w:t>i</w:t>
      </w:r>
      <w:r w:rsidR="00B52206">
        <w:rPr>
          <w:rFonts w:ascii="Arial" w:eastAsia="Arial" w:hAnsi="Arial" w:cs="Arial"/>
          <w:b/>
          <w:color w:val="F4893F"/>
          <w:w w:val="95"/>
          <w:position w:val="-1"/>
          <w:sz w:val="22"/>
          <w:szCs w:val="22"/>
        </w:rPr>
        <w:t>n</w:t>
      </w:r>
      <w:r w:rsidR="00B52206">
        <w:rPr>
          <w:rFonts w:ascii="Arial" w:eastAsia="Arial" w:hAnsi="Arial" w:cs="Arial"/>
          <w:b/>
          <w:color w:val="F4893F"/>
          <w:spacing w:val="-16"/>
          <w:w w:val="95"/>
          <w:position w:val="-1"/>
          <w:sz w:val="22"/>
          <w:szCs w:val="22"/>
        </w:rPr>
        <w:t xml:space="preserve"> </w:t>
      </w:r>
      <w:r w:rsidR="00B52206">
        <w:rPr>
          <w:rFonts w:ascii="Arial" w:eastAsia="Arial" w:hAnsi="Arial" w:cs="Arial"/>
          <w:b/>
          <w:color w:val="F4893F"/>
          <w:spacing w:val="-2"/>
          <w:position w:val="-1"/>
          <w:sz w:val="22"/>
          <w:szCs w:val="22"/>
        </w:rPr>
        <w:t>t</w:t>
      </w:r>
      <w:r w:rsidR="00B52206">
        <w:rPr>
          <w:rFonts w:ascii="Arial" w:eastAsia="Arial" w:hAnsi="Arial" w:cs="Arial"/>
          <w:b/>
          <w:color w:val="F4893F"/>
          <w:spacing w:val="-4"/>
          <w:position w:val="-1"/>
          <w:sz w:val="22"/>
          <w:szCs w:val="22"/>
        </w:rPr>
        <w:t>h</w:t>
      </w:r>
      <w:r w:rsidR="00B52206">
        <w:rPr>
          <w:rFonts w:ascii="Arial" w:eastAsia="Arial" w:hAnsi="Arial" w:cs="Arial"/>
          <w:b/>
          <w:color w:val="F4893F"/>
          <w:position w:val="-1"/>
          <w:sz w:val="22"/>
          <w:szCs w:val="22"/>
        </w:rPr>
        <w:t>e</w:t>
      </w:r>
      <w:r w:rsidR="00B52206">
        <w:rPr>
          <w:rFonts w:ascii="Arial" w:eastAsia="Arial" w:hAnsi="Arial" w:cs="Arial"/>
          <w:b/>
          <w:color w:val="F4893F"/>
          <w:spacing w:val="-21"/>
          <w:position w:val="-1"/>
          <w:sz w:val="22"/>
          <w:szCs w:val="22"/>
        </w:rPr>
        <w:t xml:space="preserve"> </w:t>
      </w:r>
      <w:r w:rsidR="00B52206">
        <w:rPr>
          <w:rFonts w:ascii="Arial" w:eastAsia="Arial" w:hAnsi="Arial" w:cs="Arial"/>
          <w:b/>
          <w:color w:val="F4893F"/>
          <w:spacing w:val="-4"/>
          <w:w w:val="94"/>
          <w:position w:val="-1"/>
          <w:sz w:val="22"/>
          <w:szCs w:val="22"/>
        </w:rPr>
        <w:t>h</w:t>
      </w:r>
      <w:r w:rsidR="00B52206">
        <w:rPr>
          <w:rFonts w:ascii="Arial" w:eastAsia="Arial" w:hAnsi="Arial" w:cs="Arial"/>
          <w:b/>
          <w:color w:val="F4893F"/>
          <w:spacing w:val="-5"/>
          <w:w w:val="94"/>
          <w:position w:val="-1"/>
          <w:sz w:val="22"/>
          <w:szCs w:val="22"/>
        </w:rPr>
        <w:t>e</w:t>
      </w:r>
      <w:r w:rsidR="00B52206">
        <w:rPr>
          <w:rFonts w:ascii="Arial" w:eastAsia="Arial" w:hAnsi="Arial" w:cs="Arial"/>
          <w:b/>
          <w:color w:val="F4893F"/>
          <w:spacing w:val="-4"/>
          <w:w w:val="94"/>
          <w:position w:val="-1"/>
          <w:sz w:val="22"/>
          <w:szCs w:val="22"/>
        </w:rPr>
        <w:t>ari</w:t>
      </w:r>
      <w:r w:rsidR="00B52206">
        <w:rPr>
          <w:rFonts w:ascii="Arial" w:eastAsia="Arial" w:hAnsi="Arial" w:cs="Arial"/>
          <w:b/>
          <w:color w:val="F4893F"/>
          <w:spacing w:val="-5"/>
          <w:w w:val="94"/>
          <w:position w:val="-1"/>
          <w:sz w:val="22"/>
          <w:szCs w:val="22"/>
        </w:rPr>
        <w:t>n</w:t>
      </w:r>
      <w:r w:rsidR="00B52206">
        <w:rPr>
          <w:rFonts w:ascii="Arial" w:eastAsia="Arial" w:hAnsi="Arial" w:cs="Arial"/>
          <w:b/>
          <w:color w:val="F4893F"/>
          <w:w w:val="94"/>
          <w:position w:val="-1"/>
          <w:sz w:val="22"/>
          <w:szCs w:val="22"/>
        </w:rPr>
        <w:t>g</w:t>
      </w:r>
      <w:r w:rsidR="00B52206">
        <w:rPr>
          <w:rFonts w:ascii="Arial" w:eastAsia="Arial" w:hAnsi="Arial" w:cs="Arial"/>
          <w:b/>
          <w:color w:val="F4893F"/>
          <w:spacing w:val="7"/>
          <w:w w:val="94"/>
          <w:position w:val="-1"/>
          <w:sz w:val="22"/>
          <w:szCs w:val="22"/>
        </w:rPr>
        <w:t xml:space="preserve"> </w:t>
      </w:r>
      <w:r w:rsidR="00B52206">
        <w:rPr>
          <w:rFonts w:ascii="Arial" w:eastAsia="Arial" w:hAnsi="Arial" w:cs="Arial"/>
          <w:b/>
          <w:color w:val="F4893F"/>
          <w:spacing w:val="-4"/>
          <w:w w:val="94"/>
          <w:position w:val="-1"/>
          <w:sz w:val="22"/>
          <w:szCs w:val="22"/>
        </w:rPr>
        <w:t>s</w:t>
      </w:r>
      <w:r w:rsidR="00B52206">
        <w:rPr>
          <w:rFonts w:ascii="Arial" w:eastAsia="Arial" w:hAnsi="Arial" w:cs="Arial"/>
          <w:b/>
          <w:color w:val="F4893F"/>
          <w:spacing w:val="-5"/>
          <w:w w:val="94"/>
          <w:position w:val="-1"/>
          <w:sz w:val="22"/>
          <w:szCs w:val="22"/>
        </w:rPr>
        <w:t>e</w:t>
      </w:r>
      <w:r w:rsidR="00B52206">
        <w:rPr>
          <w:rFonts w:ascii="Arial" w:eastAsia="Arial" w:hAnsi="Arial" w:cs="Arial"/>
          <w:b/>
          <w:color w:val="F4893F"/>
          <w:spacing w:val="-4"/>
          <w:w w:val="94"/>
          <w:position w:val="-1"/>
          <w:sz w:val="22"/>
          <w:szCs w:val="22"/>
        </w:rPr>
        <w:t>ss</w:t>
      </w:r>
      <w:r w:rsidR="00B52206">
        <w:rPr>
          <w:rFonts w:ascii="Arial" w:eastAsia="Arial" w:hAnsi="Arial" w:cs="Arial"/>
          <w:b/>
          <w:color w:val="F4893F"/>
          <w:spacing w:val="-5"/>
          <w:w w:val="94"/>
          <w:position w:val="-1"/>
          <w:sz w:val="22"/>
          <w:szCs w:val="22"/>
        </w:rPr>
        <w:t>i</w:t>
      </w:r>
      <w:r w:rsidR="00B52206">
        <w:rPr>
          <w:rFonts w:ascii="Arial" w:eastAsia="Arial" w:hAnsi="Arial" w:cs="Arial"/>
          <w:b/>
          <w:color w:val="F4893F"/>
          <w:spacing w:val="-4"/>
          <w:w w:val="94"/>
          <w:position w:val="-1"/>
          <w:sz w:val="22"/>
          <w:szCs w:val="22"/>
        </w:rPr>
        <w:t>o</w:t>
      </w:r>
      <w:r w:rsidR="00B52206">
        <w:rPr>
          <w:rFonts w:ascii="Arial" w:eastAsia="Arial" w:hAnsi="Arial" w:cs="Arial"/>
          <w:b/>
          <w:color w:val="F4893F"/>
          <w:spacing w:val="-5"/>
          <w:w w:val="94"/>
          <w:position w:val="-1"/>
          <w:sz w:val="22"/>
          <w:szCs w:val="22"/>
        </w:rPr>
        <w:t>n</w:t>
      </w:r>
      <w:r w:rsidR="00B52206">
        <w:rPr>
          <w:rFonts w:ascii="Arial" w:eastAsia="Arial" w:hAnsi="Arial" w:cs="Arial"/>
          <w:b/>
          <w:color w:val="F4893F"/>
          <w:spacing w:val="-8"/>
          <w:w w:val="94"/>
          <w:position w:val="-1"/>
          <w:sz w:val="22"/>
          <w:szCs w:val="22"/>
        </w:rPr>
        <w:t>(s</w:t>
      </w:r>
      <w:r w:rsidR="00B52206">
        <w:rPr>
          <w:rFonts w:ascii="Arial" w:eastAsia="Arial" w:hAnsi="Arial" w:cs="Arial"/>
          <w:b/>
          <w:color w:val="F4893F"/>
          <w:spacing w:val="-9"/>
          <w:w w:val="94"/>
          <w:position w:val="-1"/>
          <w:sz w:val="22"/>
          <w:szCs w:val="22"/>
        </w:rPr>
        <w:t>)</w:t>
      </w:r>
      <w:r w:rsidR="00B52206">
        <w:rPr>
          <w:rFonts w:ascii="Arial" w:eastAsia="Arial" w:hAnsi="Arial" w:cs="Arial"/>
          <w:b/>
          <w:color w:val="F4893F"/>
          <w:w w:val="94"/>
          <w:position w:val="-1"/>
          <w:sz w:val="22"/>
          <w:szCs w:val="22"/>
        </w:rPr>
        <w:t>,</w:t>
      </w:r>
      <w:r w:rsidR="00B52206">
        <w:rPr>
          <w:rFonts w:ascii="Arial" w:eastAsia="Arial" w:hAnsi="Arial" w:cs="Arial"/>
          <w:b/>
          <w:color w:val="F4893F"/>
          <w:spacing w:val="-20"/>
          <w:w w:val="94"/>
          <w:position w:val="-1"/>
          <w:sz w:val="22"/>
          <w:szCs w:val="22"/>
        </w:rPr>
        <w:t xml:space="preserve"> </w:t>
      </w:r>
      <w:r w:rsidR="00B52206">
        <w:rPr>
          <w:rFonts w:ascii="Arial" w:eastAsia="Arial" w:hAnsi="Arial" w:cs="Arial"/>
          <w:b/>
          <w:color w:val="F4893F"/>
          <w:spacing w:val="-4"/>
          <w:w w:val="94"/>
          <w:position w:val="-1"/>
          <w:sz w:val="22"/>
          <w:szCs w:val="22"/>
        </w:rPr>
        <w:t>pl</w:t>
      </w:r>
      <w:r w:rsidR="00B52206">
        <w:rPr>
          <w:rFonts w:ascii="Arial" w:eastAsia="Arial" w:hAnsi="Arial" w:cs="Arial"/>
          <w:b/>
          <w:color w:val="F4893F"/>
          <w:spacing w:val="-5"/>
          <w:w w:val="94"/>
          <w:position w:val="-1"/>
          <w:sz w:val="22"/>
          <w:szCs w:val="22"/>
        </w:rPr>
        <w:t>e</w:t>
      </w:r>
      <w:r w:rsidR="00B52206">
        <w:rPr>
          <w:rFonts w:ascii="Arial" w:eastAsia="Arial" w:hAnsi="Arial" w:cs="Arial"/>
          <w:b/>
          <w:color w:val="F4893F"/>
          <w:spacing w:val="-4"/>
          <w:w w:val="94"/>
          <w:position w:val="-1"/>
          <w:sz w:val="22"/>
          <w:szCs w:val="22"/>
        </w:rPr>
        <w:t>as</w:t>
      </w:r>
      <w:r w:rsidR="00B52206">
        <w:rPr>
          <w:rFonts w:ascii="Arial" w:eastAsia="Arial" w:hAnsi="Arial" w:cs="Arial"/>
          <w:b/>
          <w:color w:val="F4893F"/>
          <w:w w:val="94"/>
          <w:position w:val="-1"/>
          <w:sz w:val="22"/>
          <w:szCs w:val="22"/>
        </w:rPr>
        <w:t>e</w:t>
      </w:r>
      <w:r w:rsidR="00B52206">
        <w:rPr>
          <w:rFonts w:ascii="Arial" w:eastAsia="Arial" w:hAnsi="Arial" w:cs="Arial"/>
          <w:b/>
          <w:color w:val="F4893F"/>
          <w:spacing w:val="11"/>
          <w:w w:val="94"/>
          <w:position w:val="-1"/>
          <w:sz w:val="22"/>
          <w:szCs w:val="22"/>
        </w:rPr>
        <w:t xml:space="preserve"> </w:t>
      </w:r>
      <w:r w:rsidR="00B52206">
        <w:rPr>
          <w:rFonts w:ascii="Arial" w:eastAsia="Arial" w:hAnsi="Arial" w:cs="Arial"/>
          <w:b/>
          <w:color w:val="F4893F"/>
          <w:spacing w:val="-5"/>
          <w:w w:val="94"/>
          <w:position w:val="-1"/>
          <w:sz w:val="22"/>
          <w:szCs w:val="22"/>
        </w:rPr>
        <w:t>o</w:t>
      </w:r>
      <w:r w:rsidR="00B52206">
        <w:rPr>
          <w:rFonts w:ascii="Arial" w:eastAsia="Arial" w:hAnsi="Arial" w:cs="Arial"/>
          <w:b/>
          <w:color w:val="F4893F"/>
          <w:spacing w:val="-4"/>
          <w:w w:val="94"/>
          <w:position w:val="-1"/>
          <w:sz w:val="22"/>
          <w:szCs w:val="22"/>
        </w:rPr>
        <w:t>u</w:t>
      </w:r>
      <w:r w:rsidR="00B52206">
        <w:rPr>
          <w:rFonts w:ascii="Arial" w:eastAsia="Arial" w:hAnsi="Arial" w:cs="Arial"/>
          <w:b/>
          <w:color w:val="F4893F"/>
          <w:spacing w:val="-2"/>
          <w:w w:val="94"/>
          <w:position w:val="-1"/>
          <w:sz w:val="22"/>
          <w:szCs w:val="22"/>
        </w:rPr>
        <w:t>t</w:t>
      </w:r>
      <w:r w:rsidR="00B52206">
        <w:rPr>
          <w:rFonts w:ascii="Arial" w:eastAsia="Arial" w:hAnsi="Arial" w:cs="Arial"/>
          <w:b/>
          <w:color w:val="F4893F"/>
          <w:spacing w:val="-5"/>
          <w:w w:val="94"/>
          <w:position w:val="-1"/>
          <w:sz w:val="22"/>
          <w:szCs w:val="22"/>
        </w:rPr>
        <w:t>l</w:t>
      </w:r>
      <w:r w:rsidR="00B52206">
        <w:rPr>
          <w:rFonts w:ascii="Arial" w:eastAsia="Arial" w:hAnsi="Arial" w:cs="Arial"/>
          <w:b/>
          <w:color w:val="F4893F"/>
          <w:spacing w:val="-4"/>
          <w:w w:val="94"/>
          <w:position w:val="-1"/>
          <w:sz w:val="22"/>
          <w:szCs w:val="22"/>
        </w:rPr>
        <w:t>in</w:t>
      </w:r>
      <w:r w:rsidR="00B52206">
        <w:rPr>
          <w:rFonts w:ascii="Arial" w:eastAsia="Arial" w:hAnsi="Arial" w:cs="Arial"/>
          <w:b/>
          <w:color w:val="F4893F"/>
          <w:w w:val="94"/>
          <w:position w:val="-1"/>
          <w:sz w:val="22"/>
          <w:szCs w:val="22"/>
        </w:rPr>
        <w:t>e</w:t>
      </w:r>
      <w:r w:rsidR="00B52206">
        <w:rPr>
          <w:rFonts w:ascii="Arial" w:eastAsia="Arial" w:hAnsi="Arial" w:cs="Arial"/>
          <w:b/>
          <w:color w:val="F4893F"/>
          <w:spacing w:val="1"/>
          <w:w w:val="94"/>
          <w:position w:val="-1"/>
          <w:sz w:val="22"/>
          <w:szCs w:val="22"/>
        </w:rPr>
        <w:t xml:space="preserve"> </w:t>
      </w:r>
      <w:r w:rsidR="00B52206">
        <w:rPr>
          <w:rFonts w:ascii="Arial" w:eastAsia="Arial" w:hAnsi="Arial" w:cs="Arial"/>
          <w:b/>
          <w:color w:val="F4893F"/>
          <w:spacing w:val="-4"/>
          <w:w w:val="94"/>
          <w:position w:val="-1"/>
          <w:sz w:val="22"/>
          <w:szCs w:val="22"/>
        </w:rPr>
        <w:t>w</w:t>
      </w:r>
      <w:r w:rsidR="00B52206">
        <w:rPr>
          <w:rFonts w:ascii="Arial" w:eastAsia="Arial" w:hAnsi="Arial" w:cs="Arial"/>
          <w:b/>
          <w:color w:val="F4893F"/>
          <w:spacing w:val="-7"/>
          <w:w w:val="94"/>
          <w:position w:val="-1"/>
          <w:sz w:val="22"/>
          <w:szCs w:val="22"/>
        </w:rPr>
        <w:t>h</w:t>
      </w:r>
      <w:r w:rsidR="00B52206">
        <w:rPr>
          <w:rFonts w:ascii="Arial" w:eastAsia="Arial" w:hAnsi="Arial" w:cs="Arial"/>
          <w:b/>
          <w:color w:val="F4893F"/>
          <w:w w:val="94"/>
          <w:position w:val="-1"/>
          <w:sz w:val="22"/>
          <w:szCs w:val="22"/>
        </w:rPr>
        <w:t>y</w:t>
      </w:r>
      <w:r w:rsidR="00B52206">
        <w:rPr>
          <w:rFonts w:ascii="Arial" w:eastAsia="Arial" w:hAnsi="Arial" w:cs="Arial"/>
          <w:b/>
          <w:color w:val="F4893F"/>
          <w:spacing w:val="-4"/>
          <w:w w:val="94"/>
          <w:position w:val="-1"/>
          <w:sz w:val="22"/>
          <w:szCs w:val="22"/>
        </w:rPr>
        <w:t xml:space="preserve"> </w:t>
      </w:r>
      <w:r w:rsidR="00B52206">
        <w:rPr>
          <w:rFonts w:ascii="Arial" w:eastAsia="Arial" w:hAnsi="Arial" w:cs="Arial"/>
          <w:b/>
          <w:color w:val="F4893F"/>
          <w:spacing w:val="-8"/>
          <w:w w:val="94"/>
          <w:position w:val="-1"/>
          <w:sz w:val="22"/>
          <w:szCs w:val="22"/>
        </w:rPr>
        <w:t>y</w:t>
      </w:r>
      <w:r w:rsidR="00B52206">
        <w:rPr>
          <w:rFonts w:ascii="Arial" w:eastAsia="Arial" w:hAnsi="Arial" w:cs="Arial"/>
          <w:b/>
          <w:color w:val="F4893F"/>
          <w:spacing w:val="-5"/>
          <w:w w:val="94"/>
          <w:position w:val="-1"/>
          <w:sz w:val="22"/>
          <w:szCs w:val="22"/>
        </w:rPr>
        <w:t>o</w:t>
      </w:r>
      <w:r w:rsidR="00B52206">
        <w:rPr>
          <w:rFonts w:ascii="Arial" w:eastAsia="Arial" w:hAnsi="Arial" w:cs="Arial"/>
          <w:b/>
          <w:color w:val="F4893F"/>
          <w:w w:val="94"/>
          <w:position w:val="-1"/>
          <w:sz w:val="22"/>
          <w:szCs w:val="22"/>
        </w:rPr>
        <w:t>u</w:t>
      </w:r>
      <w:r w:rsidR="00B52206">
        <w:rPr>
          <w:rFonts w:ascii="Arial" w:eastAsia="Arial" w:hAnsi="Arial" w:cs="Arial"/>
          <w:b/>
          <w:color w:val="F4893F"/>
          <w:spacing w:val="-12"/>
          <w:w w:val="94"/>
          <w:position w:val="-1"/>
          <w:sz w:val="22"/>
          <w:szCs w:val="22"/>
        </w:rPr>
        <w:t xml:space="preserve"> </w:t>
      </w:r>
      <w:r w:rsidR="00B52206">
        <w:rPr>
          <w:rFonts w:ascii="Arial" w:eastAsia="Arial" w:hAnsi="Arial" w:cs="Arial"/>
          <w:b/>
          <w:color w:val="F4893F"/>
          <w:spacing w:val="-5"/>
          <w:w w:val="94"/>
          <w:position w:val="-1"/>
          <w:sz w:val="22"/>
          <w:szCs w:val="22"/>
        </w:rPr>
        <w:t>c</w:t>
      </w:r>
      <w:r w:rsidR="00B52206">
        <w:rPr>
          <w:rFonts w:ascii="Arial" w:eastAsia="Arial" w:hAnsi="Arial" w:cs="Arial"/>
          <w:b/>
          <w:color w:val="F4893F"/>
          <w:spacing w:val="-4"/>
          <w:w w:val="94"/>
          <w:position w:val="-1"/>
          <w:sz w:val="22"/>
          <w:szCs w:val="22"/>
        </w:rPr>
        <w:t>onsi</w:t>
      </w:r>
      <w:r w:rsidR="00B52206">
        <w:rPr>
          <w:rFonts w:ascii="Arial" w:eastAsia="Arial" w:hAnsi="Arial" w:cs="Arial"/>
          <w:b/>
          <w:color w:val="F4893F"/>
          <w:spacing w:val="-3"/>
          <w:w w:val="94"/>
          <w:position w:val="-1"/>
          <w:sz w:val="22"/>
          <w:szCs w:val="22"/>
        </w:rPr>
        <w:t>d</w:t>
      </w:r>
      <w:r w:rsidR="00B52206">
        <w:rPr>
          <w:rFonts w:ascii="Arial" w:eastAsia="Arial" w:hAnsi="Arial" w:cs="Arial"/>
          <w:b/>
          <w:color w:val="F4893F"/>
          <w:spacing w:val="-4"/>
          <w:w w:val="94"/>
          <w:position w:val="-1"/>
          <w:sz w:val="22"/>
          <w:szCs w:val="22"/>
        </w:rPr>
        <w:t>e</w:t>
      </w:r>
      <w:r w:rsidR="00B52206">
        <w:rPr>
          <w:rFonts w:ascii="Arial" w:eastAsia="Arial" w:hAnsi="Arial" w:cs="Arial"/>
          <w:b/>
          <w:color w:val="F4893F"/>
          <w:w w:val="94"/>
          <w:position w:val="-1"/>
          <w:sz w:val="22"/>
          <w:szCs w:val="22"/>
        </w:rPr>
        <w:t>r</w:t>
      </w:r>
      <w:r w:rsidR="00B52206">
        <w:rPr>
          <w:rFonts w:ascii="Arial" w:eastAsia="Arial" w:hAnsi="Arial" w:cs="Arial"/>
          <w:b/>
          <w:color w:val="F4893F"/>
          <w:spacing w:val="10"/>
          <w:w w:val="94"/>
          <w:position w:val="-1"/>
          <w:sz w:val="22"/>
          <w:szCs w:val="22"/>
        </w:rPr>
        <w:t xml:space="preserve"> </w:t>
      </w:r>
      <w:r w:rsidR="00B52206">
        <w:rPr>
          <w:rFonts w:ascii="Arial" w:eastAsia="Arial" w:hAnsi="Arial" w:cs="Arial"/>
          <w:b/>
          <w:color w:val="F4893F"/>
          <w:spacing w:val="-2"/>
          <w:w w:val="94"/>
          <w:position w:val="-1"/>
          <w:sz w:val="22"/>
          <w:szCs w:val="22"/>
        </w:rPr>
        <w:t>t</w:t>
      </w:r>
      <w:r w:rsidR="00B52206">
        <w:rPr>
          <w:rFonts w:ascii="Arial" w:eastAsia="Arial" w:hAnsi="Arial" w:cs="Arial"/>
          <w:b/>
          <w:color w:val="F4893F"/>
          <w:spacing w:val="-4"/>
          <w:w w:val="94"/>
          <w:position w:val="-1"/>
          <w:sz w:val="22"/>
          <w:szCs w:val="22"/>
        </w:rPr>
        <w:t>hi</w:t>
      </w:r>
      <w:r w:rsidR="00B52206">
        <w:rPr>
          <w:rFonts w:ascii="Arial" w:eastAsia="Arial" w:hAnsi="Arial" w:cs="Arial"/>
          <w:b/>
          <w:color w:val="F4893F"/>
          <w:w w:val="94"/>
          <w:position w:val="-1"/>
          <w:sz w:val="22"/>
          <w:szCs w:val="22"/>
        </w:rPr>
        <w:t>s</w:t>
      </w:r>
      <w:r w:rsidR="00B52206">
        <w:rPr>
          <w:rFonts w:ascii="Arial" w:eastAsia="Arial" w:hAnsi="Arial" w:cs="Arial"/>
          <w:b/>
          <w:color w:val="F4893F"/>
          <w:spacing w:val="-9"/>
          <w:w w:val="94"/>
          <w:position w:val="-1"/>
          <w:sz w:val="22"/>
          <w:szCs w:val="22"/>
        </w:rPr>
        <w:t xml:space="preserve"> </w:t>
      </w:r>
      <w:r w:rsidR="00B52206">
        <w:rPr>
          <w:rFonts w:ascii="Arial" w:eastAsia="Arial" w:hAnsi="Arial" w:cs="Arial"/>
          <w:b/>
          <w:color w:val="F4893F"/>
          <w:spacing w:val="-6"/>
          <w:position w:val="-1"/>
          <w:sz w:val="22"/>
          <w:szCs w:val="22"/>
        </w:rPr>
        <w:t>t</w:t>
      </w:r>
      <w:r w:rsidR="00B52206">
        <w:rPr>
          <w:rFonts w:ascii="Arial" w:eastAsia="Arial" w:hAnsi="Arial" w:cs="Arial"/>
          <w:b/>
          <w:color w:val="F4893F"/>
          <w:position w:val="-1"/>
          <w:sz w:val="22"/>
          <w:szCs w:val="22"/>
        </w:rPr>
        <w:t>o</w:t>
      </w:r>
      <w:r w:rsidR="00B52206">
        <w:rPr>
          <w:rFonts w:ascii="Arial" w:eastAsia="Arial" w:hAnsi="Arial" w:cs="Arial"/>
          <w:b/>
          <w:color w:val="F4893F"/>
          <w:spacing w:val="-17"/>
          <w:position w:val="-1"/>
          <w:sz w:val="22"/>
          <w:szCs w:val="22"/>
        </w:rPr>
        <w:t xml:space="preserve"> </w:t>
      </w:r>
      <w:r w:rsidR="00B52206">
        <w:rPr>
          <w:rFonts w:ascii="Arial" w:eastAsia="Arial" w:hAnsi="Arial" w:cs="Arial"/>
          <w:b/>
          <w:color w:val="F4893F"/>
          <w:spacing w:val="-4"/>
          <w:position w:val="-1"/>
          <w:sz w:val="22"/>
          <w:szCs w:val="22"/>
        </w:rPr>
        <w:t>b</w:t>
      </w:r>
      <w:r w:rsidR="00B52206">
        <w:rPr>
          <w:rFonts w:ascii="Arial" w:eastAsia="Arial" w:hAnsi="Arial" w:cs="Arial"/>
          <w:b/>
          <w:color w:val="F4893F"/>
          <w:position w:val="-1"/>
          <w:sz w:val="22"/>
          <w:szCs w:val="22"/>
        </w:rPr>
        <w:t>e</w:t>
      </w:r>
      <w:r w:rsidR="00B52206">
        <w:rPr>
          <w:rFonts w:ascii="Arial" w:eastAsia="Arial" w:hAnsi="Arial" w:cs="Arial"/>
          <w:b/>
          <w:color w:val="F4893F"/>
          <w:spacing w:val="-18"/>
          <w:position w:val="-1"/>
          <w:sz w:val="22"/>
          <w:szCs w:val="22"/>
        </w:rPr>
        <w:t xml:space="preserve"> </w:t>
      </w:r>
      <w:r w:rsidR="00B52206">
        <w:rPr>
          <w:rFonts w:ascii="Arial" w:eastAsia="Arial" w:hAnsi="Arial" w:cs="Arial"/>
          <w:b/>
          <w:color w:val="F4893F"/>
          <w:spacing w:val="-4"/>
          <w:w w:val="94"/>
          <w:position w:val="-1"/>
          <w:sz w:val="22"/>
          <w:szCs w:val="22"/>
        </w:rPr>
        <w:t>n</w:t>
      </w:r>
      <w:r w:rsidR="00B52206">
        <w:rPr>
          <w:rFonts w:ascii="Arial" w:eastAsia="Arial" w:hAnsi="Arial" w:cs="Arial"/>
          <w:b/>
          <w:color w:val="F4893F"/>
          <w:spacing w:val="-5"/>
          <w:position w:val="-1"/>
          <w:sz w:val="22"/>
          <w:szCs w:val="22"/>
        </w:rPr>
        <w:t>e</w:t>
      </w:r>
      <w:r w:rsidR="00B52206">
        <w:rPr>
          <w:rFonts w:ascii="Arial" w:eastAsia="Arial" w:hAnsi="Arial" w:cs="Arial"/>
          <w:b/>
          <w:color w:val="F4893F"/>
          <w:spacing w:val="-4"/>
          <w:position w:val="-1"/>
          <w:sz w:val="22"/>
          <w:szCs w:val="22"/>
        </w:rPr>
        <w:t>c</w:t>
      </w:r>
      <w:r w:rsidR="00B52206">
        <w:rPr>
          <w:rFonts w:ascii="Arial" w:eastAsia="Arial" w:hAnsi="Arial" w:cs="Arial"/>
          <w:b/>
          <w:color w:val="F4893F"/>
          <w:spacing w:val="-5"/>
          <w:position w:val="-1"/>
          <w:sz w:val="22"/>
          <w:szCs w:val="22"/>
        </w:rPr>
        <w:t>e</w:t>
      </w:r>
      <w:r w:rsidR="00B52206">
        <w:rPr>
          <w:rFonts w:ascii="Arial" w:eastAsia="Arial" w:hAnsi="Arial" w:cs="Arial"/>
          <w:b/>
          <w:color w:val="F4893F"/>
          <w:spacing w:val="-4"/>
          <w:w w:val="93"/>
          <w:position w:val="-1"/>
          <w:sz w:val="22"/>
          <w:szCs w:val="22"/>
        </w:rPr>
        <w:t>ss</w:t>
      </w:r>
      <w:r w:rsidR="00B52206">
        <w:rPr>
          <w:rFonts w:ascii="Arial" w:eastAsia="Arial" w:hAnsi="Arial" w:cs="Arial"/>
          <w:b/>
          <w:color w:val="F4893F"/>
          <w:spacing w:val="-4"/>
          <w:position w:val="-1"/>
          <w:sz w:val="22"/>
          <w:szCs w:val="22"/>
        </w:rPr>
        <w:t>a</w:t>
      </w:r>
      <w:r w:rsidR="00B52206">
        <w:rPr>
          <w:rFonts w:ascii="Arial" w:eastAsia="Arial" w:hAnsi="Arial" w:cs="Arial"/>
          <w:b/>
          <w:color w:val="F4893F"/>
          <w:spacing w:val="3"/>
          <w:w w:val="97"/>
          <w:position w:val="-1"/>
          <w:sz w:val="22"/>
          <w:szCs w:val="22"/>
        </w:rPr>
        <w:t>r</w:t>
      </w:r>
      <w:r w:rsidR="00B52206">
        <w:rPr>
          <w:rFonts w:ascii="Arial" w:eastAsia="Arial" w:hAnsi="Arial" w:cs="Arial"/>
          <w:b/>
          <w:color w:val="F4893F"/>
          <w:spacing w:val="-3"/>
          <w:w w:val="90"/>
          <w:position w:val="-1"/>
          <w:sz w:val="22"/>
          <w:szCs w:val="22"/>
        </w:rPr>
        <w:t>y</w:t>
      </w:r>
      <w:r w:rsidR="00B52206">
        <w:rPr>
          <w:rFonts w:ascii="Arial" w:eastAsia="Arial" w:hAnsi="Arial" w:cs="Arial"/>
          <w:b/>
          <w:color w:val="F4893F"/>
          <w:w w:val="80"/>
          <w:position w:val="-1"/>
          <w:sz w:val="22"/>
          <w:szCs w:val="22"/>
        </w:rPr>
        <w:t>:</w:t>
      </w:r>
    </w:p>
    <w:p w14:paraId="7EF54E9A" w14:textId="77777777" w:rsidR="004A4BFC" w:rsidRDefault="004A4BFC">
      <w:pPr>
        <w:spacing w:line="200" w:lineRule="exact"/>
      </w:pPr>
    </w:p>
    <w:p w14:paraId="23D56DBF" w14:textId="77777777" w:rsidR="004A4BFC" w:rsidRDefault="004A4BFC">
      <w:pPr>
        <w:spacing w:line="200" w:lineRule="exact"/>
      </w:pPr>
    </w:p>
    <w:p w14:paraId="4DDFFF58" w14:textId="77777777" w:rsidR="00012800" w:rsidRPr="00012800" w:rsidRDefault="00012800" w:rsidP="00012800">
      <w:pPr>
        <w:spacing w:line="200" w:lineRule="exact"/>
        <w:ind w:left="720"/>
        <w:rPr>
          <w:lang w:val="en-GB"/>
        </w:rPr>
      </w:pPr>
      <w:r w:rsidRPr="00012800">
        <w:rPr>
          <w:lang w:val="en-GB"/>
        </w:rPr>
        <w:t>CPRE the Countryside Charity is a leading charity campaigning for good planning.</w:t>
      </w:r>
    </w:p>
    <w:p w14:paraId="2553AD56" w14:textId="77777777" w:rsidR="00012800" w:rsidRPr="00012800" w:rsidRDefault="00012800" w:rsidP="00012800">
      <w:pPr>
        <w:spacing w:line="200" w:lineRule="exact"/>
        <w:ind w:left="720"/>
        <w:rPr>
          <w:lang w:val="en-GB"/>
        </w:rPr>
      </w:pPr>
      <w:r w:rsidRPr="00012800">
        <w:rPr>
          <w:lang w:val="en-GB"/>
        </w:rPr>
        <w:t xml:space="preserve">Its primary objective is the protection of rural England, but this includes </w:t>
      </w:r>
      <w:proofErr w:type="spellStart"/>
      <w:r w:rsidRPr="00012800">
        <w:rPr>
          <w:lang w:val="en-GB"/>
        </w:rPr>
        <w:t>camapigning</w:t>
      </w:r>
      <w:proofErr w:type="spellEnd"/>
      <w:r w:rsidRPr="00012800">
        <w:rPr>
          <w:lang w:val="en-GB"/>
        </w:rPr>
        <w:t xml:space="preserve"> for good urban</w:t>
      </w:r>
    </w:p>
    <w:p w14:paraId="162D71F8" w14:textId="77777777" w:rsidR="00012800" w:rsidRPr="00012800" w:rsidRDefault="00012800" w:rsidP="00012800">
      <w:pPr>
        <w:spacing w:line="200" w:lineRule="exact"/>
        <w:ind w:left="720"/>
        <w:rPr>
          <w:lang w:val="en-GB"/>
        </w:rPr>
      </w:pPr>
      <w:r w:rsidRPr="00012800">
        <w:rPr>
          <w:lang w:val="en-GB"/>
        </w:rPr>
        <w:t>Planning to prevent towns sprawling into the countryside. We wish to be heard in order that the</w:t>
      </w:r>
    </w:p>
    <w:p w14:paraId="6879F3A2" w14:textId="77777777" w:rsidR="00012800" w:rsidRPr="00012800" w:rsidRDefault="00012800" w:rsidP="00012800">
      <w:pPr>
        <w:spacing w:line="200" w:lineRule="exact"/>
        <w:ind w:left="720"/>
        <w:rPr>
          <w:lang w:val="en-GB"/>
        </w:rPr>
      </w:pPr>
      <w:r w:rsidRPr="00012800">
        <w:rPr>
          <w:lang w:val="en-GB"/>
        </w:rPr>
        <w:t>Inspector hears views other than from developers, who are pushing the opportunity to develop</w:t>
      </w:r>
    </w:p>
    <w:p w14:paraId="29848510" w14:textId="77777777" w:rsidR="004A4BFC" w:rsidRDefault="00012800" w:rsidP="00012800">
      <w:pPr>
        <w:spacing w:line="200" w:lineRule="exact"/>
        <w:ind w:left="720"/>
      </w:pPr>
      <w:r w:rsidRPr="00012800">
        <w:rPr>
          <w:lang w:val="en-GB"/>
        </w:rPr>
        <w:t>sites that they own.</w:t>
      </w:r>
    </w:p>
    <w:p w14:paraId="5BF19047" w14:textId="77777777" w:rsidR="004A4BFC" w:rsidRDefault="004A4BFC">
      <w:pPr>
        <w:spacing w:line="200" w:lineRule="exact"/>
      </w:pPr>
    </w:p>
    <w:p w14:paraId="5D38C8FC" w14:textId="77777777" w:rsidR="004A4BFC" w:rsidRDefault="004A4BFC">
      <w:pPr>
        <w:spacing w:line="200" w:lineRule="exact"/>
      </w:pPr>
    </w:p>
    <w:p w14:paraId="6683598A" w14:textId="77777777" w:rsidR="004A4BFC" w:rsidRDefault="004A4BFC">
      <w:pPr>
        <w:spacing w:line="200" w:lineRule="exact"/>
      </w:pPr>
    </w:p>
    <w:p w14:paraId="580EF5D9" w14:textId="77777777" w:rsidR="004A4BFC" w:rsidRDefault="004A4BFC">
      <w:pPr>
        <w:spacing w:line="200" w:lineRule="exact"/>
      </w:pPr>
    </w:p>
    <w:p w14:paraId="50FA6331" w14:textId="77777777" w:rsidR="004A4BFC" w:rsidRDefault="004A4BFC">
      <w:pPr>
        <w:spacing w:line="200" w:lineRule="exact"/>
      </w:pPr>
    </w:p>
    <w:p w14:paraId="30BC3514" w14:textId="77777777" w:rsidR="004A4BFC" w:rsidRDefault="004A4BFC">
      <w:pPr>
        <w:spacing w:line="200" w:lineRule="exact"/>
      </w:pPr>
    </w:p>
    <w:p w14:paraId="3F4D17C8" w14:textId="77777777" w:rsidR="004A4BFC" w:rsidRDefault="004A4BFC">
      <w:pPr>
        <w:spacing w:line="200" w:lineRule="exact"/>
      </w:pPr>
    </w:p>
    <w:p w14:paraId="0B96337E" w14:textId="77777777" w:rsidR="004A4BFC" w:rsidRDefault="004A4BFC">
      <w:pPr>
        <w:spacing w:line="200" w:lineRule="exact"/>
      </w:pPr>
    </w:p>
    <w:p w14:paraId="1C422877" w14:textId="77777777" w:rsidR="004A4BFC" w:rsidRDefault="004A4BFC">
      <w:pPr>
        <w:spacing w:line="200" w:lineRule="exact"/>
      </w:pPr>
    </w:p>
    <w:p w14:paraId="31171FD8" w14:textId="77777777" w:rsidR="004A4BFC" w:rsidRDefault="004A4BFC">
      <w:pPr>
        <w:spacing w:line="200" w:lineRule="exact"/>
      </w:pPr>
    </w:p>
    <w:p w14:paraId="5F2D674D" w14:textId="77777777" w:rsidR="004A4BFC" w:rsidRDefault="004A4BFC">
      <w:pPr>
        <w:spacing w:line="200" w:lineRule="exact"/>
      </w:pPr>
    </w:p>
    <w:p w14:paraId="6BE0D9E6" w14:textId="77777777" w:rsidR="004A4BFC" w:rsidRDefault="004A4BFC">
      <w:pPr>
        <w:spacing w:line="200" w:lineRule="exact"/>
      </w:pPr>
    </w:p>
    <w:p w14:paraId="2C144018" w14:textId="77777777" w:rsidR="004A4BFC" w:rsidRDefault="004A4BFC">
      <w:pPr>
        <w:spacing w:line="200" w:lineRule="exact"/>
      </w:pPr>
    </w:p>
    <w:p w14:paraId="1FEBB628" w14:textId="77777777" w:rsidR="004A4BFC" w:rsidRDefault="004A4BFC">
      <w:pPr>
        <w:spacing w:line="200" w:lineRule="exact"/>
      </w:pPr>
    </w:p>
    <w:p w14:paraId="30B7E36A" w14:textId="77777777" w:rsidR="004A4BFC" w:rsidRDefault="004A4BFC">
      <w:pPr>
        <w:spacing w:line="200" w:lineRule="exact"/>
      </w:pPr>
    </w:p>
    <w:p w14:paraId="199C2CE8" w14:textId="77777777" w:rsidR="004A4BFC" w:rsidRDefault="004A4BFC">
      <w:pPr>
        <w:spacing w:line="200" w:lineRule="exact"/>
      </w:pPr>
    </w:p>
    <w:p w14:paraId="17737A21" w14:textId="77777777" w:rsidR="004A4BFC" w:rsidRDefault="004A4BFC">
      <w:pPr>
        <w:spacing w:line="200" w:lineRule="exact"/>
      </w:pPr>
    </w:p>
    <w:p w14:paraId="44210028" w14:textId="77777777" w:rsidR="004A4BFC" w:rsidRDefault="004A4BFC">
      <w:pPr>
        <w:spacing w:line="200" w:lineRule="exact"/>
      </w:pPr>
    </w:p>
    <w:p w14:paraId="410FD2E7" w14:textId="77777777" w:rsidR="004A4BFC" w:rsidRDefault="004A4BFC">
      <w:pPr>
        <w:spacing w:line="200" w:lineRule="exact"/>
      </w:pPr>
    </w:p>
    <w:p w14:paraId="171AAFA1" w14:textId="77777777" w:rsidR="004A4BFC" w:rsidRDefault="004A4BFC">
      <w:pPr>
        <w:spacing w:line="200" w:lineRule="exact"/>
      </w:pPr>
    </w:p>
    <w:p w14:paraId="75D06071" w14:textId="77777777" w:rsidR="004A4BFC" w:rsidRDefault="004A4BFC">
      <w:pPr>
        <w:spacing w:line="200" w:lineRule="exact"/>
      </w:pPr>
    </w:p>
    <w:p w14:paraId="5610CEA7" w14:textId="77777777" w:rsidR="004A4BFC" w:rsidRDefault="004A4BFC">
      <w:pPr>
        <w:spacing w:line="200" w:lineRule="exact"/>
      </w:pPr>
    </w:p>
    <w:p w14:paraId="5DD4C365" w14:textId="77777777" w:rsidR="004A4BFC" w:rsidRDefault="004A4BFC">
      <w:pPr>
        <w:spacing w:line="200" w:lineRule="exact"/>
      </w:pPr>
    </w:p>
    <w:p w14:paraId="4658D4A7" w14:textId="77777777" w:rsidR="004A4BFC" w:rsidRDefault="004A4BFC">
      <w:pPr>
        <w:spacing w:line="200" w:lineRule="exact"/>
      </w:pPr>
    </w:p>
    <w:p w14:paraId="58E2F823" w14:textId="77777777" w:rsidR="004A4BFC" w:rsidRDefault="004A4BFC">
      <w:pPr>
        <w:spacing w:line="200" w:lineRule="exact"/>
      </w:pPr>
    </w:p>
    <w:p w14:paraId="16563F05" w14:textId="77777777" w:rsidR="004A4BFC" w:rsidRDefault="004A4BFC">
      <w:pPr>
        <w:spacing w:line="200" w:lineRule="exact"/>
      </w:pPr>
    </w:p>
    <w:p w14:paraId="05BC504D" w14:textId="77777777" w:rsidR="004A4BFC" w:rsidRDefault="004A4BFC">
      <w:pPr>
        <w:spacing w:line="200" w:lineRule="exact"/>
      </w:pPr>
    </w:p>
    <w:p w14:paraId="24615744" w14:textId="77777777" w:rsidR="004A4BFC" w:rsidRDefault="004A4BFC">
      <w:pPr>
        <w:spacing w:line="200" w:lineRule="exact"/>
      </w:pPr>
    </w:p>
    <w:p w14:paraId="455D9582" w14:textId="77777777" w:rsidR="004A4BFC" w:rsidRDefault="004A4BFC">
      <w:pPr>
        <w:spacing w:line="200" w:lineRule="exact"/>
      </w:pPr>
    </w:p>
    <w:p w14:paraId="323D72D8" w14:textId="77777777" w:rsidR="004A4BFC" w:rsidRDefault="004A4BFC">
      <w:pPr>
        <w:spacing w:line="200" w:lineRule="exact"/>
      </w:pPr>
    </w:p>
    <w:p w14:paraId="7A6BA168" w14:textId="77777777" w:rsidR="004A4BFC" w:rsidRDefault="004A4BFC">
      <w:pPr>
        <w:spacing w:before="17" w:line="200" w:lineRule="exact"/>
      </w:pPr>
    </w:p>
    <w:p w14:paraId="0E1C03ED" w14:textId="77777777" w:rsidR="004A4BFC" w:rsidRDefault="00B52206">
      <w:pPr>
        <w:spacing w:before="48" w:line="240" w:lineRule="exact"/>
        <w:ind w:left="107" w:right="417"/>
        <w:rPr>
          <w:rFonts w:ascii="Arial" w:eastAsia="Arial" w:hAnsi="Arial" w:cs="Arial"/>
          <w:sz w:val="22"/>
          <w:szCs w:val="22"/>
        </w:rPr>
      </w:pPr>
      <w:r>
        <w:rPr>
          <w:rFonts w:ascii="Arial" w:eastAsia="Arial" w:hAnsi="Arial" w:cs="Arial"/>
          <w:b/>
          <w:i/>
          <w:color w:val="5A5C5F"/>
          <w:spacing w:val="-6"/>
          <w:w w:val="97"/>
          <w:sz w:val="22"/>
          <w:szCs w:val="22"/>
        </w:rPr>
        <w:t>Plea</w:t>
      </w:r>
      <w:r>
        <w:rPr>
          <w:rFonts w:ascii="Arial" w:eastAsia="Arial" w:hAnsi="Arial" w:cs="Arial"/>
          <w:b/>
          <w:i/>
          <w:color w:val="5A5C5F"/>
          <w:spacing w:val="-5"/>
          <w:w w:val="97"/>
          <w:sz w:val="22"/>
          <w:szCs w:val="22"/>
        </w:rPr>
        <w:t>s</w:t>
      </w:r>
      <w:r>
        <w:rPr>
          <w:rFonts w:ascii="Arial" w:eastAsia="Arial" w:hAnsi="Arial" w:cs="Arial"/>
          <w:b/>
          <w:i/>
          <w:color w:val="5A5C5F"/>
          <w:w w:val="97"/>
          <w:sz w:val="22"/>
          <w:szCs w:val="22"/>
        </w:rPr>
        <w:t>e</w:t>
      </w:r>
      <w:r>
        <w:rPr>
          <w:rFonts w:ascii="Arial" w:eastAsia="Arial" w:hAnsi="Arial" w:cs="Arial"/>
          <w:b/>
          <w:i/>
          <w:color w:val="5A5C5F"/>
          <w:spacing w:val="-12"/>
          <w:w w:val="97"/>
          <w:sz w:val="22"/>
          <w:szCs w:val="22"/>
        </w:rPr>
        <w:t xml:space="preserve"> </w:t>
      </w:r>
      <w:r>
        <w:rPr>
          <w:rFonts w:ascii="Arial" w:eastAsia="Arial" w:hAnsi="Arial" w:cs="Arial"/>
          <w:b/>
          <w:i/>
          <w:color w:val="5A5C5F"/>
          <w:spacing w:val="-6"/>
          <w:sz w:val="22"/>
          <w:szCs w:val="22"/>
        </w:rPr>
        <w:t>n</w:t>
      </w:r>
      <w:r>
        <w:rPr>
          <w:rFonts w:ascii="Arial" w:eastAsia="Arial" w:hAnsi="Arial" w:cs="Arial"/>
          <w:b/>
          <w:i/>
          <w:color w:val="5A5C5F"/>
          <w:spacing w:val="-8"/>
          <w:sz w:val="22"/>
          <w:szCs w:val="22"/>
        </w:rPr>
        <w:t>ot</w:t>
      </w:r>
      <w:r>
        <w:rPr>
          <w:rFonts w:ascii="Arial" w:eastAsia="Arial" w:hAnsi="Arial" w:cs="Arial"/>
          <w:b/>
          <w:i/>
          <w:color w:val="5A5C5F"/>
          <w:spacing w:val="-5"/>
          <w:sz w:val="22"/>
          <w:szCs w:val="22"/>
        </w:rPr>
        <w:t>e</w:t>
      </w:r>
      <w:r>
        <w:rPr>
          <w:rFonts w:ascii="Arial" w:eastAsia="Arial" w:hAnsi="Arial" w:cs="Arial"/>
          <w:b/>
          <w:i/>
          <w:color w:val="5A5C5F"/>
          <w:sz w:val="22"/>
          <w:szCs w:val="22"/>
        </w:rPr>
        <w:t>,</w:t>
      </w:r>
      <w:r>
        <w:rPr>
          <w:rFonts w:ascii="Arial" w:eastAsia="Arial" w:hAnsi="Arial" w:cs="Arial"/>
          <w:b/>
          <w:i/>
          <w:color w:val="5A5C5F"/>
          <w:spacing w:val="-23"/>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7"/>
          <w:w w:val="98"/>
          <w:sz w:val="22"/>
          <w:szCs w:val="22"/>
        </w:rPr>
        <w:t>I</w:t>
      </w:r>
      <w:r>
        <w:rPr>
          <w:rFonts w:ascii="Arial" w:eastAsia="Arial" w:hAnsi="Arial" w:cs="Arial"/>
          <w:i/>
          <w:color w:val="5A5C5F"/>
          <w:spacing w:val="-5"/>
          <w:w w:val="98"/>
          <w:sz w:val="22"/>
          <w:szCs w:val="22"/>
        </w:rPr>
        <w:t>n</w:t>
      </w:r>
      <w:r>
        <w:rPr>
          <w:rFonts w:ascii="Arial" w:eastAsia="Arial" w:hAnsi="Arial" w:cs="Arial"/>
          <w:i/>
          <w:color w:val="5A5C5F"/>
          <w:spacing w:val="-4"/>
          <w:w w:val="98"/>
          <w:sz w:val="22"/>
          <w:szCs w:val="22"/>
        </w:rPr>
        <w:t>s</w:t>
      </w:r>
      <w:r>
        <w:rPr>
          <w:rFonts w:ascii="Arial" w:eastAsia="Arial" w:hAnsi="Arial" w:cs="Arial"/>
          <w:i/>
          <w:color w:val="5A5C5F"/>
          <w:spacing w:val="-5"/>
          <w:w w:val="98"/>
          <w:sz w:val="22"/>
          <w:szCs w:val="22"/>
        </w:rPr>
        <w:t>p</w:t>
      </w:r>
      <w:r>
        <w:rPr>
          <w:rFonts w:ascii="Arial" w:eastAsia="Arial" w:hAnsi="Arial" w:cs="Arial"/>
          <w:i/>
          <w:color w:val="5A5C5F"/>
          <w:spacing w:val="-4"/>
          <w:w w:val="98"/>
          <w:sz w:val="22"/>
          <w:szCs w:val="22"/>
        </w:rPr>
        <w:t>e</w:t>
      </w:r>
      <w:r>
        <w:rPr>
          <w:rFonts w:ascii="Arial" w:eastAsia="Arial" w:hAnsi="Arial" w:cs="Arial"/>
          <w:i/>
          <w:color w:val="5A5C5F"/>
          <w:spacing w:val="-7"/>
          <w:w w:val="98"/>
          <w:sz w:val="22"/>
          <w:szCs w:val="22"/>
        </w:rPr>
        <w:t>c</w:t>
      </w:r>
      <w:r>
        <w:rPr>
          <w:rFonts w:ascii="Arial" w:eastAsia="Arial" w:hAnsi="Arial" w:cs="Arial"/>
          <w:i/>
          <w:color w:val="5A5C5F"/>
          <w:spacing w:val="-9"/>
          <w:w w:val="98"/>
          <w:sz w:val="22"/>
          <w:szCs w:val="22"/>
        </w:rPr>
        <w:t>t</w:t>
      </w:r>
      <w:r>
        <w:rPr>
          <w:rFonts w:ascii="Arial" w:eastAsia="Arial" w:hAnsi="Arial" w:cs="Arial"/>
          <w:i/>
          <w:color w:val="5A5C5F"/>
          <w:spacing w:val="-5"/>
          <w:w w:val="98"/>
          <w:sz w:val="22"/>
          <w:szCs w:val="22"/>
        </w:rPr>
        <w:t>o</w:t>
      </w:r>
      <w:r>
        <w:rPr>
          <w:rFonts w:ascii="Arial" w:eastAsia="Arial" w:hAnsi="Arial" w:cs="Arial"/>
          <w:i/>
          <w:color w:val="5A5C5F"/>
          <w:w w:val="98"/>
          <w:sz w:val="22"/>
          <w:szCs w:val="22"/>
        </w:rPr>
        <w:t>r</w:t>
      </w:r>
      <w:r>
        <w:rPr>
          <w:rFonts w:ascii="Arial" w:eastAsia="Arial" w:hAnsi="Arial" w:cs="Arial"/>
          <w:i/>
          <w:color w:val="5A5C5F"/>
          <w:spacing w:val="-10"/>
          <w:w w:val="98"/>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il</w:t>
      </w:r>
      <w:r>
        <w:rPr>
          <w:rFonts w:ascii="Arial" w:eastAsia="Arial" w:hAnsi="Arial" w:cs="Arial"/>
          <w:i/>
          <w:color w:val="5A5C5F"/>
          <w:sz w:val="22"/>
          <w:szCs w:val="22"/>
        </w:rPr>
        <w:t>l</w:t>
      </w:r>
      <w:r>
        <w:rPr>
          <w:rFonts w:ascii="Arial" w:eastAsia="Arial" w:hAnsi="Arial" w:cs="Arial"/>
          <w:i/>
          <w:color w:val="5A5C5F"/>
          <w:spacing w:val="-17"/>
          <w:sz w:val="22"/>
          <w:szCs w:val="22"/>
        </w:rPr>
        <w:t xml:space="preserve"> </w:t>
      </w:r>
      <w:r>
        <w:rPr>
          <w:rFonts w:ascii="Arial" w:eastAsia="Arial" w:hAnsi="Arial" w:cs="Arial"/>
          <w:i/>
          <w:color w:val="5A5C5F"/>
          <w:spacing w:val="-5"/>
          <w:w w:val="97"/>
          <w:sz w:val="22"/>
          <w:szCs w:val="22"/>
        </w:rPr>
        <w:t>d</w:t>
      </w:r>
      <w:r>
        <w:rPr>
          <w:rFonts w:ascii="Arial" w:eastAsia="Arial" w:hAnsi="Arial" w:cs="Arial"/>
          <w:i/>
          <w:color w:val="5A5C5F"/>
          <w:spacing w:val="-7"/>
          <w:w w:val="97"/>
          <w:sz w:val="22"/>
          <w:szCs w:val="22"/>
        </w:rPr>
        <w:t>e</w:t>
      </w:r>
      <w:r>
        <w:rPr>
          <w:rFonts w:ascii="Arial" w:eastAsia="Arial" w:hAnsi="Arial" w:cs="Arial"/>
          <w:i/>
          <w:color w:val="5A5C5F"/>
          <w:spacing w:val="-8"/>
          <w:w w:val="97"/>
          <w:sz w:val="22"/>
          <w:szCs w:val="22"/>
        </w:rPr>
        <w:t>t</w:t>
      </w:r>
      <w:r>
        <w:rPr>
          <w:rFonts w:ascii="Arial" w:eastAsia="Arial" w:hAnsi="Arial" w:cs="Arial"/>
          <w:i/>
          <w:color w:val="5A5C5F"/>
          <w:spacing w:val="-4"/>
          <w:w w:val="97"/>
          <w:sz w:val="22"/>
          <w:szCs w:val="22"/>
        </w:rPr>
        <w:t>er</w:t>
      </w:r>
      <w:r>
        <w:rPr>
          <w:rFonts w:ascii="Arial" w:eastAsia="Arial" w:hAnsi="Arial" w:cs="Arial"/>
          <w:i/>
          <w:color w:val="5A5C5F"/>
          <w:spacing w:val="-5"/>
          <w:w w:val="97"/>
          <w:sz w:val="22"/>
          <w:szCs w:val="22"/>
        </w:rPr>
        <w:t>m</w:t>
      </w:r>
      <w:r>
        <w:rPr>
          <w:rFonts w:ascii="Arial" w:eastAsia="Arial" w:hAnsi="Arial" w:cs="Arial"/>
          <w:i/>
          <w:color w:val="5A5C5F"/>
          <w:spacing w:val="-6"/>
          <w:w w:val="97"/>
          <w:sz w:val="22"/>
          <w:szCs w:val="22"/>
        </w:rPr>
        <w:t>i</w:t>
      </w:r>
      <w:r>
        <w:rPr>
          <w:rFonts w:ascii="Arial" w:eastAsia="Arial" w:hAnsi="Arial" w:cs="Arial"/>
          <w:i/>
          <w:color w:val="5A5C5F"/>
          <w:spacing w:val="-5"/>
          <w:w w:val="97"/>
          <w:sz w:val="22"/>
          <w:szCs w:val="22"/>
        </w:rPr>
        <w:t>n</w:t>
      </w:r>
      <w:r>
        <w:rPr>
          <w:rFonts w:ascii="Arial" w:eastAsia="Arial" w:hAnsi="Arial" w:cs="Arial"/>
          <w:i/>
          <w:color w:val="5A5C5F"/>
          <w:w w:val="97"/>
          <w:sz w:val="22"/>
          <w:szCs w:val="22"/>
        </w:rPr>
        <w:t>e</w:t>
      </w:r>
      <w:r>
        <w:rPr>
          <w:rFonts w:ascii="Arial" w:eastAsia="Arial" w:hAnsi="Arial" w:cs="Arial"/>
          <w:i/>
          <w:color w:val="5A5C5F"/>
          <w:spacing w:val="-9"/>
          <w:w w:val="97"/>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sz w:val="22"/>
          <w:szCs w:val="22"/>
        </w:rPr>
        <w:t>mo</w:t>
      </w:r>
      <w:r>
        <w:rPr>
          <w:rFonts w:ascii="Arial" w:eastAsia="Arial" w:hAnsi="Arial" w:cs="Arial"/>
          <w:i/>
          <w:color w:val="5A5C5F"/>
          <w:spacing w:val="-7"/>
          <w:sz w:val="22"/>
          <w:szCs w:val="22"/>
        </w:rPr>
        <w:t>s</w:t>
      </w:r>
      <w:r>
        <w:rPr>
          <w:rFonts w:ascii="Arial" w:eastAsia="Arial" w:hAnsi="Arial" w:cs="Arial"/>
          <w:i/>
          <w:color w:val="5A5C5F"/>
          <w:sz w:val="22"/>
          <w:szCs w:val="22"/>
        </w:rPr>
        <w:t>t</w:t>
      </w:r>
      <w:r>
        <w:rPr>
          <w:rFonts w:ascii="Arial" w:eastAsia="Arial" w:hAnsi="Arial" w:cs="Arial"/>
          <w:i/>
          <w:color w:val="5A5C5F"/>
          <w:spacing w:val="-17"/>
          <w:sz w:val="22"/>
          <w:szCs w:val="22"/>
        </w:rPr>
        <w:t xml:space="preserve"> </w:t>
      </w:r>
      <w:r>
        <w:rPr>
          <w:rFonts w:ascii="Arial" w:eastAsia="Arial" w:hAnsi="Arial" w:cs="Arial"/>
          <w:i/>
          <w:color w:val="5A5C5F"/>
          <w:spacing w:val="-4"/>
          <w:w w:val="97"/>
          <w:sz w:val="22"/>
          <w:szCs w:val="22"/>
        </w:rPr>
        <w:t>a</w:t>
      </w:r>
      <w:r>
        <w:rPr>
          <w:rFonts w:ascii="Arial" w:eastAsia="Arial" w:hAnsi="Arial" w:cs="Arial"/>
          <w:i/>
          <w:color w:val="5A5C5F"/>
          <w:spacing w:val="-6"/>
          <w:w w:val="97"/>
          <w:sz w:val="22"/>
          <w:szCs w:val="22"/>
        </w:rPr>
        <w:t>pp</w:t>
      </w:r>
      <w:r>
        <w:rPr>
          <w:rFonts w:ascii="Arial" w:eastAsia="Arial" w:hAnsi="Arial" w:cs="Arial"/>
          <w:i/>
          <w:color w:val="5A5C5F"/>
          <w:spacing w:val="-5"/>
          <w:w w:val="97"/>
          <w:sz w:val="22"/>
          <w:szCs w:val="22"/>
        </w:rPr>
        <w:t>r</w:t>
      </w:r>
      <w:r>
        <w:rPr>
          <w:rFonts w:ascii="Arial" w:eastAsia="Arial" w:hAnsi="Arial" w:cs="Arial"/>
          <w:i/>
          <w:color w:val="5A5C5F"/>
          <w:spacing w:val="-6"/>
          <w:w w:val="97"/>
          <w:sz w:val="22"/>
          <w:szCs w:val="22"/>
        </w:rPr>
        <w:t>op</w:t>
      </w:r>
      <w:r>
        <w:rPr>
          <w:rFonts w:ascii="Arial" w:eastAsia="Arial" w:hAnsi="Arial" w:cs="Arial"/>
          <w:i/>
          <w:color w:val="5A5C5F"/>
          <w:spacing w:val="-4"/>
          <w:w w:val="97"/>
          <w:sz w:val="22"/>
          <w:szCs w:val="22"/>
        </w:rPr>
        <w:t>r</w:t>
      </w:r>
      <w:r>
        <w:rPr>
          <w:rFonts w:ascii="Arial" w:eastAsia="Arial" w:hAnsi="Arial" w:cs="Arial"/>
          <w:i/>
          <w:color w:val="5A5C5F"/>
          <w:spacing w:val="-5"/>
          <w:w w:val="97"/>
          <w:sz w:val="22"/>
          <w:szCs w:val="22"/>
        </w:rPr>
        <w:t>i</w:t>
      </w:r>
      <w:r>
        <w:rPr>
          <w:rFonts w:ascii="Arial" w:eastAsia="Arial" w:hAnsi="Arial" w:cs="Arial"/>
          <w:i/>
          <w:color w:val="5A5C5F"/>
          <w:spacing w:val="-7"/>
          <w:w w:val="97"/>
          <w:sz w:val="22"/>
          <w:szCs w:val="22"/>
        </w:rPr>
        <w:t>a</w:t>
      </w:r>
      <w:r>
        <w:rPr>
          <w:rFonts w:ascii="Arial" w:eastAsia="Arial" w:hAnsi="Arial" w:cs="Arial"/>
          <w:i/>
          <w:color w:val="5A5C5F"/>
          <w:spacing w:val="-8"/>
          <w:w w:val="97"/>
          <w:sz w:val="22"/>
          <w:szCs w:val="22"/>
        </w:rPr>
        <w:t>t</w:t>
      </w:r>
      <w:r>
        <w:rPr>
          <w:rFonts w:ascii="Arial" w:eastAsia="Arial" w:hAnsi="Arial" w:cs="Arial"/>
          <w:i/>
          <w:color w:val="5A5C5F"/>
          <w:w w:val="97"/>
          <w:sz w:val="22"/>
          <w:szCs w:val="22"/>
        </w:rPr>
        <w:t>e</w:t>
      </w:r>
      <w:r>
        <w:rPr>
          <w:rFonts w:ascii="Arial" w:eastAsia="Arial" w:hAnsi="Arial" w:cs="Arial"/>
          <w:i/>
          <w:color w:val="5A5C5F"/>
          <w:spacing w:val="-2"/>
          <w:w w:val="97"/>
          <w:sz w:val="22"/>
          <w:szCs w:val="22"/>
        </w:rPr>
        <w:t xml:space="preserve"> </w:t>
      </w:r>
      <w:r>
        <w:rPr>
          <w:rFonts w:ascii="Arial" w:eastAsia="Arial" w:hAnsi="Arial" w:cs="Arial"/>
          <w:i/>
          <w:color w:val="5A5C5F"/>
          <w:spacing w:val="-6"/>
          <w:w w:val="97"/>
          <w:sz w:val="22"/>
          <w:szCs w:val="22"/>
        </w:rPr>
        <w:t>p</w:t>
      </w:r>
      <w:r>
        <w:rPr>
          <w:rFonts w:ascii="Arial" w:eastAsia="Arial" w:hAnsi="Arial" w:cs="Arial"/>
          <w:i/>
          <w:color w:val="5A5C5F"/>
          <w:spacing w:val="-5"/>
          <w:w w:val="97"/>
          <w:sz w:val="22"/>
          <w:szCs w:val="22"/>
        </w:rPr>
        <w:t>roc</w:t>
      </w:r>
      <w:r>
        <w:rPr>
          <w:rFonts w:ascii="Arial" w:eastAsia="Arial" w:hAnsi="Arial" w:cs="Arial"/>
          <w:i/>
          <w:color w:val="5A5C5F"/>
          <w:spacing w:val="-4"/>
          <w:w w:val="97"/>
          <w:sz w:val="22"/>
          <w:szCs w:val="22"/>
        </w:rPr>
        <w:t>e</w:t>
      </w:r>
      <w:r>
        <w:rPr>
          <w:rFonts w:ascii="Arial" w:eastAsia="Arial" w:hAnsi="Arial" w:cs="Arial"/>
          <w:i/>
          <w:color w:val="5A5C5F"/>
          <w:spacing w:val="-5"/>
          <w:w w:val="97"/>
          <w:sz w:val="22"/>
          <w:szCs w:val="22"/>
        </w:rPr>
        <w:t>d</w:t>
      </w:r>
      <w:r>
        <w:rPr>
          <w:rFonts w:ascii="Arial" w:eastAsia="Arial" w:hAnsi="Arial" w:cs="Arial"/>
          <w:i/>
          <w:color w:val="5A5C5F"/>
          <w:spacing w:val="-6"/>
          <w:w w:val="97"/>
          <w:sz w:val="22"/>
          <w:szCs w:val="22"/>
        </w:rPr>
        <w:t>u</w:t>
      </w:r>
      <w:r>
        <w:rPr>
          <w:rFonts w:ascii="Arial" w:eastAsia="Arial" w:hAnsi="Arial" w:cs="Arial"/>
          <w:i/>
          <w:color w:val="5A5C5F"/>
          <w:spacing w:val="-4"/>
          <w:w w:val="97"/>
          <w:sz w:val="22"/>
          <w:szCs w:val="22"/>
        </w:rPr>
        <w:t>r</w:t>
      </w:r>
      <w:r>
        <w:rPr>
          <w:rFonts w:ascii="Arial" w:eastAsia="Arial" w:hAnsi="Arial" w:cs="Arial"/>
          <w:i/>
          <w:color w:val="5A5C5F"/>
          <w:w w:val="97"/>
          <w:sz w:val="22"/>
          <w:szCs w:val="22"/>
        </w:rPr>
        <w:t>e</w:t>
      </w:r>
      <w:r>
        <w:rPr>
          <w:rFonts w:ascii="Arial" w:eastAsia="Arial" w:hAnsi="Arial" w:cs="Arial"/>
          <w:i/>
          <w:color w:val="5A5C5F"/>
          <w:spacing w:val="3"/>
          <w:w w:val="97"/>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sz w:val="22"/>
          <w:szCs w:val="22"/>
        </w:rPr>
        <w:t>a</w:t>
      </w:r>
      <w:r>
        <w:rPr>
          <w:rFonts w:ascii="Arial" w:eastAsia="Arial" w:hAnsi="Arial" w:cs="Arial"/>
          <w:i/>
          <w:color w:val="5A5C5F"/>
          <w:spacing w:val="-6"/>
          <w:sz w:val="22"/>
          <w:szCs w:val="22"/>
        </w:rPr>
        <w:t>do</w:t>
      </w:r>
      <w:r>
        <w:rPr>
          <w:rFonts w:ascii="Arial" w:eastAsia="Arial" w:hAnsi="Arial" w:cs="Arial"/>
          <w:i/>
          <w:color w:val="5A5C5F"/>
          <w:spacing w:val="-8"/>
          <w:sz w:val="22"/>
          <w:szCs w:val="22"/>
        </w:rPr>
        <w:t>p</w:t>
      </w:r>
      <w:r>
        <w:rPr>
          <w:rFonts w:ascii="Arial" w:eastAsia="Arial" w:hAnsi="Arial" w:cs="Arial"/>
          <w:i/>
          <w:color w:val="5A5C5F"/>
          <w:sz w:val="22"/>
          <w:szCs w:val="22"/>
        </w:rPr>
        <w:t>t</w:t>
      </w:r>
      <w:r>
        <w:rPr>
          <w:rFonts w:ascii="Arial" w:eastAsia="Arial" w:hAnsi="Arial" w:cs="Arial"/>
          <w:i/>
          <w:color w:val="5A5C5F"/>
          <w:spacing w:val="-13"/>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ea</w:t>
      </w:r>
      <w:r>
        <w:rPr>
          <w:rFonts w:ascii="Arial" w:eastAsia="Arial" w:hAnsi="Arial" w:cs="Arial"/>
          <w:i/>
          <w:color w:val="5A5C5F"/>
          <w:w w:val="95"/>
          <w:sz w:val="22"/>
          <w:szCs w:val="22"/>
        </w:rPr>
        <w:t>r</w:t>
      </w:r>
      <w:r>
        <w:rPr>
          <w:rFonts w:ascii="Arial" w:eastAsia="Arial" w:hAnsi="Arial" w:cs="Arial"/>
          <w:i/>
          <w:color w:val="5A5C5F"/>
          <w:spacing w:val="-16"/>
          <w:w w:val="95"/>
          <w:sz w:val="22"/>
          <w:szCs w:val="22"/>
        </w:rPr>
        <w:t xml:space="preserve"> </w:t>
      </w:r>
      <w:r>
        <w:rPr>
          <w:rFonts w:ascii="Arial" w:eastAsia="Arial" w:hAnsi="Arial" w:cs="Arial"/>
          <w:i/>
          <w:color w:val="5A5C5F"/>
          <w:spacing w:val="-7"/>
          <w:w w:val="95"/>
          <w:sz w:val="22"/>
          <w:szCs w:val="22"/>
        </w:rPr>
        <w:t>t</w:t>
      </w:r>
      <w:r>
        <w:rPr>
          <w:rFonts w:ascii="Arial" w:eastAsia="Arial" w:hAnsi="Arial" w:cs="Arial"/>
          <w:i/>
          <w:color w:val="5A5C5F"/>
          <w:spacing w:val="-6"/>
          <w:w w:val="95"/>
          <w:sz w:val="22"/>
          <w:szCs w:val="22"/>
        </w:rPr>
        <w:t>h</w:t>
      </w:r>
      <w:r>
        <w:rPr>
          <w:rFonts w:ascii="Arial" w:eastAsia="Arial" w:hAnsi="Arial" w:cs="Arial"/>
          <w:i/>
          <w:color w:val="5A5C5F"/>
          <w:spacing w:val="-5"/>
          <w:w w:val="95"/>
          <w:sz w:val="22"/>
          <w:szCs w:val="22"/>
        </w:rPr>
        <w:t>o</w:t>
      </w:r>
      <w:r>
        <w:rPr>
          <w:rFonts w:ascii="Arial" w:eastAsia="Arial" w:hAnsi="Arial" w:cs="Arial"/>
          <w:i/>
          <w:color w:val="5A5C5F"/>
          <w:spacing w:val="-4"/>
          <w:w w:val="95"/>
          <w:sz w:val="22"/>
          <w:szCs w:val="22"/>
        </w:rPr>
        <w:t>s</w:t>
      </w:r>
      <w:r>
        <w:rPr>
          <w:rFonts w:ascii="Arial" w:eastAsia="Arial" w:hAnsi="Arial" w:cs="Arial"/>
          <w:i/>
          <w:color w:val="5A5C5F"/>
          <w:w w:val="95"/>
          <w:sz w:val="22"/>
          <w:szCs w:val="22"/>
        </w:rPr>
        <w:t>e</w:t>
      </w:r>
      <w:r>
        <w:rPr>
          <w:rFonts w:ascii="Arial" w:eastAsia="Arial" w:hAnsi="Arial" w:cs="Arial"/>
          <w:i/>
          <w:color w:val="5A5C5F"/>
          <w:spacing w:val="1"/>
          <w:w w:val="95"/>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h</w:t>
      </w:r>
      <w:r>
        <w:rPr>
          <w:rFonts w:ascii="Arial" w:eastAsia="Arial" w:hAnsi="Arial" w:cs="Arial"/>
          <w:i/>
          <w:color w:val="5A5C5F"/>
          <w:sz w:val="22"/>
          <w:szCs w:val="22"/>
        </w:rPr>
        <w:t>o</w:t>
      </w:r>
      <w:r>
        <w:rPr>
          <w:rFonts w:ascii="Arial" w:eastAsia="Arial" w:hAnsi="Arial" w:cs="Arial"/>
          <w:i/>
          <w:color w:val="5A5C5F"/>
          <w:spacing w:val="-16"/>
          <w:sz w:val="22"/>
          <w:szCs w:val="22"/>
        </w:rPr>
        <w:t xml:space="preserve"> </w:t>
      </w:r>
      <w:r>
        <w:rPr>
          <w:rFonts w:ascii="Arial" w:eastAsia="Arial" w:hAnsi="Arial" w:cs="Arial"/>
          <w:i/>
          <w:color w:val="5A5C5F"/>
          <w:spacing w:val="-5"/>
          <w:w w:val="92"/>
          <w:sz w:val="22"/>
          <w:szCs w:val="22"/>
        </w:rPr>
        <w:t>h</w:t>
      </w:r>
      <w:r>
        <w:rPr>
          <w:rFonts w:ascii="Arial" w:eastAsia="Arial" w:hAnsi="Arial" w:cs="Arial"/>
          <w:i/>
          <w:color w:val="5A5C5F"/>
          <w:spacing w:val="-7"/>
          <w:w w:val="92"/>
          <w:sz w:val="22"/>
          <w:szCs w:val="22"/>
        </w:rPr>
        <w:t>a</w:t>
      </w:r>
      <w:r>
        <w:rPr>
          <w:rFonts w:ascii="Arial" w:eastAsia="Arial" w:hAnsi="Arial" w:cs="Arial"/>
          <w:i/>
          <w:color w:val="5A5C5F"/>
          <w:spacing w:val="-8"/>
          <w:w w:val="92"/>
          <w:sz w:val="22"/>
          <w:szCs w:val="22"/>
        </w:rPr>
        <w:t>v</w:t>
      </w:r>
      <w:r>
        <w:rPr>
          <w:rFonts w:ascii="Arial" w:eastAsia="Arial" w:hAnsi="Arial" w:cs="Arial"/>
          <w:i/>
          <w:color w:val="5A5C5F"/>
          <w:w w:val="92"/>
          <w:sz w:val="22"/>
          <w:szCs w:val="22"/>
        </w:rPr>
        <w:t>e</w:t>
      </w:r>
      <w:r>
        <w:rPr>
          <w:rFonts w:ascii="Arial" w:eastAsia="Arial" w:hAnsi="Arial" w:cs="Arial"/>
          <w:i/>
          <w:color w:val="5A5C5F"/>
          <w:spacing w:val="-5"/>
          <w:w w:val="92"/>
          <w:sz w:val="22"/>
          <w:szCs w:val="22"/>
        </w:rPr>
        <w:t xml:space="preserve"> </w:t>
      </w:r>
      <w:r>
        <w:rPr>
          <w:rFonts w:ascii="Arial" w:eastAsia="Arial" w:hAnsi="Arial" w:cs="Arial"/>
          <w:i/>
          <w:color w:val="5A5C5F"/>
          <w:spacing w:val="-6"/>
          <w:sz w:val="22"/>
          <w:szCs w:val="22"/>
        </w:rPr>
        <w:t>in</w:t>
      </w:r>
      <w:r>
        <w:rPr>
          <w:rFonts w:ascii="Arial" w:eastAsia="Arial" w:hAnsi="Arial" w:cs="Arial"/>
          <w:i/>
          <w:color w:val="5A5C5F"/>
          <w:spacing w:val="-5"/>
          <w:sz w:val="22"/>
          <w:szCs w:val="22"/>
        </w:rPr>
        <w:t>d</w:t>
      </w:r>
      <w:r>
        <w:rPr>
          <w:rFonts w:ascii="Arial" w:eastAsia="Arial" w:hAnsi="Arial" w:cs="Arial"/>
          <w:i/>
          <w:color w:val="5A5C5F"/>
          <w:spacing w:val="-7"/>
          <w:sz w:val="22"/>
          <w:szCs w:val="22"/>
        </w:rPr>
        <w:t>i</w:t>
      </w:r>
      <w:r>
        <w:rPr>
          <w:rFonts w:ascii="Arial" w:eastAsia="Arial" w:hAnsi="Arial" w:cs="Arial"/>
          <w:i/>
          <w:color w:val="5A5C5F"/>
          <w:spacing w:val="-4"/>
          <w:sz w:val="22"/>
          <w:szCs w:val="22"/>
        </w:rPr>
        <w:t>c</w:t>
      </w:r>
      <w:r>
        <w:rPr>
          <w:rFonts w:ascii="Arial" w:eastAsia="Arial" w:hAnsi="Arial" w:cs="Arial"/>
          <w:i/>
          <w:color w:val="5A5C5F"/>
          <w:spacing w:val="-7"/>
          <w:sz w:val="22"/>
          <w:szCs w:val="22"/>
        </w:rPr>
        <w:t>a</w:t>
      </w:r>
      <w:r>
        <w:rPr>
          <w:rFonts w:ascii="Arial" w:eastAsia="Arial" w:hAnsi="Arial" w:cs="Arial"/>
          <w:i/>
          <w:color w:val="5A5C5F"/>
          <w:spacing w:val="-8"/>
          <w:sz w:val="22"/>
          <w:szCs w:val="22"/>
        </w:rPr>
        <w:t>t</w:t>
      </w:r>
      <w:r>
        <w:rPr>
          <w:rFonts w:ascii="Arial" w:eastAsia="Arial" w:hAnsi="Arial" w:cs="Arial"/>
          <w:i/>
          <w:color w:val="5A5C5F"/>
          <w:spacing w:val="-4"/>
          <w:sz w:val="22"/>
          <w:szCs w:val="22"/>
        </w:rPr>
        <w:t>e</w:t>
      </w:r>
      <w:r>
        <w:rPr>
          <w:rFonts w:ascii="Arial" w:eastAsia="Arial" w:hAnsi="Arial" w:cs="Arial"/>
          <w:i/>
          <w:color w:val="5A5C5F"/>
          <w:sz w:val="22"/>
          <w:szCs w:val="22"/>
        </w:rPr>
        <w:t xml:space="preserve">d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18"/>
          <w:sz w:val="22"/>
          <w:szCs w:val="22"/>
        </w:rPr>
        <w:t xml:space="preserve"> </w:t>
      </w:r>
      <w:r>
        <w:rPr>
          <w:rFonts w:ascii="Arial" w:eastAsia="Arial" w:hAnsi="Arial" w:cs="Arial"/>
          <w:i/>
          <w:color w:val="5A5C5F"/>
          <w:spacing w:val="-7"/>
          <w:w w:val="96"/>
          <w:sz w:val="22"/>
          <w:szCs w:val="22"/>
        </w:rPr>
        <w:t>t</w:t>
      </w:r>
      <w:r>
        <w:rPr>
          <w:rFonts w:ascii="Arial" w:eastAsia="Arial" w:hAnsi="Arial" w:cs="Arial"/>
          <w:i/>
          <w:color w:val="5A5C5F"/>
          <w:spacing w:val="-5"/>
          <w:w w:val="96"/>
          <w:sz w:val="22"/>
          <w:szCs w:val="22"/>
        </w:rPr>
        <w:t>h</w:t>
      </w:r>
      <w:r>
        <w:rPr>
          <w:rFonts w:ascii="Arial" w:eastAsia="Arial" w:hAnsi="Arial" w:cs="Arial"/>
          <w:i/>
          <w:color w:val="5A5C5F"/>
          <w:spacing w:val="-9"/>
          <w:w w:val="96"/>
          <w:sz w:val="22"/>
          <w:szCs w:val="22"/>
        </w:rPr>
        <w:t>e</w:t>
      </w:r>
      <w:r>
        <w:rPr>
          <w:rFonts w:ascii="Arial" w:eastAsia="Arial" w:hAnsi="Arial" w:cs="Arial"/>
          <w:i/>
          <w:color w:val="5A5C5F"/>
          <w:w w:val="96"/>
          <w:sz w:val="22"/>
          <w:szCs w:val="22"/>
        </w:rPr>
        <w:t>y</w:t>
      </w:r>
      <w:r>
        <w:rPr>
          <w:rFonts w:ascii="Arial" w:eastAsia="Arial" w:hAnsi="Arial" w:cs="Arial"/>
          <w:i/>
          <w:color w:val="5A5C5F"/>
          <w:spacing w:val="-10"/>
          <w:w w:val="96"/>
          <w:sz w:val="22"/>
          <w:szCs w:val="22"/>
        </w:rPr>
        <w:t xml:space="preserve"> </w:t>
      </w:r>
      <w:r>
        <w:rPr>
          <w:rFonts w:ascii="Arial" w:eastAsia="Arial" w:hAnsi="Arial" w:cs="Arial"/>
          <w:i/>
          <w:color w:val="5A5C5F"/>
          <w:spacing w:val="-8"/>
          <w:w w:val="96"/>
          <w:sz w:val="22"/>
          <w:szCs w:val="22"/>
        </w:rPr>
        <w:t>w</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s</w:t>
      </w:r>
      <w:r>
        <w:rPr>
          <w:rFonts w:ascii="Arial" w:eastAsia="Arial" w:hAnsi="Arial" w:cs="Arial"/>
          <w:i/>
          <w:color w:val="5A5C5F"/>
          <w:w w:val="96"/>
          <w:sz w:val="22"/>
          <w:szCs w:val="22"/>
        </w:rPr>
        <w:t>h</w:t>
      </w:r>
      <w:r>
        <w:rPr>
          <w:rFonts w:ascii="Arial" w:eastAsia="Arial" w:hAnsi="Arial" w:cs="Arial"/>
          <w:i/>
          <w:color w:val="5A5C5F"/>
          <w:spacing w:val="-6"/>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8"/>
          <w:sz w:val="22"/>
          <w:szCs w:val="22"/>
        </w:rPr>
        <w:t>p</w:t>
      </w:r>
      <w:r>
        <w:rPr>
          <w:rFonts w:ascii="Arial" w:eastAsia="Arial" w:hAnsi="Arial" w:cs="Arial"/>
          <w:i/>
          <w:color w:val="5A5C5F"/>
          <w:spacing w:val="-4"/>
          <w:w w:val="98"/>
          <w:sz w:val="22"/>
          <w:szCs w:val="22"/>
        </w:rPr>
        <w:t>a</w:t>
      </w:r>
      <w:r>
        <w:rPr>
          <w:rFonts w:ascii="Arial" w:eastAsia="Arial" w:hAnsi="Arial" w:cs="Arial"/>
          <w:i/>
          <w:color w:val="5A5C5F"/>
          <w:spacing w:val="1"/>
          <w:w w:val="98"/>
          <w:sz w:val="22"/>
          <w:szCs w:val="22"/>
        </w:rPr>
        <w:t>r</w:t>
      </w:r>
      <w:r>
        <w:rPr>
          <w:rFonts w:ascii="Arial" w:eastAsia="Arial" w:hAnsi="Arial" w:cs="Arial"/>
          <w:i/>
          <w:color w:val="5A5C5F"/>
          <w:spacing w:val="-7"/>
          <w:w w:val="98"/>
          <w:sz w:val="22"/>
          <w:szCs w:val="22"/>
        </w:rPr>
        <w:t>ti</w:t>
      </w:r>
      <w:r>
        <w:rPr>
          <w:rFonts w:ascii="Arial" w:eastAsia="Arial" w:hAnsi="Arial" w:cs="Arial"/>
          <w:i/>
          <w:color w:val="5A5C5F"/>
          <w:spacing w:val="-5"/>
          <w:w w:val="98"/>
          <w:sz w:val="22"/>
          <w:szCs w:val="22"/>
        </w:rPr>
        <w:t>cip</w:t>
      </w:r>
      <w:r>
        <w:rPr>
          <w:rFonts w:ascii="Arial" w:eastAsia="Arial" w:hAnsi="Arial" w:cs="Arial"/>
          <w:i/>
          <w:color w:val="5A5C5F"/>
          <w:spacing w:val="-7"/>
          <w:w w:val="98"/>
          <w:sz w:val="22"/>
          <w:szCs w:val="22"/>
        </w:rPr>
        <w:t>a</w:t>
      </w:r>
      <w:r>
        <w:rPr>
          <w:rFonts w:ascii="Arial" w:eastAsia="Arial" w:hAnsi="Arial" w:cs="Arial"/>
          <w:i/>
          <w:color w:val="5A5C5F"/>
          <w:spacing w:val="-8"/>
          <w:w w:val="98"/>
          <w:sz w:val="22"/>
          <w:szCs w:val="22"/>
        </w:rPr>
        <w:t>t</w:t>
      </w:r>
      <w:r>
        <w:rPr>
          <w:rFonts w:ascii="Arial" w:eastAsia="Arial" w:hAnsi="Arial" w:cs="Arial"/>
          <w:i/>
          <w:color w:val="5A5C5F"/>
          <w:w w:val="98"/>
          <w:sz w:val="22"/>
          <w:szCs w:val="22"/>
        </w:rPr>
        <w:t>e</w:t>
      </w:r>
      <w:r>
        <w:rPr>
          <w:rFonts w:ascii="Arial" w:eastAsia="Arial" w:hAnsi="Arial" w:cs="Arial"/>
          <w:i/>
          <w:color w:val="5A5C5F"/>
          <w:spacing w:val="-8"/>
          <w:w w:val="98"/>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n</w:t>
      </w:r>
      <w:r>
        <w:rPr>
          <w:rFonts w:ascii="Arial" w:eastAsia="Arial" w:hAnsi="Arial" w:cs="Arial"/>
          <w:i/>
          <w:color w:val="5A5C5F"/>
          <w:spacing w:val="-19"/>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ear</w:t>
      </w:r>
      <w:r>
        <w:rPr>
          <w:rFonts w:ascii="Arial" w:eastAsia="Arial" w:hAnsi="Arial" w:cs="Arial"/>
          <w:i/>
          <w:color w:val="5A5C5F"/>
          <w:spacing w:val="-6"/>
          <w:w w:val="95"/>
          <w:sz w:val="22"/>
          <w:szCs w:val="22"/>
        </w:rPr>
        <w:t>i</w:t>
      </w:r>
      <w:r>
        <w:rPr>
          <w:rFonts w:ascii="Arial" w:eastAsia="Arial" w:hAnsi="Arial" w:cs="Arial"/>
          <w:i/>
          <w:color w:val="5A5C5F"/>
          <w:spacing w:val="-7"/>
          <w:w w:val="95"/>
          <w:sz w:val="22"/>
          <w:szCs w:val="22"/>
        </w:rPr>
        <w:t>n</w:t>
      </w:r>
      <w:r>
        <w:rPr>
          <w:rFonts w:ascii="Arial" w:eastAsia="Arial" w:hAnsi="Arial" w:cs="Arial"/>
          <w:i/>
          <w:color w:val="5A5C5F"/>
          <w:w w:val="95"/>
          <w:sz w:val="22"/>
          <w:szCs w:val="22"/>
        </w:rPr>
        <w:t>g</w:t>
      </w:r>
      <w:r>
        <w:rPr>
          <w:rFonts w:ascii="Arial" w:eastAsia="Arial" w:hAnsi="Arial" w:cs="Arial"/>
          <w:i/>
          <w:color w:val="5A5C5F"/>
          <w:spacing w:val="-8"/>
          <w:w w:val="95"/>
          <w:sz w:val="22"/>
          <w:szCs w:val="22"/>
        </w:rPr>
        <w:t xml:space="preserve"> </w:t>
      </w:r>
      <w:r>
        <w:rPr>
          <w:rFonts w:ascii="Arial" w:eastAsia="Arial" w:hAnsi="Arial" w:cs="Arial"/>
          <w:i/>
          <w:color w:val="5A5C5F"/>
          <w:spacing w:val="-4"/>
          <w:w w:val="93"/>
          <w:sz w:val="22"/>
          <w:szCs w:val="22"/>
        </w:rPr>
        <w:t>ses</w:t>
      </w:r>
      <w:r>
        <w:rPr>
          <w:rFonts w:ascii="Arial" w:eastAsia="Arial" w:hAnsi="Arial" w:cs="Arial"/>
          <w:i/>
          <w:color w:val="5A5C5F"/>
          <w:spacing w:val="-5"/>
          <w:w w:val="93"/>
          <w:sz w:val="22"/>
          <w:szCs w:val="22"/>
        </w:rPr>
        <w:t>s</w:t>
      </w:r>
      <w:r>
        <w:rPr>
          <w:rFonts w:ascii="Arial" w:eastAsia="Arial" w:hAnsi="Arial" w:cs="Arial"/>
          <w:i/>
          <w:color w:val="5A5C5F"/>
          <w:spacing w:val="-6"/>
          <w:w w:val="99"/>
          <w:sz w:val="22"/>
          <w:szCs w:val="22"/>
        </w:rPr>
        <w:t>i</w:t>
      </w:r>
      <w:r>
        <w:rPr>
          <w:rFonts w:ascii="Arial" w:eastAsia="Arial" w:hAnsi="Arial" w:cs="Arial"/>
          <w:i/>
          <w:color w:val="5A5C5F"/>
          <w:spacing w:val="-5"/>
          <w:w w:val="99"/>
          <w:sz w:val="22"/>
          <w:szCs w:val="22"/>
        </w:rPr>
        <w:t>o</w:t>
      </w:r>
      <w:r>
        <w:rPr>
          <w:rFonts w:ascii="Arial" w:eastAsia="Arial" w:hAnsi="Arial" w:cs="Arial"/>
          <w:i/>
          <w:color w:val="5A5C5F"/>
          <w:spacing w:val="-6"/>
          <w:w w:val="88"/>
          <w:sz w:val="22"/>
          <w:szCs w:val="22"/>
        </w:rPr>
        <w:t>n</w:t>
      </w:r>
      <w:r>
        <w:rPr>
          <w:rFonts w:ascii="Arial" w:eastAsia="Arial" w:hAnsi="Arial" w:cs="Arial"/>
          <w:i/>
          <w:color w:val="5A5C5F"/>
          <w:spacing w:val="-8"/>
          <w:w w:val="88"/>
          <w:sz w:val="22"/>
          <w:szCs w:val="22"/>
        </w:rPr>
        <w:t>(</w:t>
      </w:r>
      <w:r>
        <w:rPr>
          <w:rFonts w:ascii="Arial" w:eastAsia="Arial" w:hAnsi="Arial" w:cs="Arial"/>
          <w:i/>
          <w:color w:val="5A5C5F"/>
          <w:spacing w:val="-10"/>
          <w:w w:val="93"/>
          <w:sz w:val="22"/>
          <w:szCs w:val="22"/>
        </w:rPr>
        <w:t>s</w:t>
      </w:r>
      <w:r>
        <w:rPr>
          <w:rFonts w:ascii="Arial" w:eastAsia="Arial" w:hAnsi="Arial" w:cs="Arial"/>
          <w:i/>
          <w:color w:val="5A5C5F"/>
          <w:spacing w:val="-10"/>
          <w:w w:val="75"/>
          <w:sz w:val="22"/>
          <w:szCs w:val="22"/>
        </w:rPr>
        <w:t>)</w:t>
      </w:r>
      <w:r>
        <w:rPr>
          <w:rFonts w:ascii="Arial" w:eastAsia="Arial" w:hAnsi="Arial" w:cs="Arial"/>
          <w:i/>
          <w:color w:val="5A5C5F"/>
          <w:w w:val="97"/>
          <w:sz w:val="22"/>
          <w:szCs w:val="22"/>
        </w:rPr>
        <w:t>.</w:t>
      </w:r>
      <w:r>
        <w:rPr>
          <w:rFonts w:ascii="Arial" w:eastAsia="Arial" w:hAnsi="Arial" w:cs="Arial"/>
          <w:i/>
          <w:color w:val="5A5C5F"/>
          <w:spacing w:val="-14"/>
          <w:sz w:val="22"/>
          <w:szCs w:val="22"/>
        </w:rPr>
        <w:t xml:space="preserve"> </w:t>
      </w:r>
      <w:r>
        <w:rPr>
          <w:rFonts w:ascii="Arial" w:eastAsia="Arial" w:hAnsi="Arial" w:cs="Arial"/>
          <w:i/>
          <w:color w:val="5A5C5F"/>
          <w:spacing w:val="-19"/>
          <w:w w:val="94"/>
          <w:sz w:val="22"/>
          <w:szCs w:val="22"/>
        </w:rPr>
        <w:t>Y</w:t>
      </w:r>
      <w:r>
        <w:rPr>
          <w:rFonts w:ascii="Arial" w:eastAsia="Arial" w:hAnsi="Arial" w:cs="Arial"/>
          <w:i/>
          <w:color w:val="5A5C5F"/>
          <w:spacing w:val="-5"/>
          <w:w w:val="94"/>
          <w:sz w:val="22"/>
          <w:szCs w:val="22"/>
        </w:rPr>
        <w:t>o</w:t>
      </w:r>
      <w:r>
        <w:rPr>
          <w:rFonts w:ascii="Arial" w:eastAsia="Arial" w:hAnsi="Arial" w:cs="Arial"/>
          <w:i/>
          <w:color w:val="5A5C5F"/>
          <w:w w:val="94"/>
          <w:sz w:val="22"/>
          <w:szCs w:val="22"/>
        </w:rPr>
        <w:t>u</w:t>
      </w:r>
      <w:r>
        <w:rPr>
          <w:rFonts w:ascii="Arial" w:eastAsia="Arial" w:hAnsi="Arial" w:cs="Arial"/>
          <w:i/>
          <w:color w:val="5A5C5F"/>
          <w:spacing w:val="-10"/>
          <w:w w:val="94"/>
          <w:sz w:val="22"/>
          <w:szCs w:val="22"/>
        </w:rPr>
        <w:t xml:space="preserve"> </w:t>
      </w:r>
      <w:r>
        <w:rPr>
          <w:rFonts w:ascii="Arial" w:eastAsia="Arial" w:hAnsi="Arial" w:cs="Arial"/>
          <w:i/>
          <w:color w:val="5A5C5F"/>
          <w:spacing w:val="-5"/>
          <w:w w:val="94"/>
          <w:sz w:val="22"/>
          <w:szCs w:val="22"/>
        </w:rPr>
        <w:t>m</w:t>
      </w:r>
      <w:r>
        <w:rPr>
          <w:rFonts w:ascii="Arial" w:eastAsia="Arial" w:hAnsi="Arial" w:cs="Arial"/>
          <w:i/>
          <w:color w:val="5A5C5F"/>
          <w:spacing w:val="-8"/>
          <w:w w:val="94"/>
          <w:sz w:val="22"/>
          <w:szCs w:val="22"/>
        </w:rPr>
        <w:t>a</w:t>
      </w:r>
      <w:r>
        <w:rPr>
          <w:rFonts w:ascii="Arial" w:eastAsia="Arial" w:hAnsi="Arial" w:cs="Arial"/>
          <w:i/>
          <w:color w:val="5A5C5F"/>
          <w:w w:val="94"/>
          <w:sz w:val="22"/>
          <w:szCs w:val="22"/>
        </w:rPr>
        <w:t>y</w:t>
      </w:r>
      <w:r>
        <w:rPr>
          <w:rFonts w:ascii="Arial" w:eastAsia="Arial" w:hAnsi="Arial" w:cs="Arial"/>
          <w:i/>
          <w:color w:val="5A5C5F"/>
          <w:spacing w:val="-8"/>
          <w:w w:val="94"/>
          <w:sz w:val="22"/>
          <w:szCs w:val="22"/>
        </w:rPr>
        <w:t xml:space="preserve"> </w:t>
      </w:r>
      <w:r>
        <w:rPr>
          <w:rFonts w:ascii="Arial" w:eastAsia="Arial" w:hAnsi="Arial" w:cs="Arial"/>
          <w:i/>
          <w:color w:val="5A5C5F"/>
          <w:spacing w:val="-4"/>
          <w:sz w:val="22"/>
          <w:szCs w:val="22"/>
        </w:rPr>
        <w:t>b</w:t>
      </w:r>
      <w:r>
        <w:rPr>
          <w:rFonts w:ascii="Arial" w:eastAsia="Arial" w:hAnsi="Arial" w:cs="Arial"/>
          <w:i/>
          <w:color w:val="5A5C5F"/>
          <w:sz w:val="22"/>
          <w:szCs w:val="22"/>
        </w:rPr>
        <w:t>e</w:t>
      </w:r>
      <w:r>
        <w:rPr>
          <w:rFonts w:ascii="Arial" w:eastAsia="Arial" w:hAnsi="Arial" w:cs="Arial"/>
          <w:i/>
          <w:color w:val="5A5C5F"/>
          <w:spacing w:val="-19"/>
          <w:sz w:val="22"/>
          <w:szCs w:val="22"/>
        </w:rPr>
        <w:t xml:space="preserve"> </w:t>
      </w:r>
      <w:r>
        <w:rPr>
          <w:rFonts w:ascii="Arial" w:eastAsia="Arial" w:hAnsi="Arial" w:cs="Arial"/>
          <w:i/>
          <w:color w:val="5A5C5F"/>
          <w:spacing w:val="-4"/>
          <w:w w:val="94"/>
          <w:sz w:val="22"/>
          <w:szCs w:val="22"/>
        </w:rPr>
        <w:t>a</w:t>
      </w:r>
      <w:r>
        <w:rPr>
          <w:rFonts w:ascii="Arial" w:eastAsia="Arial" w:hAnsi="Arial" w:cs="Arial"/>
          <w:i/>
          <w:color w:val="5A5C5F"/>
          <w:spacing w:val="-5"/>
          <w:w w:val="94"/>
          <w:sz w:val="22"/>
          <w:szCs w:val="22"/>
        </w:rPr>
        <w:t>s</w:t>
      </w:r>
      <w:r>
        <w:rPr>
          <w:rFonts w:ascii="Arial" w:eastAsia="Arial" w:hAnsi="Arial" w:cs="Arial"/>
          <w:i/>
          <w:color w:val="5A5C5F"/>
          <w:spacing w:val="-7"/>
          <w:w w:val="94"/>
          <w:sz w:val="22"/>
          <w:szCs w:val="22"/>
        </w:rPr>
        <w:t>k</w:t>
      </w:r>
      <w:r>
        <w:rPr>
          <w:rFonts w:ascii="Arial" w:eastAsia="Arial" w:hAnsi="Arial" w:cs="Arial"/>
          <w:i/>
          <w:color w:val="5A5C5F"/>
          <w:spacing w:val="-4"/>
          <w:w w:val="94"/>
          <w:sz w:val="22"/>
          <w:szCs w:val="22"/>
        </w:rPr>
        <w:t>e</w:t>
      </w:r>
      <w:r>
        <w:rPr>
          <w:rFonts w:ascii="Arial" w:eastAsia="Arial" w:hAnsi="Arial" w:cs="Arial"/>
          <w:i/>
          <w:color w:val="5A5C5F"/>
          <w:w w:val="94"/>
          <w:sz w:val="22"/>
          <w:szCs w:val="22"/>
        </w:rPr>
        <w:t>d</w:t>
      </w:r>
      <w:r>
        <w:rPr>
          <w:rFonts w:ascii="Arial" w:eastAsia="Arial" w:hAnsi="Arial" w:cs="Arial"/>
          <w:i/>
          <w:color w:val="5A5C5F"/>
          <w:spacing w:val="-9"/>
          <w:w w:val="94"/>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sz w:val="22"/>
          <w:szCs w:val="22"/>
        </w:rPr>
        <w:t>co</w:t>
      </w:r>
      <w:r>
        <w:rPr>
          <w:rFonts w:ascii="Arial" w:eastAsia="Arial" w:hAnsi="Arial" w:cs="Arial"/>
          <w:i/>
          <w:color w:val="5A5C5F"/>
          <w:spacing w:val="-6"/>
          <w:sz w:val="22"/>
          <w:szCs w:val="22"/>
        </w:rPr>
        <w:t>n</w:t>
      </w:r>
      <w:r>
        <w:rPr>
          <w:rFonts w:ascii="Arial" w:eastAsia="Arial" w:hAnsi="Arial" w:cs="Arial"/>
          <w:i/>
          <w:color w:val="5A5C5F"/>
          <w:sz w:val="22"/>
          <w:szCs w:val="22"/>
        </w:rPr>
        <w:t>f</w:t>
      </w:r>
      <w:r>
        <w:rPr>
          <w:rFonts w:ascii="Arial" w:eastAsia="Arial" w:hAnsi="Arial" w:cs="Arial"/>
          <w:i/>
          <w:color w:val="5A5C5F"/>
          <w:spacing w:val="-6"/>
          <w:sz w:val="22"/>
          <w:szCs w:val="22"/>
        </w:rPr>
        <w:t>i</w:t>
      </w:r>
      <w:r>
        <w:rPr>
          <w:rFonts w:ascii="Arial" w:eastAsia="Arial" w:hAnsi="Arial" w:cs="Arial"/>
          <w:i/>
          <w:color w:val="5A5C5F"/>
          <w:spacing w:val="-4"/>
          <w:sz w:val="22"/>
          <w:szCs w:val="22"/>
        </w:rPr>
        <w:t>r</w:t>
      </w:r>
      <w:r>
        <w:rPr>
          <w:rFonts w:ascii="Arial" w:eastAsia="Arial" w:hAnsi="Arial" w:cs="Arial"/>
          <w:i/>
          <w:color w:val="5A5C5F"/>
          <w:sz w:val="22"/>
          <w:szCs w:val="22"/>
        </w:rPr>
        <w:t>m</w:t>
      </w:r>
      <w:r>
        <w:rPr>
          <w:rFonts w:ascii="Arial" w:eastAsia="Arial" w:hAnsi="Arial" w:cs="Arial"/>
          <w:i/>
          <w:color w:val="5A5C5F"/>
          <w:spacing w:val="-17"/>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8"/>
          <w:w w:val="96"/>
          <w:sz w:val="22"/>
          <w:szCs w:val="22"/>
        </w:rPr>
        <w:t>w</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s</w:t>
      </w:r>
      <w:r>
        <w:rPr>
          <w:rFonts w:ascii="Arial" w:eastAsia="Arial" w:hAnsi="Arial" w:cs="Arial"/>
          <w:i/>
          <w:color w:val="5A5C5F"/>
          <w:w w:val="96"/>
          <w:sz w:val="22"/>
          <w:szCs w:val="22"/>
        </w:rPr>
        <w:t>h</w:t>
      </w:r>
      <w:r>
        <w:rPr>
          <w:rFonts w:ascii="Arial" w:eastAsia="Arial" w:hAnsi="Arial" w:cs="Arial"/>
          <w:i/>
          <w:color w:val="5A5C5F"/>
          <w:spacing w:val="-6"/>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7"/>
          <w:sz w:val="22"/>
          <w:szCs w:val="22"/>
        </w:rPr>
        <w:t>p</w:t>
      </w:r>
      <w:r>
        <w:rPr>
          <w:rFonts w:ascii="Arial" w:eastAsia="Arial" w:hAnsi="Arial" w:cs="Arial"/>
          <w:i/>
          <w:color w:val="5A5C5F"/>
          <w:spacing w:val="-4"/>
          <w:w w:val="97"/>
          <w:sz w:val="22"/>
          <w:szCs w:val="22"/>
        </w:rPr>
        <w:t>a</w:t>
      </w:r>
      <w:r>
        <w:rPr>
          <w:rFonts w:ascii="Arial" w:eastAsia="Arial" w:hAnsi="Arial" w:cs="Arial"/>
          <w:i/>
          <w:color w:val="5A5C5F"/>
          <w:spacing w:val="1"/>
          <w:w w:val="97"/>
          <w:sz w:val="22"/>
          <w:szCs w:val="22"/>
        </w:rPr>
        <w:t>r</w:t>
      </w:r>
      <w:r>
        <w:rPr>
          <w:rFonts w:ascii="Arial" w:eastAsia="Arial" w:hAnsi="Arial" w:cs="Arial"/>
          <w:i/>
          <w:color w:val="5A5C5F"/>
          <w:spacing w:val="-7"/>
          <w:w w:val="97"/>
          <w:sz w:val="22"/>
          <w:szCs w:val="22"/>
        </w:rPr>
        <w:t>ti</w:t>
      </w:r>
      <w:r>
        <w:rPr>
          <w:rFonts w:ascii="Arial" w:eastAsia="Arial" w:hAnsi="Arial" w:cs="Arial"/>
          <w:i/>
          <w:color w:val="5A5C5F"/>
          <w:spacing w:val="-5"/>
          <w:w w:val="97"/>
          <w:sz w:val="22"/>
          <w:szCs w:val="22"/>
        </w:rPr>
        <w:t>cip</w:t>
      </w:r>
      <w:r>
        <w:rPr>
          <w:rFonts w:ascii="Arial" w:eastAsia="Arial" w:hAnsi="Arial" w:cs="Arial"/>
          <w:i/>
          <w:color w:val="5A5C5F"/>
          <w:spacing w:val="-7"/>
          <w:w w:val="97"/>
          <w:sz w:val="22"/>
          <w:szCs w:val="22"/>
        </w:rPr>
        <w:t>a</w:t>
      </w:r>
      <w:r>
        <w:rPr>
          <w:rFonts w:ascii="Arial" w:eastAsia="Arial" w:hAnsi="Arial" w:cs="Arial"/>
          <w:i/>
          <w:color w:val="5A5C5F"/>
          <w:spacing w:val="-8"/>
          <w:w w:val="97"/>
          <w:sz w:val="22"/>
          <w:szCs w:val="22"/>
        </w:rPr>
        <w:t>t</w:t>
      </w:r>
      <w:r>
        <w:rPr>
          <w:rFonts w:ascii="Arial" w:eastAsia="Arial" w:hAnsi="Arial" w:cs="Arial"/>
          <w:i/>
          <w:color w:val="5A5C5F"/>
          <w:w w:val="97"/>
          <w:sz w:val="22"/>
          <w:szCs w:val="22"/>
        </w:rPr>
        <w:t>e</w:t>
      </w:r>
      <w:r>
        <w:rPr>
          <w:rFonts w:ascii="Arial" w:eastAsia="Arial" w:hAnsi="Arial" w:cs="Arial"/>
          <w:i/>
          <w:color w:val="5A5C5F"/>
          <w:spacing w:val="2"/>
          <w:w w:val="97"/>
          <w:sz w:val="22"/>
          <w:szCs w:val="22"/>
        </w:rPr>
        <w:t xml:space="preserve"> </w:t>
      </w:r>
      <w:r>
        <w:rPr>
          <w:rFonts w:ascii="Arial" w:eastAsia="Arial" w:hAnsi="Arial" w:cs="Arial"/>
          <w:i/>
          <w:color w:val="5A5C5F"/>
          <w:spacing w:val="-8"/>
          <w:w w:val="97"/>
          <w:sz w:val="22"/>
          <w:szCs w:val="22"/>
        </w:rPr>
        <w:t>w</w:t>
      </w:r>
      <w:r>
        <w:rPr>
          <w:rFonts w:ascii="Arial" w:eastAsia="Arial" w:hAnsi="Arial" w:cs="Arial"/>
          <w:i/>
          <w:color w:val="5A5C5F"/>
          <w:spacing w:val="-5"/>
          <w:w w:val="97"/>
          <w:sz w:val="22"/>
          <w:szCs w:val="22"/>
        </w:rPr>
        <w:t>h</w:t>
      </w:r>
      <w:r>
        <w:rPr>
          <w:rFonts w:ascii="Arial" w:eastAsia="Arial" w:hAnsi="Arial" w:cs="Arial"/>
          <w:i/>
          <w:color w:val="5A5C5F"/>
          <w:spacing w:val="-4"/>
          <w:w w:val="97"/>
          <w:sz w:val="22"/>
          <w:szCs w:val="22"/>
        </w:rPr>
        <w:t>e</w:t>
      </w:r>
      <w:r>
        <w:rPr>
          <w:rFonts w:ascii="Arial" w:eastAsia="Arial" w:hAnsi="Arial" w:cs="Arial"/>
          <w:i/>
          <w:color w:val="5A5C5F"/>
          <w:w w:val="97"/>
          <w:sz w:val="22"/>
          <w:szCs w:val="22"/>
        </w:rPr>
        <w:t>n</w:t>
      </w:r>
      <w:r>
        <w:rPr>
          <w:rFonts w:ascii="Arial" w:eastAsia="Arial" w:hAnsi="Arial" w:cs="Arial"/>
          <w:i/>
          <w:color w:val="5A5C5F"/>
          <w:spacing w:val="-11"/>
          <w:w w:val="97"/>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 xml:space="preserve">e </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n</w:t>
      </w:r>
      <w:r>
        <w:rPr>
          <w:rFonts w:ascii="Arial" w:eastAsia="Arial" w:hAnsi="Arial" w:cs="Arial"/>
          <w:i/>
          <w:color w:val="5A5C5F"/>
          <w:spacing w:val="-4"/>
          <w:w w:val="96"/>
          <w:sz w:val="22"/>
          <w:szCs w:val="22"/>
        </w:rPr>
        <w:t>s</w:t>
      </w:r>
      <w:r>
        <w:rPr>
          <w:rFonts w:ascii="Arial" w:eastAsia="Arial" w:hAnsi="Arial" w:cs="Arial"/>
          <w:i/>
          <w:color w:val="5A5C5F"/>
          <w:spacing w:val="-5"/>
          <w:w w:val="96"/>
          <w:sz w:val="22"/>
          <w:szCs w:val="22"/>
        </w:rPr>
        <w:t>p</w:t>
      </w:r>
      <w:r>
        <w:rPr>
          <w:rFonts w:ascii="Arial" w:eastAsia="Arial" w:hAnsi="Arial" w:cs="Arial"/>
          <w:i/>
          <w:color w:val="5A5C5F"/>
          <w:spacing w:val="-4"/>
          <w:w w:val="96"/>
          <w:sz w:val="22"/>
          <w:szCs w:val="22"/>
        </w:rPr>
        <w:t>e</w:t>
      </w:r>
      <w:r>
        <w:rPr>
          <w:rFonts w:ascii="Arial" w:eastAsia="Arial" w:hAnsi="Arial" w:cs="Arial"/>
          <w:i/>
          <w:color w:val="5A5C5F"/>
          <w:spacing w:val="-7"/>
          <w:w w:val="96"/>
          <w:sz w:val="22"/>
          <w:szCs w:val="22"/>
        </w:rPr>
        <w:t>c</w:t>
      </w:r>
      <w:r>
        <w:rPr>
          <w:rFonts w:ascii="Arial" w:eastAsia="Arial" w:hAnsi="Arial" w:cs="Arial"/>
          <w:i/>
          <w:color w:val="5A5C5F"/>
          <w:spacing w:val="-9"/>
          <w:w w:val="96"/>
          <w:sz w:val="22"/>
          <w:szCs w:val="22"/>
        </w:rPr>
        <w:t>t</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r</w:t>
      </w:r>
      <w:r>
        <w:rPr>
          <w:rFonts w:ascii="Arial" w:eastAsia="Arial" w:hAnsi="Arial" w:cs="Arial"/>
          <w:i/>
          <w:color w:val="5A5C5F"/>
          <w:spacing w:val="8"/>
          <w:w w:val="96"/>
          <w:sz w:val="22"/>
          <w:szCs w:val="22"/>
        </w:rPr>
        <w:t xml:space="preserve"> </w:t>
      </w:r>
      <w:r>
        <w:rPr>
          <w:rFonts w:ascii="Arial" w:eastAsia="Arial" w:hAnsi="Arial" w:cs="Arial"/>
          <w:i/>
          <w:color w:val="5A5C5F"/>
          <w:spacing w:val="-5"/>
          <w:w w:val="96"/>
          <w:sz w:val="22"/>
          <w:szCs w:val="22"/>
        </w:rPr>
        <w:t>h</w:t>
      </w:r>
      <w:r>
        <w:rPr>
          <w:rFonts w:ascii="Arial" w:eastAsia="Arial" w:hAnsi="Arial" w:cs="Arial"/>
          <w:i/>
          <w:color w:val="5A5C5F"/>
          <w:spacing w:val="-4"/>
          <w:w w:val="96"/>
          <w:sz w:val="22"/>
          <w:szCs w:val="22"/>
        </w:rPr>
        <w:t>a</w:t>
      </w:r>
      <w:r>
        <w:rPr>
          <w:rFonts w:ascii="Arial" w:eastAsia="Arial" w:hAnsi="Arial" w:cs="Arial"/>
          <w:i/>
          <w:color w:val="5A5C5F"/>
          <w:w w:val="96"/>
          <w:sz w:val="22"/>
          <w:szCs w:val="22"/>
        </w:rPr>
        <w:t>s</w:t>
      </w:r>
      <w:r>
        <w:rPr>
          <w:rFonts w:ascii="Arial" w:eastAsia="Arial" w:hAnsi="Arial" w:cs="Arial"/>
          <w:i/>
          <w:color w:val="5A5C5F"/>
          <w:spacing w:val="-21"/>
          <w:w w:val="96"/>
          <w:sz w:val="22"/>
          <w:szCs w:val="22"/>
        </w:rPr>
        <w:t xml:space="preserve"> </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spacing w:val="-4"/>
          <w:w w:val="96"/>
          <w:sz w:val="22"/>
          <w:szCs w:val="22"/>
        </w:rPr>
        <w:t>e</w:t>
      </w:r>
      <w:r>
        <w:rPr>
          <w:rFonts w:ascii="Arial" w:eastAsia="Arial" w:hAnsi="Arial" w:cs="Arial"/>
          <w:i/>
          <w:color w:val="5A5C5F"/>
          <w:spacing w:val="-8"/>
          <w:w w:val="96"/>
          <w:sz w:val="22"/>
          <w:szCs w:val="22"/>
        </w:rPr>
        <w:t>n</w:t>
      </w:r>
      <w:r>
        <w:rPr>
          <w:rFonts w:ascii="Arial" w:eastAsia="Arial" w:hAnsi="Arial" w:cs="Arial"/>
          <w:i/>
          <w:color w:val="5A5C5F"/>
          <w:spacing w:val="-7"/>
          <w:w w:val="96"/>
          <w:sz w:val="22"/>
          <w:szCs w:val="22"/>
        </w:rPr>
        <w:t>t</w:t>
      </w:r>
      <w:r>
        <w:rPr>
          <w:rFonts w:ascii="Arial" w:eastAsia="Arial" w:hAnsi="Arial" w:cs="Arial"/>
          <w:i/>
          <w:color w:val="5A5C5F"/>
          <w:spacing w:val="-6"/>
          <w:w w:val="96"/>
          <w:sz w:val="22"/>
          <w:szCs w:val="22"/>
        </w:rPr>
        <w:t>ifi</w:t>
      </w:r>
      <w:r>
        <w:rPr>
          <w:rFonts w:ascii="Arial" w:eastAsia="Arial" w:hAnsi="Arial" w:cs="Arial"/>
          <w:i/>
          <w:color w:val="5A5C5F"/>
          <w:spacing w:val="-4"/>
          <w:w w:val="96"/>
          <w:sz w:val="22"/>
          <w:szCs w:val="22"/>
        </w:rPr>
        <w:t>e</w:t>
      </w:r>
      <w:r>
        <w:rPr>
          <w:rFonts w:ascii="Arial" w:eastAsia="Arial" w:hAnsi="Arial" w:cs="Arial"/>
          <w:i/>
          <w:color w:val="5A5C5F"/>
          <w:w w:val="96"/>
          <w:sz w:val="22"/>
          <w:szCs w:val="22"/>
        </w:rPr>
        <w:t>d</w:t>
      </w:r>
      <w:r>
        <w:rPr>
          <w:rFonts w:ascii="Arial" w:eastAsia="Arial" w:hAnsi="Arial" w:cs="Arial"/>
          <w:i/>
          <w:color w:val="5A5C5F"/>
          <w:spacing w:val="11"/>
          <w:w w:val="96"/>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w w:val="97"/>
          <w:sz w:val="22"/>
          <w:szCs w:val="22"/>
        </w:rPr>
        <w:t>m</w:t>
      </w:r>
      <w:r>
        <w:rPr>
          <w:rFonts w:ascii="Arial" w:eastAsia="Arial" w:hAnsi="Arial" w:cs="Arial"/>
          <w:i/>
          <w:color w:val="5A5C5F"/>
          <w:spacing w:val="-7"/>
          <w:w w:val="97"/>
          <w:sz w:val="22"/>
          <w:szCs w:val="22"/>
        </w:rPr>
        <w:t>a</w:t>
      </w:r>
      <w:r>
        <w:rPr>
          <w:rFonts w:ascii="Arial" w:eastAsia="Arial" w:hAnsi="Arial" w:cs="Arial"/>
          <w:i/>
          <w:color w:val="5A5C5F"/>
          <w:spacing w:val="-2"/>
          <w:w w:val="97"/>
          <w:sz w:val="22"/>
          <w:szCs w:val="22"/>
        </w:rPr>
        <w:t>t</w:t>
      </w:r>
      <w:r>
        <w:rPr>
          <w:rFonts w:ascii="Arial" w:eastAsia="Arial" w:hAnsi="Arial" w:cs="Arial"/>
          <w:i/>
          <w:color w:val="5A5C5F"/>
          <w:spacing w:val="-8"/>
          <w:w w:val="97"/>
          <w:sz w:val="22"/>
          <w:szCs w:val="22"/>
        </w:rPr>
        <w:t>t</w:t>
      </w:r>
      <w:r>
        <w:rPr>
          <w:rFonts w:ascii="Arial" w:eastAsia="Arial" w:hAnsi="Arial" w:cs="Arial"/>
          <w:i/>
          <w:color w:val="5A5C5F"/>
          <w:spacing w:val="-4"/>
          <w:w w:val="97"/>
          <w:sz w:val="22"/>
          <w:szCs w:val="22"/>
        </w:rPr>
        <w:t>e</w:t>
      </w:r>
      <w:r>
        <w:rPr>
          <w:rFonts w:ascii="Arial" w:eastAsia="Arial" w:hAnsi="Arial" w:cs="Arial"/>
          <w:i/>
          <w:color w:val="5A5C5F"/>
          <w:spacing w:val="-2"/>
          <w:w w:val="97"/>
          <w:sz w:val="22"/>
          <w:szCs w:val="22"/>
        </w:rPr>
        <w:t>r</w:t>
      </w:r>
      <w:r>
        <w:rPr>
          <w:rFonts w:ascii="Arial" w:eastAsia="Arial" w:hAnsi="Arial" w:cs="Arial"/>
          <w:i/>
          <w:color w:val="5A5C5F"/>
          <w:w w:val="97"/>
          <w:sz w:val="22"/>
          <w:szCs w:val="22"/>
        </w:rPr>
        <w:t>s</w:t>
      </w:r>
      <w:r>
        <w:rPr>
          <w:rFonts w:ascii="Arial" w:eastAsia="Arial" w:hAnsi="Arial" w:cs="Arial"/>
          <w:i/>
          <w:color w:val="5A5C5F"/>
          <w:spacing w:val="-11"/>
          <w:w w:val="97"/>
          <w:sz w:val="22"/>
          <w:szCs w:val="22"/>
        </w:rPr>
        <w:t xml:space="preserve"> </w:t>
      </w:r>
      <w:r>
        <w:rPr>
          <w:rFonts w:ascii="Arial" w:eastAsia="Arial" w:hAnsi="Arial" w:cs="Arial"/>
          <w:i/>
          <w:color w:val="5A5C5F"/>
          <w:spacing w:val="-4"/>
          <w:sz w:val="22"/>
          <w:szCs w:val="22"/>
        </w:rPr>
        <w:t>a</w:t>
      </w:r>
      <w:r>
        <w:rPr>
          <w:rFonts w:ascii="Arial" w:eastAsia="Arial" w:hAnsi="Arial" w:cs="Arial"/>
          <w:i/>
          <w:color w:val="5A5C5F"/>
          <w:spacing w:val="-6"/>
          <w:sz w:val="22"/>
          <w:szCs w:val="22"/>
        </w:rPr>
        <w:t>n</w:t>
      </w:r>
      <w:r>
        <w:rPr>
          <w:rFonts w:ascii="Arial" w:eastAsia="Arial" w:hAnsi="Arial" w:cs="Arial"/>
          <w:i/>
          <w:color w:val="5A5C5F"/>
          <w:sz w:val="22"/>
          <w:szCs w:val="22"/>
        </w:rPr>
        <w:t>d</w:t>
      </w:r>
      <w:r>
        <w:rPr>
          <w:rFonts w:ascii="Arial" w:eastAsia="Arial" w:hAnsi="Arial" w:cs="Arial"/>
          <w:i/>
          <w:color w:val="5A5C5F"/>
          <w:spacing w:val="27"/>
          <w:sz w:val="22"/>
          <w:szCs w:val="22"/>
        </w:rPr>
        <w:t xml:space="preserve"> </w:t>
      </w:r>
      <w:r>
        <w:rPr>
          <w:rFonts w:ascii="Arial" w:eastAsia="Arial" w:hAnsi="Arial" w:cs="Arial"/>
          <w:i/>
          <w:color w:val="5A5C5F"/>
          <w:spacing w:val="-6"/>
          <w:w w:val="93"/>
          <w:sz w:val="22"/>
          <w:szCs w:val="22"/>
        </w:rPr>
        <w:t>i</w:t>
      </w:r>
      <w:r>
        <w:rPr>
          <w:rFonts w:ascii="Arial" w:eastAsia="Arial" w:hAnsi="Arial" w:cs="Arial"/>
          <w:i/>
          <w:color w:val="5A5C5F"/>
          <w:spacing w:val="-4"/>
          <w:w w:val="93"/>
          <w:sz w:val="22"/>
          <w:szCs w:val="22"/>
        </w:rPr>
        <w:t>ss</w:t>
      </w:r>
      <w:r>
        <w:rPr>
          <w:rFonts w:ascii="Arial" w:eastAsia="Arial" w:hAnsi="Arial" w:cs="Arial"/>
          <w:i/>
          <w:color w:val="5A5C5F"/>
          <w:spacing w:val="-6"/>
          <w:w w:val="93"/>
          <w:sz w:val="22"/>
          <w:szCs w:val="22"/>
        </w:rPr>
        <w:t>u</w:t>
      </w:r>
      <w:r>
        <w:rPr>
          <w:rFonts w:ascii="Arial" w:eastAsia="Arial" w:hAnsi="Arial" w:cs="Arial"/>
          <w:i/>
          <w:color w:val="5A5C5F"/>
          <w:spacing w:val="-5"/>
          <w:w w:val="93"/>
          <w:sz w:val="22"/>
          <w:szCs w:val="22"/>
        </w:rPr>
        <w:t>e</w:t>
      </w:r>
      <w:r>
        <w:rPr>
          <w:rFonts w:ascii="Arial" w:eastAsia="Arial" w:hAnsi="Arial" w:cs="Arial"/>
          <w:i/>
          <w:color w:val="5A5C5F"/>
          <w:w w:val="93"/>
          <w:sz w:val="22"/>
          <w:szCs w:val="22"/>
        </w:rPr>
        <w:t>s</w:t>
      </w:r>
      <w:r>
        <w:rPr>
          <w:rFonts w:ascii="Arial" w:eastAsia="Arial" w:hAnsi="Arial" w:cs="Arial"/>
          <w:i/>
          <w:color w:val="5A5C5F"/>
          <w:spacing w:val="-5"/>
          <w:w w:val="93"/>
          <w:sz w:val="22"/>
          <w:szCs w:val="22"/>
        </w:rPr>
        <w:t xml:space="preserve"> </w:t>
      </w:r>
      <w:r>
        <w:rPr>
          <w:rFonts w:ascii="Arial" w:eastAsia="Arial" w:hAnsi="Arial" w:cs="Arial"/>
          <w:i/>
          <w:color w:val="5A5C5F"/>
          <w:spacing w:val="-7"/>
          <w:sz w:val="22"/>
          <w:szCs w:val="22"/>
        </w:rPr>
        <w:t>f</w:t>
      </w:r>
      <w:r>
        <w:rPr>
          <w:rFonts w:ascii="Arial" w:eastAsia="Arial" w:hAnsi="Arial" w:cs="Arial"/>
          <w:i/>
          <w:color w:val="5A5C5F"/>
          <w:spacing w:val="-5"/>
          <w:sz w:val="22"/>
          <w:szCs w:val="22"/>
        </w:rPr>
        <w:t>o</w:t>
      </w:r>
      <w:r>
        <w:rPr>
          <w:rFonts w:ascii="Arial" w:eastAsia="Arial" w:hAnsi="Arial" w:cs="Arial"/>
          <w:i/>
          <w:color w:val="5A5C5F"/>
          <w:sz w:val="22"/>
          <w:szCs w:val="22"/>
        </w:rPr>
        <w:t>r</w:t>
      </w:r>
      <w:r>
        <w:rPr>
          <w:rFonts w:ascii="Arial" w:eastAsia="Arial" w:hAnsi="Arial" w:cs="Arial"/>
          <w:i/>
          <w:color w:val="5A5C5F"/>
          <w:spacing w:val="-14"/>
          <w:sz w:val="22"/>
          <w:szCs w:val="22"/>
        </w:rPr>
        <w:t xml:space="preserve"> </w:t>
      </w:r>
      <w:r>
        <w:rPr>
          <w:rFonts w:ascii="Arial" w:eastAsia="Arial" w:hAnsi="Arial" w:cs="Arial"/>
          <w:i/>
          <w:color w:val="5A5C5F"/>
          <w:spacing w:val="-7"/>
          <w:sz w:val="22"/>
          <w:szCs w:val="22"/>
        </w:rPr>
        <w:t>e</w:t>
      </w:r>
      <w:r>
        <w:rPr>
          <w:rFonts w:ascii="Arial" w:eastAsia="Arial" w:hAnsi="Arial" w:cs="Arial"/>
          <w:i/>
          <w:color w:val="5A5C5F"/>
          <w:spacing w:val="-8"/>
          <w:sz w:val="22"/>
          <w:szCs w:val="22"/>
        </w:rPr>
        <w:t>x</w:t>
      </w:r>
      <w:r>
        <w:rPr>
          <w:rFonts w:ascii="Arial" w:eastAsia="Arial" w:hAnsi="Arial" w:cs="Arial"/>
          <w:i/>
          <w:color w:val="5A5C5F"/>
          <w:spacing w:val="-4"/>
          <w:sz w:val="22"/>
          <w:szCs w:val="22"/>
        </w:rPr>
        <w:t>a</w:t>
      </w:r>
      <w:r>
        <w:rPr>
          <w:rFonts w:ascii="Arial" w:eastAsia="Arial" w:hAnsi="Arial" w:cs="Arial"/>
          <w:i/>
          <w:color w:val="5A5C5F"/>
          <w:spacing w:val="-5"/>
          <w:sz w:val="22"/>
          <w:szCs w:val="22"/>
        </w:rPr>
        <w:t>m</w:t>
      </w:r>
      <w:r>
        <w:rPr>
          <w:rFonts w:ascii="Arial" w:eastAsia="Arial" w:hAnsi="Arial" w:cs="Arial"/>
          <w:i/>
          <w:color w:val="5A5C5F"/>
          <w:spacing w:val="-6"/>
          <w:sz w:val="22"/>
          <w:szCs w:val="22"/>
        </w:rPr>
        <w:t>i</w:t>
      </w:r>
      <w:r>
        <w:rPr>
          <w:rFonts w:ascii="Arial" w:eastAsia="Arial" w:hAnsi="Arial" w:cs="Arial"/>
          <w:i/>
          <w:color w:val="5A5C5F"/>
          <w:spacing w:val="-5"/>
          <w:sz w:val="22"/>
          <w:szCs w:val="22"/>
        </w:rPr>
        <w:t>n</w:t>
      </w:r>
      <w:r>
        <w:rPr>
          <w:rFonts w:ascii="Arial" w:eastAsia="Arial" w:hAnsi="Arial" w:cs="Arial"/>
          <w:i/>
          <w:color w:val="5A5C5F"/>
          <w:spacing w:val="-7"/>
          <w:sz w:val="22"/>
          <w:szCs w:val="22"/>
        </w:rPr>
        <w:t>at</w:t>
      </w:r>
      <w:r>
        <w:rPr>
          <w:rFonts w:ascii="Arial" w:eastAsia="Arial" w:hAnsi="Arial" w:cs="Arial"/>
          <w:i/>
          <w:color w:val="5A5C5F"/>
          <w:spacing w:val="-6"/>
          <w:sz w:val="22"/>
          <w:szCs w:val="22"/>
        </w:rPr>
        <w:t>i</w:t>
      </w:r>
      <w:r>
        <w:rPr>
          <w:rFonts w:ascii="Arial" w:eastAsia="Arial" w:hAnsi="Arial" w:cs="Arial"/>
          <w:i/>
          <w:color w:val="5A5C5F"/>
          <w:spacing w:val="-5"/>
          <w:sz w:val="22"/>
          <w:szCs w:val="22"/>
        </w:rPr>
        <w:t>o</w:t>
      </w:r>
      <w:r>
        <w:rPr>
          <w:rFonts w:ascii="Arial" w:eastAsia="Arial" w:hAnsi="Arial" w:cs="Arial"/>
          <w:i/>
          <w:color w:val="5A5C5F"/>
          <w:spacing w:val="-7"/>
          <w:sz w:val="22"/>
          <w:szCs w:val="22"/>
        </w:rPr>
        <w:t>n</w:t>
      </w:r>
      <w:r>
        <w:rPr>
          <w:rFonts w:ascii="Arial" w:eastAsia="Arial" w:hAnsi="Arial" w:cs="Arial"/>
          <w:i/>
          <w:color w:val="5A5C5F"/>
          <w:sz w:val="22"/>
          <w:szCs w:val="22"/>
        </w:rPr>
        <w:t>.</w:t>
      </w:r>
    </w:p>
    <w:p w14:paraId="63CF595C" w14:textId="77777777" w:rsidR="004A4BFC" w:rsidRDefault="004A4BFC">
      <w:pPr>
        <w:spacing w:before="6" w:line="140" w:lineRule="exact"/>
        <w:rPr>
          <w:sz w:val="15"/>
          <w:szCs w:val="15"/>
        </w:rPr>
      </w:pPr>
    </w:p>
    <w:p w14:paraId="24A41C74" w14:textId="77777777" w:rsidR="004A4BFC" w:rsidRDefault="00B52206">
      <w:pPr>
        <w:ind w:left="107"/>
        <w:rPr>
          <w:rFonts w:ascii="Arial" w:eastAsia="Arial" w:hAnsi="Arial" w:cs="Arial"/>
          <w:sz w:val="22"/>
          <w:szCs w:val="22"/>
        </w:rPr>
      </w:pPr>
      <w:r>
        <w:rPr>
          <w:rFonts w:ascii="Arial" w:eastAsia="Arial" w:hAnsi="Arial" w:cs="Arial"/>
          <w:b/>
          <w:i/>
          <w:color w:val="5A5C5F"/>
          <w:spacing w:val="-7"/>
          <w:w w:val="97"/>
          <w:sz w:val="22"/>
          <w:szCs w:val="22"/>
        </w:rPr>
        <w:t>R</w:t>
      </w:r>
      <w:r>
        <w:rPr>
          <w:rFonts w:ascii="Arial" w:eastAsia="Arial" w:hAnsi="Arial" w:cs="Arial"/>
          <w:b/>
          <w:i/>
          <w:color w:val="5A5C5F"/>
          <w:spacing w:val="-6"/>
          <w:w w:val="97"/>
          <w:sz w:val="22"/>
          <w:szCs w:val="22"/>
        </w:rPr>
        <w:t>ep</w:t>
      </w:r>
      <w:r>
        <w:rPr>
          <w:rFonts w:ascii="Arial" w:eastAsia="Arial" w:hAnsi="Arial" w:cs="Arial"/>
          <w:b/>
          <w:i/>
          <w:color w:val="5A5C5F"/>
          <w:spacing w:val="-3"/>
          <w:w w:val="97"/>
          <w:sz w:val="22"/>
          <w:szCs w:val="22"/>
        </w:rPr>
        <w:t>r</w:t>
      </w:r>
      <w:r>
        <w:rPr>
          <w:rFonts w:ascii="Arial" w:eastAsia="Arial" w:hAnsi="Arial" w:cs="Arial"/>
          <w:b/>
          <w:i/>
          <w:color w:val="5A5C5F"/>
          <w:spacing w:val="-5"/>
          <w:w w:val="97"/>
          <w:sz w:val="22"/>
          <w:szCs w:val="22"/>
        </w:rPr>
        <w:t>ese</w:t>
      </w:r>
      <w:r>
        <w:rPr>
          <w:rFonts w:ascii="Arial" w:eastAsia="Arial" w:hAnsi="Arial" w:cs="Arial"/>
          <w:b/>
          <w:i/>
          <w:color w:val="5A5C5F"/>
          <w:spacing w:val="-7"/>
          <w:w w:val="97"/>
          <w:sz w:val="22"/>
          <w:szCs w:val="22"/>
        </w:rPr>
        <w:t>n</w:t>
      </w:r>
      <w:r>
        <w:rPr>
          <w:rFonts w:ascii="Arial" w:eastAsia="Arial" w:hAnsi="Arial" w:cs="Arial"/>
          <w:b/>
          <w:i/>
          <w:color w:val="5A5C5F"/>
          <w:spacing w:val="-6"/>
          <w:w w:val="97"/>
          <w:sz w:val="22"/>
          <w:szCs w:val="22"/>
        </w:rPr>
        <w:t>t</w:t>
      </w:r>
      <w:r>
        <w:rPr>
          <w:rFonts w:ascii="Arial" w:eastAsia="Arial" w:hAnsi="Arial" w:cs="Arial"/>
          <w:b/>
          <w:i/>
          <w:color w:val="5A5C5F"/>
          <w:spacing w:val="-7"/>
          <w:w w:val="97"/>
          <w:sz w:val="22"/>
          <w:szCs w:val="22"/>
        </w:rPr>
        <w:t>at</w:t>
      </w:r>
      <w:r>
        <w:rPr>
          <w:rFonts w:ascii="Arial" w:eastAsia="Arial" w:hAnsi="Arial" w:cs="Arial"/>
          <w:b/>
          <w:i/>
          <w:color w:val="5A5C5F"/>
          <w:spacing w:val="-6"/>
          <w:w w:val="97"/>
          <w:sz w:val="22"/>
          <w:szCs w:val="22"/>
        </w:rPr>
        <w:t>ion</w:t>
      </w:r>
      <w:r>
        <w:rPr>
          <w:rFonts w:ascii="Arial" w:eastAsia="Arial" w:hAnsi="Arial" w:cs="Arial"/>
          <w:b/>
          <w:i/>
          <w:color w:val="5A5C5F"/>
          <w:w w:val="97"/>
          <w:sz w:val="22"/>
          <w:szCs w:val="22"/>
        </w:rPr>
        <w:t>s</w:t>
      </w:r>
      <w:r>
        <w:rPr>
          <w:rFonts w:ascii="Arial" w:eastAsia="Arial" w:hAnsi="Arial" w:cs="Arial"/>
          <w:b/>
          <w:i/>
          <w:color w:val="5A5C5F"/>
          <w:spacing w:val="-9"/>
          <w:w w:val="97"/>
          <w:sz w:val="22"/>
          <w:szCs w:val="22"/>
        </w:rPr>
        <w:t xml:space="preserve"> </w:t>
      </w:r>
      <w:r>
        <w:rPr>
          <w:rFonts w:ascii="Arial" w:eastAsia="Arial" w:hAnsi="Arial" w:cs="Arial"/>
          <w:b/>
          <w:i/>
          <w:color w:val="5A5C5F"/>
          <w:spacing w:val="-4"/>
          <w:w w:val="97"/>
          <w:sz w:val="22"/>
          <w:szCs w:val="22"/>
        </w:rPr>
        <w:t>c</w:t>
      </w:r>
      <w:r>
        <w:rPr>
          <w:rFonts w:ascii="Arial" w:eastAsia="Arial" w:hAnsi="Arial" w:cs="Arial"/>
          <w:b/>
          <w:i/>
          <w:color w:val="5A5C5F"/>
          <w:spacing w:val="-6"/>
          <w:w w:val="97"/>
          <w:sz w:val="22"/>
          <w:szCs w:val="22"/>
        </w:rPr>
        <w:t>ann</w:t>
      </w:r>
      <w:r>
        <w:rPr>
          <w:rFonts w:ascii="Arial" w:eastAsia="Arial" w:hAnsi="Arial" w:cs="Arial"/>
          <w:b/>
          <w:i/>
          <w:color w:val="5A5C5F"/>
          <w:spacing w:val="-8"/>
          <w:w w:val="97"/>
          <w:sz w:val="22"/>
          <w:szCs w:val="22"/>
        </w:rPr>
        <w:t>o</w:t>
      </w:r>
      <w:r>
        <w:rPr>
          <w:rFonts w:ascii="Arial" w:eastAsia="Arial" w:hAnsi="Arial" w:cs="Arial"/>
          <w:b/>
          <w:i/>
          <w:color w:val="5A5C5F"/>
          <w:w w:val="97"/>
          <w:sz w:val="22"/>
          <w:szCs w:val="22"/>
        </w:rPr>
        <w:t>t</w:t>
      </w:r>
      <w:r>
        <w:rPr>
          <w:rFonts w:ascii="Arial" w:eastAsia="Arial" w:hAnsi="Arial" w:cs="Arial"/>
          <w:b/>
          <w:i/>
          <w:color w:val="5A5C5F"/>
          <w:spacing w:val="-10"/>
          <w:w w:val="97"/>
          <w:sz w:val="22"/>
          <w:szCs w:val="22"/>
        </w:rPr>
        <w:t xml:space="preserve"> </w:t>
      </w:r>
      <w:r>
        <w:rPr>
          <w:rFonts w:ascii="Arial" w:eastAsia="Arial" w:hAnsi="Arial" w:cs="Arial"/>
          <w:b/>
          <w:i/>
          <w:color w:val="5A5C5F"/>
          <w:spacing w:val="-6"/>
          <w:sz w:val="22"/>
          <w:szCs w:val="22"/>
        </w:rPr>
        <w:t>b</w:t>
      </w:r>
      <w:r>
        <w:rPr>
          <w:rFonts w:ascii="Arial" w:eastAsia="Arial" w:hAnsi="Arial" w:cs="Arial"/>
          <w:b/>
          <w:i/>
          <w:color w:val="5A5C5F"/>
          <w:sz w:val="22"/>
          <w:szCs w:val="22"/>
        </w:rPr>
        <w:t>e</w:t>
      </w:r>
      <w:r>
        <w:rPr>
          <w:rFonts w:ascii="Arial" w:eastAsia="Arial" w:hAnsi="Arial" w:cs="Arial"/>
          <w:b/>
          <w:i/>
          <w:color w:val="5A5C5F"/>
          <w:spacing w:val="-17"/>
          <w:sz w:val="22"/>
          <w:szCs w:val="22"/>
        </w:rPr>
        <w:t xml:space="preserve"> </w:t>
      </w:r>
      <w:r>
        <w:rPr>
          <w:rFonts w:ascii="Arial" w:eastAsia="Arial" w:hAnsi="Arial" w:cs="Arial"/>
          <w:b/>
          <w:i/>
          <w:color w:val="5A5C5F"/>
          <w:spacing w:val="-11"/>
          <w:sz w:val="22"/>
          <w:szCs w:val="22"/>
        </w:rPr>
        <w:t>k</w:t>
      </w:r>
      <w:r>
        <w:rPr>
          <w:rFonts w:ascii="Arial" w:eastAsia="Arial" w:hAnsi="Arial" w:cs="Arial"/>
          <w:b/>
          <w:i/>
          <w:color w:val="5A5C5F"/>
          <w:spacing w:val="-6"/>
          <w:sz w:val="22"/>
          <w:szCs w:val="22"/>
        </w:rPr>
        <w:t>e</w:t>
      </w:r>
      <w:r>
        <w:rPr>
          <w:rFonts w:ascii="Arial" w:eastAsia="Arial" w:hAnsi="Arial" w:cs="Arial"/>
          <w:b/>
          <w:i/>
          <w:color w:val="5A5C5F"/>
          <w:spacing w:val="-8"/>
          <w:sz w:val="22"/>
          <w:szCs w:val="22"/>
        </w:rPr>
        <w:t>p</w:t>
      </w:r>
      <w:r>
        <w:rPr>
          <w:rFonts w:ascii="Arial" w:eastAsia="Arial" w:hAnsi="Arial" w:cs="Arial"/>
          <w:b/>
          <w:i/>
          <w:color w:val="5A5C5F"/>
          <w:sz w:val="22"/>
          <w:szCs w:val="22"/>
        </w:rPr>
        <w:t>t</w:t>
      </w:r>
      <w:r>
        <w:rPr>
          <w:rFonts w:ascii="Arial" w:eastAsia="Arial" w:hAnsi="Arial" w:cs="Arial"/>
          <w:b/>
          <w:i/>
          <w:color w:val="5A5C5F"/>
          <w:spacing w:val="-14"/>
          <w:sz w:val="22"/>
          <w:szCs w:val="22"/>
        </w:rPr>
        <w:t xml:space="preserve"> </w:t>
      </w:r>
      <w:r>
        <w:rPr>
          <w:rFonts w:ascii="Arial" w:eastAsia="Arial" w:hAnsi="Arial" w:cs="Arial"/>
          <w:b/>
          <w:i/>
          <w:color w:val="5A5C5F"/>
          <w:spacing w:val="-5"/>
          <w:w w:val="97"/>
          <w:sz w:val="22"/>
          <w:szCs w:val="22"/>
        </w:rPr>
        <w:t>c</w:t>
      </w:r>
      <w:r>
        <w:rPr>
          <w:rFonts w:ascii="Arial" w:eastAsia="Arial" w:hAnsi="Arial" w:cs="Arial"/>
          <w:b/>
          <w:i/>
          <w:color w:val="5A5C5F"/>
          <w:spacing w:val="-6"/>
          <w:w w:val="97"/>
          <w:sz w:val="22"/>
          <w:szCs w:val="22"/>
        </w:rPr>
        <w:t>on</w:t>
      </w:r>
      <w:r>
        <w:rPr>
          <w:rFonts w:ascii="Arial" w:eastAsia="Arial" w:hAnsi="Arial" w:cs="Arial"/>
          <w:b/>
          <w:i/>
          <w:color w:val="5A5C5F"/>
          <w:w w:val="97"/>
          <w:sz w:val="22"/>
          <w:szCs w:val="22"/>
        </w:rPr>
        <w:t>f</w:t>
      </w:r>
      <w:r>
        <w:rPr>
          <w:rFonts w:ascii="Arial" w:eastAsia="Arial" w:hAnsi="Arial" w:cs="Arial"/>
          <w:b/>
          <w:i/>
          <w:color w:val="5A5C5F"/>
          <w:spacing w:val="-5"/>
          <w:w w:val="97"/>
          <w:sz w:val="22"/>
          <w:szCs w:val="22"/>
        </w:rPr>
        <w:t>i</w:t>
      </w:r>
      <w:r>
        <w:rPr>
          <w:rFonts w:ascii="Arial" w:eastAsia="Arial" w:hAnsi="Arial" w:cs="Arial"/>
          <w:b/>
          <w:i/>
          <w:color w:val="5A5C5F"/>
          <w:spacing w:val="-6"/>
          <w:w w:val="97"/>
          <w:sz w:val="22"/>
          <w:szCs w:val="22"/>
        </w:rPr>
        <w:t>d</w:t>
      </w:r>
      <w:r>
        <w:rPr>
          <w:rFonts w:ascii="Arial" w:eastAsia="Arial" w:hAnsi="Arial" w:cs="Arial"/>
          <w:b/>
          <w:i/>
          <w:color w:val="5A5C5F"/>
          <w:spacing w:val="-5"/>
          <w:w w:val="97"/>
          <w:sz w:val="22"/>
          <w:szCs w:val="22"/>
        </w:rPr>
        <w:t>e</w:t>
      </w:r>
      <w:r>
        <w:rPr>
          <w:rFonts w:ascii="Arial" w:eastAsia="Arial" w:hAnsi="Arial" w:cs="Arial"/>
          <w:b/>
          <w:i/>
          <w:color w:val="5A5C5F"/>
          <w:spacing w:val="-7"/>
          <w:w w:val="97"/>
          <w:sz w:val="22"/>
          <w:szCs w:val="22"/>
        </w:rPr>
        <w:t>nt</w:t>
      </w:r>
      <w:r>
        <w:rPr>
          <w:rFonts w:ascii="Arial" w:eastAsia="Arial" w:hAnsi="Arial" w:cs="Arial"/>
          <w:b/>
          <w:i/>
          <w:color w:val="5A5C5F"/>
          <w:spacing w:val="-6"/>
          <w:w w:val="97"/>
          <w:sz w:val="22"/>
          <w:szCs w:val="22"/>
        </w:rPr>
        <w:t>ia</w:t>
      </w:r>
      <w:r>
        <w:rPr>
          <w:rFonts w:ascii="Arial" w:eastAsia="Arial" w:hAnsi="Arial" w:cs="Arial"/>
          <w:b/>
          <w:i/>
          <w:color w:val="5A5C5F"/>
          <w:w w:val="97"/>
          <w:sz w:val="22"/>
          <w:szCs w:val="22"/>
        </w:rPr>
        <w:t>l</w:t>
      </w:r>
      <w:r>
        <w:rPr>
          <w:rFonts w:ascii="Arial" w:eastAsia="Arial" w:hAnsi="Arial" w:cs="Arial"/>
          <w:b/>
          <w:i/>
          <w:color w:val="5A5C5F"/>
          <w:spacing w:val="-12"/>
          <w:w w:val="97"/>
          <w:sz w:val="22"/>
          <w:szCs w:val="22"/>
        </w:rPr>
        <w:t xml:space="preserve"> </w:t>
      </w:r>
      <w:r>
        <w:rPr>
          <w:rFonts w:ascii="Arial" w:eastAsia="Arial" w:hAnsi="Arial" w:cs="Arial"/>
          <w:b/>
          <w:i/>
          <w:color w:val="5A5C5F"/>
          <w:spacing w:val="-6"/>
          <w:sz w:val="22"/>
          <w:szCs w:val="22"/>
        </w:rPr>
        <w:t>an</w:t>
      </w:r>
      <w:r>
        <w:rPr>
          <w:rFonts w:ascii="Arial" w:eastAsia="Arial" w:hAnsi="Arial" w:cs="Arial"/>
          <w:b/>
          <w:i/>
          <w:color w:val="5A5C5F"/>
          <w:sz w:val="22"/>
          <w:szCs w:val="22"/>
        </w:rPr>
        <w:t>d</w:t>
      </w:r>
      <w:r>
        <w:rPr>
          <w:rFonts w:ascii="Arial" w:eastAsia="Arial" w:hAnsi="Arial" w:cs="Arial"/>
          <w:b/>
          <w:i/>
          <w:color w:val="5A5C5F"/>
          <w:spacing w:val="-22"/>
          <w:sz w:val="22"/>
          <w:szCs w:val="22"/>
        </w:rPr>
        <w:t xml:space="preserve"> </w:t>
      </w:r>
      <w:r>
        <w:rPr>
          <w:rFonts w:ascii="Arial" w:eastAsia="Arial" w:hAnsi="Arial" w:cs="Arial"/>
          <w:b/>
          <w:i/>
          <w:color w:val="5A5C5F"/>
          <w:spacing w:val="-7"/>
          <w:w w:val="95"/>
          <w:sz w:val="22"/>
          <w:szCs w:val="22"/>
        </w:rPr>
        <w:t>w</w:t>
      </w:r>
      <w:r>
        <w:rPr>
          <w:rFonts w:ascii="Arial" w:eastAsia="Arial" w:hAnsi="Arial" w:cs="Arial"/>
          <w:b/>
          <w:i/>
          <w:color w:val="5A5C5F"/>
          <w:spacing w:val="-5"/>
          <w:w w:val="95"/>
          <w:sz w:val="22"/>
          <w:szCs w:val="22"/>
        </w:rPr>
        <w:t>il</w:t>
      </w:r>
      <w:r>
        <w:rPr>
          <w:rFonts w:ascii="Arial" w:eastAsia="Arial" w:hAnsi="Arial" w:cs="Arial"/>
          <w:b/>
          <w:i/>
          <w:color w:val="5A5C5F"/>
          <w:w w:val="95"/>
          <w:sz w:val="22"/>
          <w:szCs w:val="22"/>
        </w:rPr>
        <w:t>l</w:t>
      </w:r>
      <w:r>
        <w:rPr>
          <w:rFonts w:ascii="Arial" w:eastAsia="Arial" w:hAnsi="Arial" w:cs="Arial"/>
          <w:b/>
          <w:i/>
          <w:color w:val="5A5C5F"/>
          <w:spacing w:val="-9"/>
          <w:w w:val="95"/>
          <w:sz w:val="22"/>
          <w:szCs w:val="22"/>
        </w:rPr>
        <w:t xml:space="preserve"> </w:t>
      </w:r>
      <w:r>
        <w:rPr>
          <w:rFonts w:ascii="Arial" w:eastAsia="Arial" w:hAnsi="Arial" w:cs="Arial"/>
          <w:b/>
          <w:i/>
          <w:color w:val="5A5C5F"/>
          <w:spacing w:val="-6"/>
          <w:sz w:val="22"/>
          <w:szCs w:val="22"/>
        </w:rPr>
        <w:t>b</w:t>
      </w:r>
      <w:r>
        <w:rPr>
          <w:rFonts w:ascii="Arial" w:eastAsia="Arial" w:hAnsi="Arial" w:cs="Arial"/>
          <w:b/>
          <w:i/>
          <w:color w:val="5A5C5F"/>
          <w:sz w:val="22"/>
          <w:szCs w:val="22"/>
        </w:rPr>
        <w:t>e</w:t>
      </w:r>
      <w:r>
        <w:rPr>
          <w:rFonts w:ascii="Arial" w:eastAsia="Arial" w:hAnsi="Arial" w:cs="Arial"/>
          <w:b/>
          <w:i/>
          <w:color w:val="5A5C5F"/>
          <w:spacing w:val="-17"/>
          <w:sz w:val="22"/>
          <w:szCs w:val="22"/>
        </w:rPr>
        <w:t xml:space="preserve"> </w:t>
      </w:r>
      <w:r>
        <w:rPr>
          <w:rFonts w:ascii="Arial" w:eastAsia="Arial" w:hAnsi="Arial" w:cs="Arial"/>
          <w:b/>
          <w:i/>
          <w:color w:val="5A5C5F"/>
          <w:spacing w:val="-8"/>
          <w:w w:val="96"/>
          <w:sz w:val="22"/>
          <w:szCs w:val="22"/>
        </w:rPr>
        <w:t>a</w:t>
      </w:r>
      <w:r>
        <w:rPr>
          <w:rFonts w:ascii="Arial" w:eastAsia="Arial" w:hAnsi="Arial" w:cs="Arial"/>
          <w:b/>
          <w:i/>
          <w:color w:val="5A5C5F"/>
          <w:spacing w:val="-9"/>
          <w:w w:val="96"/>
          <w:sz w:val="22"/>
          <w:szCs w:val="22"/>
        </w:rPr>
        <w:t>v</w:t>
      </w:r>
      <w:r>
        <w:rPr>
          <w:rFonts w:ascii="Arial" w:eastAsia="Arial" w:hAnsi="Arial" w:cs="Arial"/>
          <w:b/>
          <w:i/>
          <w:color w:val="5A5C5F"/>
          <w:spacing w:val="-6"/>
          <w:w w:val="96"/>
          <w:sz w:val="22"/>
          <w:szCs w:val="22"/>
        </w:rPr>
        <w:t>a</w:t>
      </w:r>
      <w:r>
        <w:rPr>
          <w:rFonts w:ascii="Arial" w:eastAsia="Arial" w:hAnsi="Arial" w:cs="Arial"/>
          <w:b/>
          <w:i/>
          <w:color w:val="5A5C5F"/>
          <w:spacing w:val="-5"/>
          <w:w w:val="96"/>
          <w:sz w:val="22"/>
          <w:szCs w:val="22"/>
        </w:rPr>
        <w:t>i</w:t>
      </w:r>
      <w:r>
        <w:rPr>
          <w:rFonts w:ascii="Arial" w:eastAsia="Arial" w:hAnsi="Arial" w:cs="Arial"/>
          <w:b/>
          <w:i/>
          <w:color w:val="5A5C5F"/>
          <w:spacing w:val="-6"/>
          <w:w w:val="96"/>
          <w:sz w:val="22"/>
          <w:szCs w:val="22"/>
        </w:rPr>
        <w:t>la</w:t>
      </w:r>
      <w:r>
        <w:rPr>
          <w:rFonts w:ascii="Arial" w:eastAsia="Arial" w:hAnsi="Arial" w:cs="Arial"/>
          <w:b/>
          <w:i/>
          <w:color w:val="5A5C5F"/>
          <w:spacing w:val="-5"/>
          <w:w w:val="96"/>
          <w:sz w:val="22"/>
          <w:szCs w:val="22"/>
        </w:rPr>
        <w:t>b</w:t>
      </w:r>
      <w:r>
        <w:rPr>
          <w:rFonts w:ascii="Arial" w:eastAsia="Arial" w:hAnsi="Arial" w:cs="Arial"/>
          <w:b/>
          <w:i/>
          <w:color w:val="5A5C5F"/>
          <w:spacing w:val="-6"/>
          <w:w w:val="96"/>
          <w:sz w:val="22"/>
          <w:szCs w:val="22"/>
        </w:rPr>
        <w:t>l</w:t>
      </w:r>
      <w:r>
        <w:rPr>
          <w:rFonts w:ascii="Arial" w:eastAsia="Arial" w:hAnsi="Arial" w:cs="Arial"/>
          <w:b/>
          <w:i/>
          <w:color w:val="5A5C5F"/>
          <w:w w:val="96"/>
          <w:sz w:val="22"/>
          <w:szCs w:val="22"/>
        </w:rPr>
        <w:t>e</w:t>
      </w:r>
      <w:r>
        <w:rPr>
          <w:rFonts w:ascii="Arial" w:eastAsia="Arial" w:hAnsi="Arial" w:cs="Arial"/>
          <w:b/>
          <w:i/>
          <w:color w:val="5A5C5F"/>
          <w:spacing w:val="-8"/>
          <w:w w:val="96"/>
          <w:sz w:val="22"/>
          <w:szCs w:val="22"/>
        </w:rPr>
        <w:t xml:space="preserve"> </w:t>
      </w:r>
      <w:r>
        <w:rPr>
          <w:rFonts w:ascii="Arial" w:eastAsia="Arial" w:hAnsi="Arial" w:cs="Arial"/>
          <w:b/>
          <w:i/>
          <w:color w:val="5A5C5F"/>
          <w:spacing w:val="-7"/>
          <w:sz w:val="22"/>
          <w:szCs w:val="22"/>
        </w:rPr>
        <w:t>f</w:t>
      </w:r>
      <w:r>
        <w:rPr>
          <w:rFonts w:ascii="Arial" w:eastAsia="Arial" w:hAnsi="Arial" w:cs="Arial"/>
          <w:b/>
          <w:i/>
          <w:color w:val="5A5C5F"/>
          <w:spacing w:val="-6"/>
          <w:sz w:val="22"/>
          <w:szCs w:val="22"/>
        </w:rPr>
        <w:t>o</w:t>
      </w:r>
      <w:r>
        <w:rPr>
          <w:rFonts w:ascii="Arial" w:eastAsia="Arial" w:hAnsi="Arial" w:cs="Arial"/>
          <w:b/>
          <w:i/>
          <w:color w:val="5A5C5F"/>
          <w:sz w:val="22"/>
          <w:szCs w:val="22"/>
        </w:rPr>
        <w:t>r</w:t>
      </w:r>
      <w:r>
        <w:rPr>
          <w:rFonts w:ascii="Arial" w:eastAsia="Arial" w:hAnsi="Arial" w:cs="Arial"/>
          <w:b/>
          <w:i/>
          <w:color w:val="5A5C5F"/>
          <w:spacing w:val="-22"/>
          <w:sz w:val="22"/>
          <w:szCs w:val="22"/>
        </w:rPr>
        <w:t xml:space="preserve"> </w:t>
      </w:r>
      <w:r>
        <w:rPr>
          <w:rFonts w:ascii="Arial" w:eastAsia="Arial" w:hAnsi="Arial" w:cs="Arial"/>
          <w:b/>
          <w:i/>
          <w:color w:val="5A5C5F"/>
          <w:spacing w:val="-6"/>
          <w:w w:val="94"/>
          <w:sz w:val="22"/>
          <w:szCs w:val="22"/>
        </w:rPr>
        <w:t>p</w:t>
      </w:r>
      <w:r>
        <w:rPr>
          <w:rFonts w:ascii="Arial" w:eastAsia="Arial" w:hAnsi="Arial" w:cs="Arial"/>
          <w:b/>
          <w:i/>
          <w:color w:val="5A5C5F"/>
          <w:spacing w:val="-5"/>
          <w:w w:val="94"/>
          <w:sz w:val="22"/>
          <w:szCs w:val="22"/>
        </w:rPr>
        <w:t>ubl</w:t>
      </w:r>
      <w:r>
        <w:rPr>
          <w:rFonts w:ascii="Arial" w:eastAsia="Arial" w:hAnsi="Arial" w:cs="Arial"/>
          <w:b/>
          <w:i/>
          <w:color w:val="5A5C5F"/>
          <w:spacing w:val="-6"/>
          <w:w w:val="94"/>
          <w:sz w:val="22"/>
          <w:szCs w:val="22"/>
        </w:rPr>
        <w:t>i</w:t>
      </w:r>
      <w:r>
        <w:rPr>
          <w:rFonts w:ascii="Arial" w:eastAsia="Arial" w:hAnsi="Arial" w:cs="Arial"/>
          <w:b/>
          <w:i/>
          <w:color w:val="5A5C5F"/>
          <w:w w:val="94"/>
          <w:sz w:val="22"/>
          <w:szCs w:val="22"/>
        </w:rPr>
        <w:t xml:space="preserve">c </w:t>
      </w:r>
      <w:r>
        <w:rPr>
          <w:rFonts w:ascii="Arial" w:eastAsia="Arial" w:hAnsi="Arial" w:cs="Arial"/>
          <w:b/>
          <w:i/>
          <w:color w:val="5A5C5F"/>
          <w:spacing w:val="-5"/>
          <w:w w:val="94"/>
          <w:sz w:val="22"/>
          <w:szCs w:val="22"/>
        </w:rPr>
        <w:t>s</w:t>
      </w:r>
      <w:r>
        <w:rPr>
          <w:rFonts w:ascii="Arial" w:eastAsia="Arial" w:hAnsi="Arial" w:cs="Arial"/>
          <w:b/>
          <w:i/>
          <w:color w:val="5A5C5F"/>
          <w:spacing w:val="-4"/>
          <w:w w:val="94"/>
          <w:sz w:val="22"/>
          <w:szCs w:val="22"/>
        </w:rPr>
        <w:t>cr</w:t>
      </w:r>
      <w:r>
        <w:rPr>
          <w:rFonts w:ascii="Arial" w:eastAsia="Arial" w:hAnsi="Arial" w:cs="Arial"/>
          <w:b/>
          <w:i/>
          <w:color w:val="5A5C5F"/>
          <w:spacing w:val="-6"/>
          <w:w w:val="94"/>
          <w:sz w:val="22"/>
          <w:szCs w:val="22"/>
        </w:rPr>
        <w:t>u</w:t>
      </w:r>
      <w:r>
        <w:rPr>
          <w:rFonts w:ascii="Arial" w:eastAsia="Arial" w:hAnsi="Arial" w:cs="Arial"/>
          <w:b/>
          <w:i/>
          <w:color w:val="5A5C5F"/>
          <w:spacing w:val="-7"/>
          <w:w w:val="94"/>
          <w:sz w:val="22"/>
          <w:szCs w:val="22"/>
        </w:rPr>
        <w:t>t</w:t>
      </w:r>
      <w:r>
        <w:rPr>
          <w:rFonts w:ascii="Arial" w:eastAsia="Arial" w:hAnsi="Arial" w:cs="Arial"/>
          <w:b/>
          <w:i/>
          <w:color w:val="5A5C5F"/>
          <w:spacing w:val="-5"/>
          <w:w w:val="94"/>
          <w:sz w:val="22"/>
          <w:szCs w:val="22"/>
        </w:rPr>
        <w:t>i</w:t>
      </w:r>
      <w:r>
        <w:rPr>
          <w:rFonts w:ascii="Arial" w:eastAsia="Arial" w:hAnsi="Arial" w:cs="Arial"/>
          <w:b/>
          <w:i/>
          <w:color w:val="5A5C5F"/>
          <w:spacing w:val="-8"/>
          <w:w w:val="94"/>
          <w:sz w:val="22"/>
          <w:szCs w:val="22"/>
        </w:rPr>
        <w:t>n</w:t>
      </w:r>
      <w:r>
        <w:rPr>
          <w:rFonts w:ascii="Arial" w:eastAsia="Arial" w:hAnsi="Arial" w:cs="Arial"/>
          <w:b/>
          <w:i/>
          <w:color w:val="5A5C5F"/>
          <w:spacing w:val="-15"/>
          <w:w w:val="94"/>
          <w:sz w:val="22"/>
          <w:szCs w:val="22"/>
        </w:rPr>
        <w:t>y</w:t>
      </w:r>
      <w:r>
        <w:rPr>
          <w:rFonts w:ascii="Arial" w:eastAsia="Arial" w:hAnsi="Arial" w:cs="Arial"/>
          <w:b/>
          <w:i/>
          <w:color w:val="5A5C5F"/>
          <w:w w:val="94"/>
          <w:sz w:val="22"/>
          <w:szCs w:val="22"/>
        </w:rPr>
        <w:t>,</w:t>
      </w:r>
      <w:r>
        <w:rPr>
          <w:rFonts w:ascii="Arial" w:eastAsia="Arial" w:hAnsi="Arial" w:cs="Arial"/>
          <w:b/>
          <w:i/>
          <w:color w:val="5A5C5F"/>
          <w:spacing w:val="-5"/>
          <w:w w:val="94"/>
          <w:sz w:val="22"/>
          <w:szCs w:val="22"/>
        </w:rPr>
        <w:t xml:space="preserve"> i</w:t>
      </w:r>
      <w:r>
        <w:rPr>
          <w:rFonts w:ascii="Arial" w:eastAsia="Arial" w:hAnsi="Arial" w:cs="Arial"/>
          <w:b/>
          <w:i/>
          <w:color w:val="5A5C5F"/>
          <w:spacing w:val="-6"/>
          <w:w w:val="94"/>
          <w:sz w:val="22"/>
          <w:szCs w:val="22"/>
        </w:rPr>
        <w:t>n</w:t>
      </w:r>
      <w:r>
        <w:rPr>
          <w:rFonts w:ascii="Arial" w:eastAsia="Arial" w:hAnsi="Arial" w:cs="Arial"/>
          <w:b/>
          <w:i/>
          <w:color w:val="5A5C5F"/>
          <w:spacing w:val="-5"/>
          <w:w w:val="94"/>
          <w:sz w:val="22"/>
          <w:szCs w:val="22"/>
        </w:rPr>
        <w:t>c</w:t>
      </w:r>
      <w:r>
        <w:rPr>
          <w:rFonts w:ascii="Arial" w:eastAsia="Arial" w:hAnsi="Arial" w:cs="Arial"/>
          <w:b/>
          <w:i/>
          <w:color w:val="5A5C5F"/>
          <w:spacing w:val="-6"/>
          <w:w w:val="94"/>
          <w:sz w:val="22"/>
          <w:szCs w:val="22"/>
        </w:rPr>
        <w:t>lu</w:t>
      </w:r>
      <w:r>
        <w:rPr>
          <w:rFonts w:ascii="Arial" w:eastAsia="Arial" w:hAnsi="Arial" w:cs="Arial"/>
          <w:b/>
          <w:i/>
          <w:color w:val="5A5C5F"/>
          <w:spacing w:val="-5"/>
          <w:w w:val="94"/>
          <w:sz w:val="22"/>
          <w:szCs w:val="22"/>
        </w:rPr>
        <w:t>di</w:t>
      </w:r>
      <w:r>
        <w:rPr>
          <w:rFonts w:ascii="Arial" w:eastAsia="Arial" w:hAnsi="Arial" w:cs="Arial"/>
          <w:b/>
          <w:i/>
          <w:color w:val="5A5C5F"/>
          <w:spacing w:val="-7"/>
          <w:w w:val="94"/>
          <w:sz w:val="22"/>
          <w:szCs w:val="22"/>
        </w:rPr>
        <w:t>n</w:t>
      </w:r>
      <w:r>
        <w:rPr>
          <w:rFonts w:ascii="Arial" w:eastAsia="Arial" w:hAnsi="Arial" w:cs="Arial"/>
          <w:b/>
          <w:i/>
          <w:color w:val="5A5C5F"/>
          <w:w w:val="94"/>
          <w:sz w:val="22"/>
          <w:szCs w:val="22"/>
        </w:rPr>
        <w:t>g</w:t>
      </w:r>
      <w:r>
        <w:rPr>
          <w:rFonts w:ascii="Arial" w:eastAsia="Arial" w:hAnsi="Arial" w:cs="Arial"/>
          <w:b/>
          <w:i/>
          <w:color w:val="5A5C5F"/>
          <w:spacing w:val="-1"/>
          <w:w w:val="94"/>
          <w:sz w:val="22"/>
          <w:szCs w:val="22"/>
        </w:rPr>
        <w:t xml:space="preserve"> </w:t>
      </w:r>
      <w:r>
        <w:rPr>
          <w:rFonts w:ascii="Arial" w:eastAsia="Arial" w:hAnsi="Arial" w:cs="Arial"/>
          <w:b/>
          <w:i/>
          <w:color w:val="5A5C5F"/>
          <w:spacing w:val="-8"/>
          <w:w w:val="94"/>
          <w:sz w:val="22"/>
          <w:szCs w:val="22"/>
        </w:rPr>
        <w:t>y</w:t>
      </w:r>
      <w:r>
        <w:rPr>
          <w:rFonts w:ascii="Arial" w:eastAsia="Arial" w:hAnsi="Arial" w:cs="Arial"/>
          <w:b/>
          <w:i/>
          <w:color w:val="5A5C5F"/>
          <w:spacing w:val="-7"/>
          <w:w w:val="94"/>
          <w:sz w:val="22"/>
          <w:szCs w:val="22"/>
        </w:rPr>
        <w:t>o</w:t>
      </w:r>
      <w:r>
        <w:rPr>
          <w:rFonts w:ascii="Arial" w:eastAsia="Arial" w:hAnsi="Arial" w:cs="Arial"/>
          <w:b/>
          <w:i/>
          <w:color w:val="5A5C5F"/>
          <w:spacing w:val="-5"/>
          <w:w w:val="94"/>
          <w:sz w:val="22"/>
          <w:szCs w:val="22"/>
        </w:rPr>
        <w:t>u</w:t>
      </w:r>
      <w:r>
        <w:rPr>
          <w:rFonts w:ascii="Arial" w:eastAsia="Arial" w:hAnsi="Arial" w:cs="Arial"/>
          <w:b/>
          <w:i/>
          <w:color w:val="5A5C5F"/>
          <w:w w:val="94"/>
          <w:sz w:val="22"/>
          <w:szCs w:val="22"/>
        </w:rPr>
        <w:t>r</w:t>
      </w:r>
      <w:r>
        <w:rPr>
          <w:rFonts w:ascii="Arial" w:eastAsia="Arial" w:hAnsi="Arial" w:cs="Arial"/>
          <w:b/>
          <w:i/>
          <w:color w:val="5A5C5F"/>
          <w:spacing w:val="-11"/>
          <w:w w:val="94"/>
          <w:sz w:val="22"/>
          <w:szCs w:val="22"/>
        </w:rPr>
        <w:t xml:space="preserve"> </w:t>
      </w:r>
      <w:r>
        <w:rPr>
          <w:rFonts w:ascii="Arial" w:eastAsia="Arial" w:hAnsi="Arial" w:cs="Arial"/>
          <w:b/>
          <w:i/>
          <w:color w:val="5A5C5F"/>
          <w:spacing w:val="-7"/>
          <w:sz w:val="22"/>
          <w:szCs w:val="22"/>
        </w:rPr>
        <w:t>n</w:t>
      </w:r>
      <w:r>
        <w:rPr>
          <w:rFonts w:ascii="Arial" w:eastAsia="Arial" w:hAnsi="Arial" w:cs="Arial"/>
          <w:b/>
          <w:i/>
          <w:color w:val="5A5C5F"/>
          <w:spacing w:val="-6"/>
          <w:sz w:val="22"/>
          <w:szCs w:val="22"/>
        </w:rPr>
        <w:t>am</w:t>
      </w:r>
      <w:r>
        <w:rPr>
          <w:rFonts w:ascii="Arial" w:eastAsia="Arial" w:hAnsi="Arial" w:cs="Arial"/>
          <w:b/>
          <w:i/>
          <w:color w:val="5A5C5F"/>
          <w:sz w:val="22"/>
          <w:szCs w:val="22"/>
        </w:rPr>
        <w:t>e</w:t>
      </w:r>
      <w:r>
        <w:rPr>
          <w:rFonts w:ascii="Arial" w:eastAsia="Arial" w:hAnsi="Arial" w:cs="Arial"/>
          <w:b/>
          <w:i/>
          <w:color w:val="5A5C5F"/>
          <w:spacing w:val="-23"/>
          <w:sz w:val="22"/>
          <w:szCs w:val="22"/>
        </w:rPr>
        <w:t xml:space="preserve"> </w:t>
      </w:r>
      <w:r>
        <w:rPr>
          <w:rFonts w:ascii="Arial" w:eastAsia="Arial" w:hAnsi="Arial" w:cs="Arial"/>
          <w:b/>
          <w:i/>
          <w:color w:val="5A5C5F"/>
          <w:spacing w:val="-6"/>
          <w:sz w:val="22"/>
          <w:szCs w:val="22"/>
        </w:rPr>
        <w:t>a</w:t>
      </w:r>
      <w:r>
        <w:rPr>
          <w:rFonts w:ascii="Arial" w:eastAsia="Arial" w:hAnsi="Arial" w:cs="Arial"/>
          <w:b/>
          <w:i/>
          <w:color w:val="5A5C5F"/>
          <w:spacing w:val="-6"/>
          <w:w w:val="97"/>
          <w:sz w:val="22"/>
          <w:szCs w:val="22"/>
        </w:rPr>
        <w:t>n</w:t>
      </w:r>
      <w:r>
        <w:rPr>
          <w:rFonts w:ascii="Arial" w:eastAsia="Arial" w:hAnsi="Arial" w:cs="Arial"/>
          <w:b/>
          <w:i/>
          <w:color w:val="5A5C5F"/>
          <w:spacing w:val="-11"/>
          <w:w w:val="97"/>
          <w:sz w:val="22"/>
          <w:szCs w:val="22"/>
        </w:rPr>
        <w:t>d</w:t>
      </w:r>
      <w:r>
        <w:rPr>
          <w:rFonts w:ascii="Arial" w:eastAsia="Arial" w:hAnsi="Arial" w:cs="Arial"/>
          <w:b/>
          <w:i/>
          <w:color w:val="5A5C5F"/>
          <w:w w:val="136"/>
          <w:sz w:val="22"/>
          <w:szCs w:val="22"/>
        </w:rPr>
        <w:t>/</w:t>
      </w:r>
    </w:p>
    <w:p w14:paraId="46E4558C" w14:textId="77777777" w:rsidR="004A4BFC" w:rsidRDefault="00B52206">
      <w:pPr>
        <w:spacing w:line="240" w:lineRule="exact"/>
        <w:ind w:left="107"/>
        <w:rPr>
          <w:rFonts w:ascii="Arial" w:eastAsia="Arial" w:hAnsi="Arial" w:cs="Arial"/>
          <w:sz w:val="22"/>
          <w:szCs w:val="22"/>
        </w:rPr>
      </w:pPr>
      <w:r>
        <w:rPr>
          <w:rFonts w:ascii="Arial" w:eastAsia="Arial" w:hAnsi="Arial" w:cs="Arial"/>
          <w:b/>
          <w:i/>
          <w:color w:val="5A5C5F"/>
          <w:spacing w:val="-6"/>
          <w:sz w:val="22"/>
          <w:szCs w:val="22"/>
        </w:rPr>
        <w:t>o</w:t>
      </w:r>
      <w:r>
        <w:rPr>
          <w:rFonts w:ascii="Arial" w:eastAsia="Arial" w:hAnsi="Arial" w:cs="Arial"/>
          <w:b/>
          <w:i/>
          <w:color w:val="5A5C5F"/>
          <w:sz w:val="22"/>
          <w:szCs w:val="22"/>
        </w:rPr>
        <w:t>r</w:t>
      </w:r>
      <w:r>
        <w:rPr>
          <w:rFonts w:ascii="Arial" w:eastAsia="Arial" w:hAnsi="Arial" w:cs="Arial"/>
          <w:b/>
          <w:i/>
          <w:color w:val="5A5C5F"/>
          <w:spacing w:val="-23"/>
          <w:sz w:val="22"/>
          <w:szCs w:val="22"/>
        </w:rPr>
        <w:t xml:space="preserve"> </w:t>
      </w:r>
      <w:proofErr w:type="spellStart"/>
      <w:r>
        <w:rPr>
          <w:rFonts w:ascii="Arial" w:eastAsia="Arial" w:hAnsi="Arial" w:cs="Arial"/>
          <w:b/>
          <w:i/>
          <w:color w:val="5A5C5F"/>
          <w:spacing w:val="-6"/>
          <w:w w:val="95"/>
          <w:sz w:val="22"/>
          <w:szCs w:val="22"/>
        </w:rPr>
        <w:t>o</w:t>
      </w:r>
      <w:r>
        <w:rPr>
          <w:rFonts w:ascii="Arial" w:eastAsia="Arial" w:hAnsi="Arial" w:cs="Arial"/>
          <w:b/>
          <w:i/>
          <w:color w:val="5A5C5F"/>
          <w:spacing w:val="-3"/>
          <w:w w:val="95"/>
          <w:sz w:val="22"/>
          <w:szCs w:val="22"/>
        </w:rPr>
        <w:t>r</w:t>
      </w:r>
      <w:r>
        <w:rPr>
          <w:rFonts w:ascii="Arial" w:eastAsia="Arial" w:hAnsi="Arial" w:cs="Arial"/>
          <w:b/>
          <w:i/>
          <w:color w:val="5A5C5F"/>
          <w:spacing w:val="-6"/>
          <w:w w:val="95"/>
          <w:sz w:val="22"/>
          <w:szCs w:val="22"/>
        </w:rPr>
        <w:t>gan</w:t>
      </w:r>
      <w:r>
        <w:rPr>
          <w:rFonts w:ascii="Arial" w:eastAsia="Arial" w:hAnsi="Arial" w:cs="Arial"/>
          <w:b/>
          <w:i/>
          <w:color w:val="5A5C5F"/>
          <w:spacing w:val="-5"/>
          <w:w w:val="95"/>
          <w:sz w:val="22"/>
          <w:szCs w:val="22"/>
        </w:rPr>
        <w:t>is</w:t>
      </w:r>
      <w:r>
        <w:rPr>
          <w:rFonts w:ascii="Arial" w:eastAsia="Arial" w:hAnsi="Arial" w:cs="Arial"/>
          <w:b/>
          <w:i/>
          <w:color w:val="5A5C5F"/>
          <w:spacing w:val="-7"/>
          <w:w w:val="95"/>
          <w:sz w:val="22"/>
          <w:szCs w:val="22"/>
        </w:rPr>
        <w:t>at</w:t>
      </w:r>
      <w:r>
        <w:rPr>
          <w:rFonts w:ascii="Arial" w:eastAsia="Arial" w:hAnsi="Arial" w:cs="Arial"/>
          <w:b/>
          <w:i/>
          <w:color w:val="5A5C5F"/>
          <w:spacing w:val="-6"/>
          <w:w w:val="95"/>
          <w:sz w:val="22"/>
          <w:szCs w:val="22"/>
        </w:rPr>
        <w:t>io</w:t>
      </w:r>
      <w:r>
        <w:rPr>
          <w:rFonts w:ascii="Arial" w:eastAsia="Arial" w:hAnsi="Arial" w:cs="Arial"/>
          <w:b/>
          <w:i/>
          <w:color w:val="5A5C5F"/>
          <w:w w:val="95"/>
          <w:sz w:val="22"/>
          <w:szCs w:val="22"/>
        </w:rPr>
        <w:t>n</w:t>
      </w:r>
      <w:proofErr w:type="spellEnd"/>
      <w:r>
        <w:rPr>
          <w:rFonts w:ascii="Arial" w:eastAsia="Arial" w:hAnsi="Arial" w:cs="Arial"/>
          <w:b/>
          <w:i/>
          <w:color w:val="5A5C5F"/>
          <w:w w:val="95"/>
          <w:sz w:val="22"/>
          <w:szCs w:val="22"/>
        </w:rPr>
        <w:t xml:space="preserve"> </w:t>
      </w:r>
      <w:r>
        <w:rPr>
          <w:rFonts w:ascii="Arial" w:eastAsia="Arial" w:hAnsi="Arial" w:cs="Arial"/>
          <w:b/>
          <w:i/>
          <w:color w:val="5A5C5F"/>
          <w:spacing w:val="-5"/>
          <w:w w:val="95"/>
          <w:sz w:val="22"/>
          <w:szCs w:val="22"/>
        </w:rPr>
        <w:t>(</w:t>
      </w:r>
      <w:r>
        <w:rPr>
          <w:rFonts w:ascii="Arial" w:eastAsia="Arial" w:hAnsi="Arial" w:cs="Arial"/>
          <w:b/>
          <w:i/>
          <w:color w:val="5A5C5F"/>
          <w:spacing w:val="-6"/>
          <w:w w:val="95"/>
          <w:sz w:val="22"/>
          <w:szCs w:val="22"/>
        </w:rPr>
        <w:t>i</w:t>
      </w:r>
      <w:r>
        <w:rPr>
          <w:rFonts w:ascii="Arial" w:eastAsia="Arial" w:hAnsi="Arial" w:cs="Arial"/>
          <w:b/>
          <w:i/>
          <w:color w:val="5A5C5F"/>
          <w:w w:val="95"/>
          <w:sz w:val="22"/>
          <w:szCs w:val="22"/>
        </w:rPr>
        <w:t>f</w:t>
      </w:r>
      <w:r>
        <w:rPr>
          <w:rFonts w:ascii="Arial" w:eastAsia="Arial" w:hAnsi="Arial" w:cs="Arial"/>
          <w:b/>
          <w:i/>
          <w:color w:val="5A5C5F"/>
          <w:spacing w:val="-15"/>
          <w:w w:val="95"/>
          <w:sz w:val="22"/>
          <w:szCs w:val="22"/>
        </w:rPr>
        <w:t xml:space="preserve"> </w:t>
      </w:r>
      <w:r>
        <w:rPr>
          <w:rFonts w:ascii="Arial" w:eastAsia="Arial" w:hAnsi="Arial" w:cs="Arial"/>
          <w:b/>
          <w:i/>
          <w:color w:val="5A5C5F"/>
          <w:spacing w:val="-6"/>
          <w:w w:val="95"/>
          <w:sz w:val="22"/>
          <w:szCs w:val="22"/>
        </w:rPr>
        <w:t>a</w:t>
      </w:r>
      <w:r>
        <w:rPr>
          <w:rFonts w:ascii="Arial" w:eastAsia="Arial" w:hAnsi="Arial" w:cs="Arial"/>
          <w:b/>
          <w:i/>
          <w:color w:val="5A5C5F"/>
          <w:spacing w:val="-5"/>
          <w:w w:val="95"/>
          <w:sz w:val="22"/>
          <w:szCs w:val="22"/>
        </w:rPr>
        <w:t>ppl</w:t>
      </w:r>
      <w:r>
        <w:rPr>
          <w:rFonts w:ascii="Arial" w:eastAsia="Arial" w:hAnsi="Arial" w:cs="Arial"/>
          <w:b/>
          <w:i/>
          <w:color w:val="5A5C5F"/>
          <w:spacing w:val="-6"/>
          <w:w w:val="95"/>
          <w:sz w:val="22"/>
          <w:szCs w:val="22"/>
        </w:rPr>
        <w:t>i</w:t>
      </w:r>
      <w:r>
        <w:rPr>
          <w:rFonts w:ascii="Arial" w:eastAsia="Arial" w:hAnsi="Arial" w:cs="Arial"/>
          <w:b/>
          <w:i/>
          <w:color w:val="5A5C5F"/>
          <w:spacing w:val="-4"/>
          <w:w w:val="95"/>
          <w:sz w:val="22"/>
          <w:szCs w:val="22"/>
        </w:rPr>
        <w:t>c</w:t>
      </w:r>
      <w:r>
        <w:rPr>
          <w:rFonts w:ascii="Arial" w:eastAsia="Arial" w:hAnsi="Arial" w:cs="Arial"/>
          <w:b/>
          <w:i/>
          <w:color w:val="5A5C5F"/>
          <w:spacing w:val="-6"/>
          <w:w w:val="95"/>
          <w:sz w:val="22"/>
          <w:szCs w:val="22"/>
        </w:rPr>
        <w:t>a</w:t>
      </w:r>
      <w:r>
        <w:rPr>
          <w:rFonts w:ascii="Arial" w:eastAsia="Arial" w:hAnsi="Arial" w:cs="Arial"/>
          <w:b/>
          <w:i/>
          <w:color w:val="5A5C5F"/>
          <w:spacing w:val="-5"/>
          <w:w w:val="95"/>
          <w:sz w:val="22"/>
          <w:szCs w:val="22"/>
        </w:rPr>
        <w:t>b</w:t>
      </w:r>
      <w:r>
        <w:rPr>
          <w:rFonts w:ascii="Arial" w:eastAsia="Arial" w:hAnsi="Arial" w:cs="Arial"/>
          <w:b/>
          <w:i/>
          <w:color w:val="5A5C5F"/>
          <w:spacing w:val="-6"/>
          <w:w w:val="95"/>
          <w:sz w:val="22"/>
          <w:szCs w:val="22"/>
        </w:rPr>
        <w:t>l</w:t>
      </w:r>
      <w:r>
        <w:rPr>
          <w:rFonts w:ascii="Arial" w:eastAsia="Arial" w:hAnsi="Arial" w:cs="Arial"/>
          <w:b/>
          <w:i/>
          <w:color w:val="5A5C5F"/>
          <w:spacing w:val="-9"/>
          <w:w w:val="95"/>
          <w:sz w:val="22"/>
          <w:szCs w:val="22"/>
        </w:rPr>
        <w:t>e</w:t>
      </w:r>
      <w:r>
        <w:rPr>
          <w:rFonts w:ascii="Arial" w:eastAsia="Arial" w:hAnsi="Arial" w:cs="Arial"/>
          <w:b/>
          <w:i/>
          <w:color w:val="5A5C5F"/>
          <w:spacing w:val="-5"/>
          <w:w w:val="95"/>
          <w:sz w:val="22"/>
          <w:szCs w:val="22"/>
        </w:rPr>
        <w:t>)</w:t>
      </w:r>
      <w:r>
        <w:rPr>
          <w:rFonts w:ascii="Arial" w:eastAsia="Arial" w:hAnsi="Arial" w:cs="Arial"/>
          <w:b/>
          <w:i/>
          <w:color w:val="5A5C5F"/>
          <w:w w:val="95"/>
          <w:sz w:val="22"/>
          <w:szCs w:val="22"/>
        </w:rPr>
        <w:t>.</w:t>
      </w:r>
      <w:r>
        <w:rPr>
          <w:rFonts w:ascii="Arial" w:eastAsia="Arial" w:hAnsi="Arial" w:cs="Arial"/>
          <w:b/>
          <w:i/>
          <w:color w:val="5A5C5F"/>
          <w:spacing w:val="6"/>
          <w:w w:val="95"/>
          <w:sz w:val="22"/>
          <w:szCs w:val="22"/>
        </w:rPr>
        <w:t xml:space="preserve"> </w:t>
      </w:r>
      <w:r>
        <w:rPr>
          <w:rFonts w:ascii="Arial" w:eastAsia="Arial" w:hAnsi="Arial" w:cs="Arial"/>
          <w:b/>
          <w:i/>
          <w:color w:val="5A5C5F"/>
          <w:spacing w:val="-5"/>
          <w:w w:val="95"/>
          <w:sz w:val="22"/>
          <w:szCs w:val="22"/>
        </w:rPr>
        <w:t>H</w:t>
      </w:r>
      <w:r>
        <w:rPr>
          <w:rFonts w:ascii="Arial" w:eastAsia="Arial" w:hAnsi="Arial" w:cs="Arial"/>
          <w:b/>
          <w:i/>
          <w:color w:val="5A5C5F"/>
          <w:spacing w:val="-7"/>
          <w:w w:val="95"/>
          <w:sz w:val="22"/>
          <w:szCs w:val="22"/>
        </w:rPr>
        <w:t>o</w:t>
      </w:r>
      <w:r>
        <w:rPr>
          <w:rFonts w:ascii="Arial" w:eastAsia="Arial" w:hAnsi="Arial" w:cs="Arial"/>
          <w:b/>
          <w:i/>
          <w:color w:val="5A5C5F"/>
          <w:spacing w:val="-9"/>
          <w:w w:val="95"/>
          <w:sz w:val="22"/>
          <w:szCs w:val="22"/>
        </w:rPr>
        <w:t>w</w:t>
      </w:r>
      <w:r>
        <w:rPr>
          <w:rFonts w:ascii="Arial" w:eastAsia="Arial" w:hAnsi="Arial" w:cs="Arial"/>
          <w:b/>
          <w:i/>
          <w:color w:val="5A5C5F"/>
          <w:spacing w:val="-7"/>
          <w:w w:val="95"/>
          <w:sz w:val="22"/>
          <w:szCs w:val="22"/>
        </w:rPr>
        <w:t>e</w:t>
      </w:r>
      <w:r>
        <w:rPr>
          <w:rFonts w:ascii="Arial" w:eastAsia="Arial" w:hAnsi="Arial" w:cs="Arial"/>
          <w:b/>
          <w:i/>
          <w:color w:val="5A5C5F"/>
          <w:spacing w:val="-9"/>
          <w:w w:val="95"/>
          <w:sz w:val="22"/>
          <w:szCs w:val="22"/>
        </w:rPr>
        <w:t>v</w:t>
      </w:r>
      <w:r>
        <w:rPr>
          <w:rFonts w:ascii="Arial" w:eastAsia="Arial" w:hAnsi="Arial" w:cs="Arial"/>
          <w:b/>
          <w:i/>
          <w:color w:val="5A5C5F"/>
          <w:spacing w:val="-5"/>
          <w:w w:val="95"/>
          <w:sz w:val="22"/>
          <w:szCs w:val="22"/>
        </w:rPr>
        <w:t>e</w:t>
      </w:r>
      <w:r>
        <w:rPr>
          <w:rFonts w:ascii="Arial" w:eastAsia="Arial" w:hAnsi="Arial" w:cs="Arial"/>
          <w:b/>
          <w:i/>
          <w:color w:val="5A5C5F"/>
          <w:spacing w:val="-13"/>
          <w:w w:val="95"/>
          <w:sz w:val="22"/>
          <w:szCs w:val="22"/>
        </w:rPr>
        <w:t>r</w:t>
      </w:r>
      <w:r>
        <w:rPr>
          <w:rFonts w:ascii="Arial" w:eastAsia="Arial" w:hAnsi="Arial" w:cs="Arial"/>
          <w:b/>
          <w:i/>
          <w:color w:val="5A5C5F"/>
          <w:w w:val="95"/>
          <w:sz w:val="22"/>
          <w:szCs w:val="22"/>
        </w:rPr>
        <w:t>,</w:t>
      </w:r>
      <w:r>
        <w:rPr>
          <w:rFonts w:ascii="Arial" w:eastAsia="Arial" w:hAnsi="Arial" w:cs="Arial"/>
          <w:b/>
          <w:i/>
          <w:color w:val="5A5C5F"/>
          <w:spacing w:val="14"/>
          <w:w w:val="95"/>
          <w:sz w:val="22"/>
          <w:szCs w:val="22"/>
        </w:rPr>
        <w:t xml:space="preserve"> </w:t>
      </w:r>
      <w:r>
        <w:rPr>
          <w:rFonts w:ascii="Arial" w:eastAsia="Arial" w:hAnsi="Arial" w:cs="Arial"/>
          <w:b/>
          <w:i/>
          <w:color w:val="5A5C5F"/>
          <w:spacing w:val="-9"/>
          <w:w w:val="95"/>
          <w:sz w:val="22"/>
          <w:szCs w:val="22"/>
        </w:rPr>
        <w:t>y</w:t>
      </w:r>
      <w:r>
        <w:rPr>
          <w:rFonts w:ascii="Arial" w:eastAsia="Arial" w:hAnsi="Arial" w:cs="Arial"/>
          <w:b/>
          <w:i/>
          <w:color w:val="5A5C5F"/>
          <w:spacing w:val="-7"/>
          <w:w w:val="95"/>
          <w:sz w:val="22"/>
          <w:szCs w:val="22"/>
        </w:rPr>
        <w:t>o</w:t>
      </w:r>
      <w:r>
        <w:rPr>
          <w:rFonts w:ascii="Arial" w:eastAsia="Arial" w:hAnsi="Arial" w:cs="Arial"/>
          <w:b/>
          <w:i/>
          <w:color w:val="5A5C5F"/>
          <w:spacing w:val="-5"/>
          <w:w w:val="95"/>
          <w:sz w:val="22"/>
          <w:szCs w:val="22"/>
        </w:rPr>
        <w:t>u</w:t>
      </w:r>
      <w:r>
        <w:rPr>
          <w:rFonts w:ascii="Arial" w:eastAsia="Arial" w:hAnsi="Arial" w:cs="Arial"/>
          <w:b/>
          <w:i/>
          <w:color w:val="5A5C5F"/>
          <w:w w:val="95"/>
          <w:sz w:val="22"/>
          <w:szCs w:val="22"/>
        </w:rPr>
        <w:t>r</w:t>
      </w:r>
      <w:r>
        <w:rPr>
          <w:rFonts w:ascii="Arial" w:eastAsia="Arial" w:hAnsi="Arial" w:cs="Arial"/>
          <w:b/>
          <w:i/>
          <w:color w:val="5A5C5F"/>
          <w:spacing w:val="-16"/>
          <w:w w:val="95"/>
          <w:sz w:val="22"/>
          <w:szCs w:val="22"/>
        </w:rPr>
        <w:t xml:space="preserve"> </w:t>
      </w:r>
      <w:r>
        <w:rPr>
          <w:rFonts w:ascii="Arial" w:eastAsia="Arial" w:hAnsi="Arial" w:cs="Arial"/>
          <w:b/>
          <w:i/>
          <w:color w:val="5A5C5F"/>
          <w:spacing w:val="-5"/>
          <w:w w:val="95"/>
          <w:sz w:val="22"/>
          <w:szCs w:val="22"/>
        </w:rPr>
        <w:t>c</w:t>
      </w:r>
      <w:r>
        <w:rPr>
          <w:rFonts w:ascii="Arial" w:eastAsia="Arial" w:hAnsi="Arial" w:cs="Arial"/>
          <w:b/>
          <w:i/>
          <w:color w:val="5A5C5F"/>
          <w:spacing w:val="-6"/>
          <w:w w:val="95"/>
          <w:sz w:val="22"/>
          <w:szCs w:val="22"/>
        </w:rPr>
        <w:t>o</w:t>
      </w:r>
      <w:r>
        <w:rPr>
          <w:rFonts w:ascii="Arial" w:eastAsia="Arial" w:hAnsi="Arial" w:cs="Arial"/>
          <w:b/>
          <w:i/>
          <w:color w:val="5A5C5F"/>
          <w:spacing w:val="-7"/>
          <w:w w:val="95"/>
          <w:sz w:val="22"/>
          <w:szCs w:val="22"/>
        </w:rPr>
        <w:t>n</w:t>
      </w:r>
      <w:r>
        <w:rPr>
          <w:rFonts w:ascii="Arial" w:eastAsia="Arial" w:hAnsi="Arial" w:cs="Arial"/>
          <w:b/>
          <w:i/>
          <w:color w:val="5A5C5F"/>
          <w:spacing w:val="-6"/>
          <w:w w:val="95"/>
          <w:sz w:val="22"/>
          <w:szCs w:val="22"/>
        </w:rPr>
        <w:t>ta</w:t>
      </w:r>
      <w:r>
        <w:rPr>
          <w:rFonts w:ascii="Arial" w:eastAsia="Arial" w:hAnsi="Arial" w:cs="Arial"/>
          <w:b/>
          <w:i/>
          <w:color w:val="5A5C5F"/>
          <w:spacing w:val="-5"/>
          <w:w w:val="95"/>
          <w:sz w:val="22"/>
          <w:szCs w:val="22"/>
        </w:rPr>
        <w:t>c</w:t>
      </w:r>
      <w:r>
        <w:rPr>
          <w:rFonts w:ascii="Arial" w:eastAsia="Arial" w:hAnsi="Arial" w:cs="Arial"/>
          <w:b/>
          <w:i/>
          <w:color w:val="5A5C5F"/>
          <w:w w:val="95"/>
          <w:sz w:val="22"/>
          <w:szCs w:val="22"/>
        </w:rPr>
        <w:t>t</w:t>
      </w:r>
      <w:r>
        <w:rPr>
          <w:rFonts w:ascii="Arial" w:eastAsia="Arial" w:hAnsi="Arial" w:cs="Arial"/>
          <w:b/>
          <w:i/>
          <w:color w:val="5A5C5F"/>
          <w:spacing w:val="16"/>
          <w:w w:val="95"/>
          <w:sz w:val="22"/>
          <w:szCs w:val="22"/>
        </w:rPr>
        <w:t xml:space="preserve"> </w:t>
      </w:r>
      <w:r>
        <w:rPr>
          <w:rFonts w:ascii="Arial" w:eastAsia="Arial" w:hAnsi="Arial" w:cs="Arial"/>
          <w:b/>
          <w:i/>
          <w:color w:val="5A5C5F"/>
          <w:spacing w:val="-6"/>
          <w:w w:val="95"/>
          <w:sz w:val="22"/>
          <w:szCs w:val="22"/>
        </w:rPr>
        <w:t>d</w:t>
      </w:r>
      <w:r>
        <w:rPr>
          <w:rFonts w:ascii="Arial" w:eastAsia="Arial" w:hAnsi="Arial" w:cs="Arial"/>
          <w:b/>
          <w:i/>
          <w:color w:val="5A5C5F"/>
          <w:spacing w:val="-8"/>
          <w:w w:val="95"/>
          <w:sz w:val="22"/>
          <w:szCs w:val="22"/>
        </w:rPr>
        <w:t>e</w:t>
      </w:r>
      <w:r>
        <w:rPr>
          <w:rFonts w:ascii="Arial" w:eastAsia="Arial" w:hAnsi="Arial" w:cs="Arial"/>
          <w:b/>
          <w:i/>
          <w:color w:val="5A5C5F"/>
          <w:spacing w:val="-6"/>
          <w:w w:val="95"/>
          <w:sz w:val="22"/>
          <w:szCs w:val="22"/>
        </w:rPr>
        <w:t>ta</w:t>
      </w:r>
      <w:r>
        <w:rPr>
          <w:rFonts w:ascii="Arial" w:eastAsia="Arial" w:hAnsi="Arial" w:cs="Arial"/>
          <w:b/>
          <w:i/>
          <w:color w:val="5A5C5F"/>
          <w:spacing w:val="-5"/>
          <w:w w:val="95"/>
          <w:sz w:val="22"/>
          <w:szCs w:val="22"/>
        </w:rPr>
        <w:t>il</w:t>
      </w:r>
      <w:r>
        <w:rPr>
          <w:rFonts w:ascii="Arial" w:eastAsia="Arial" w:hAnsi="Arial" w:cs="Arial"/>
          <w:b/>
          <w:i/>
          <w:color w:val="5A5C5F"/>
          <w:w w:val="95"/>
          <w:sz w:val="22"/>
          <w:szCs w:val="22"/>
        </w:rPr>
        <w:t>s</w:t>
      </w:r>
      <w:r>
        <w:rPr>
          <w:rFonts w:ascii="Arial" w:eastAsia="Arial" w:hAnsi="Arial" w:cs="Arial"/>
          <w:b/>
          <w:i/>
          <w:color w:val="5A5C5F"/>
          <w:spacing w:val="3"/>
          <w:w w:val="95"/>
          <w:sz w:val="22"/>
          <w:szCs w:val="22"/>
        </w:rPr>
        <w:t xml:space="preserve"> </w:t>
      </w:r>
      <w:r>
        <w:rPr>
          <w:rFonts w:ascii="Arial" w:eastAsia="Arial" w:hAnsi="Arial" w:cs="Arial"/>
          <w:b/>
          <w:i/>
          <w:color w:val="5A5C5F"/>
          <w:spacing w:val="-7"/>
          <w:w w:val="95"/>
          <w:sz w:val="22"/>
          <w:szCs w:val="22"/>
        </w:rPr>
        <w:t>w</w:t>
      </w:r>
      <w:r>
        <w:rPr>
          <w:rFonts w:ascii="Arial" w:eastAsia="Arial" w:hAnsi="Arial" w:cs="Arial"/>
          <w:b/>
          <w:i/>
          <w:color w:val="5A5C5F"/>
          <w:spacing w:val="-5"/>
          <w:w w:val="95"/>
          <w:sz w:val="22"/>
          <w:szCs w:val="22"/>
        </w:rPr>
        <w:t>il</w:t>
      </w:r>
      <w:r>
        <w:rPr>
          <w:rFonts w:ascii="Arial" w:eastAsia="Arial" w:hAnsi="Arial" w:cs="Arial"/>
          <w:b/>
          <w:i/>
          <w:color w:val="5A5C5F"/>
          <w:w w:val="95"/>
          <w:sz w:val="22"/>
          <w:szCs w:val="22"/>
        </w:rPr>
        <w:t>l</w:t>
      </w:r>
      <w:r>
        <w:rPr>
          <w:rFonts w:ascii="Arial" w:eastAsia="Arial" w:hAnsi="Arial" w:cs="Arial"/>
          <w:b/>
          <w:i/>
          <w:color w:val="5A5C5F"/>
          <w:spacing w:val="-9"/>
          <w:w w:val="95"/>
          <w:sz w:val="22"/>
          <w:szCs w:val="22"/>
        </w:rPr>
        <w:t xml:space="preserve"> </w:t>
      </w:r>
      <w:r>
        <w:rPr>
          <w:rFonts w:ascii="Arial" w:eastAsia="Arial" w:hAnsi="Arial" w:cs="Arial"/>
          <w:b/>
          <w:i/>
          <w:color w:val="5A5C5F"/>
          <w:spacing w:val="-6"/>
          <w:sz w:val="22"/>
          <w:szCs w:val="22"/>
        </w:rPr>
        <w:t>n</w:t>
      </w:r>
      <w:r>
        <w:rPr>
          <w:rFonts w:ascii="Arial" w:eastAsia="Arial" w:hAnsi="Arial" w:cs="Arial"/>
          <w:b/>
          <w:i/>
          <w:color w:val="5A5C5F"/>
          <w:spacing w:val="-8"/>
          <w:sz w:val="22"/>
          <w:szCs w:val="22"/>
        </w:rPr>
        <w:t>o</w:t>
      </w:r>
      <w:r>
        <w:rPr>
          <w:rFonts w:ascii="Arial" w:eastAsia="Arial" w:hAnsi="Arial" w:cs="Arial"/>
          <w:b/>
          <w:i/>
          <w:color w:val="5A5C5F"/>
          <w:sz w:val="22"/>
          <w:szCs w:val="22"/>
        </w:rPr>
        <w:t>t</w:t>
      </w:r>
      <w:r>
        <w:rPr>
          <w:rFonts w:ascii="Arial" w:eastAsia="Arial" w:hAnsi="Arial" w:cs="Arial"/>
          <w:b/>
          <w:i/>
          <w:color w:val="5A5C5F"/>
          <w:spacing w:val="-22"/>
          <w:sz w:val="22"/>
          <w:szCs w:val="22"/>
        </w:rPr>
        <w:t xml:space="preserve"> </w:t>
      </w:r>
      <w:r>
        <w:rPr>
          <w:rFonts w:ascii="Arial" w:eastAsia="Arial" w:hAnsi="Arial" w:cs="Arial"/>
          <w:b/>
          <w:i/>
          <w:color w:val="5A5C5F"/>
          <w:spacing w:val="-6"/>
          <w:sz w:val="22"/>
          <w:szCs w:val="22"/>
        </w:rPr>
        <w:t>b</w:t>
      </w:r>
      <w:r>
        <w:rPr>
          <w:rFonts w:ascii="Arial" w:eastAsia="Arial" w:hAnsi="Arial" w:cs="Arial"/>
          <w:b/>
          <w:i/>
          <w:color w:val="5A5C5F"/>
          <w:sz w:val="22"/>
          <w:szCs w:val="22"/>
        </w:rPr>
        <w:t>e</w:t>
      </w:r>
      <w:r>
        <w:rPr>
          <w:rFonts w:ascii="Arial" w:eastAsia="Arial" w:hAnsi="Arial" w:cs="Arial"/>
          <w:b/>
          <w:i/>
          <w:color w:val="5A5C5F"/>
          <w:spacing w:val="-17"/>
          <w:sz w:val="22"/>
          <w:szCs w:val="22"/>
        </w:rPr>
        <w:t xml:space="preserve"> </w:t>
      </w:r>
      <w:r>
        <w:rPr>
          <w:rFonts w:ascii="Arial" w:eastAsia="Arial" w:hAnsi="Arial" w:cs="Arial"/>
          <w:b/>
          <w:i/>
          <w:color w:val="5A5C5F"/>
          <w:spacing w:val="-6"/>
          <w:sz w:val="22"/>
          <w:szCs w:val="22"/>
        </w:rPr>
        <w:t>p</w:t>
      </w:r>
      <w:r>
        <w:rPr>
          <w:rFonts w:ascii="Arial" w:eastAsia="Arial" w:hAnsi="Arial" w:cs="Arial"/>
          <w:b/>
          <w:i/>
          <w:color w:val="5A5C5F"/>
          <w:spacing w:val="-5"/>
          <w:sz w:val="22"/>
          <w:szCs w:val="22"/>
        </w:rPr>
        <w:t>ubli</w:t>
      </w:r>
      <w:r>
        <w:rPr>
          <w:rFonts w:ascii="Arial" w:eastAsia="Arial" w:hAnsi="Arial" w:cs="Arial"/>
          <w:b/>
          <w:i/>
          <w:color w:val="5A5C5F"/>
          <w:spacing w:val="-4"/>
          <w:sz w:val="22"/>
          <w:szCs w:val="22"/>
        </w:rPr>
        <w:t>s</w:t>
      </w:r>
      <w:r>
        <w:rPr>
          <w:rFonts w:ascii="Arial" w:eastAsia="Arial" w:hAnsi="Arial" w:cs="Arial"/>
          <w:b/>
          <w:i/>
          <w:color w:val="5A5C5F"/>
          <w:spacing w:val="-6"/>
          <w:sz w:val="22"/>
          <w:szCs w:val="22"/>
        </w:rPr>
        <w:t>h</w:t>
      </w:r>
      <w:r>
        <w:rPr>
          <w:rFonts w:ascii="Arial" w:eastAsia="Arial" w:hAnsi="Arial" w:cs="Arial"/>
          <w:b/>
          <w:i/>
          <w:color w:val="5A5C5F"/>
          <w:spacing w:val="-5"/>
          <w:sz w:val="22"/>
          <w:szCs w:val="22"/>
        </w:rPr>
        <w:t>e</w:t>
      </w:r>
      <w:r>
        <w:rPr>
          <w:rFonts w:ascii="Arial" w:eastAsia="Arial" w:hAnsi="Arial" w:cs="Arial"/>
          <w:b/>
          <w:i/>
          <w:color w:val="5A5C5F"/>
          <w:spacing w:val="-4"/>
          <w:sz w:val="22"/>
          <w:szCs w:val="22"/>
        </w:rPr>
        <w:t>d</w:t>
      </w:r>
      <w:r>
        <w:rPr>
          <w:rFonts w:ascii="Arial" w:eastAsia="Arial" w:hAnsi="Arial" w:cs="Arial"/>
          <w:b/>
          <w:i/>
          <w:color w:val="5A5C5F"/>
          <w:sz w:val="22"/>
          <w:szCs w:val="22"/>
        </w:rPr>
        <w:t>.</w:t>
      </w:r>
    </w:p>
    <w:p w14:paraId="40B2B9AB" w14:textId="77777777" w:rsidR="004A4BFC" w:rsidRDefault="004A4BFC">
      <w:pPr>
        <w:spacing w:before="7" w:line="140" w:lineRule="exact"/>
        <w:rPr>
          <w:sz w:val="15"/>
          <w:szCs w:val="15"/>
        </w:rPr>
      </w:pPr>
    </w:p>
    <w:p w14:paraId="2389BED9" w14:textId="77777777" w:rsidR="004A4BFC" w:rsidRDefault="00B52206">
      <w:pPr>
        <w:ind w:left="107"/>
        <w:rPr>
          <w:rFonts w:ascii="Arial" w:eastAsia="Arial" w:hAnsi="Arial" w:cs="Arial"/>
          <w:sz w:val="22"/>
          <w:szCs w:val="22"/>
        </w:rPr>
      </w:pPr>
      <w:r>
        <w:rPr>
          <w:rFonts w:ascii="Arial" w:eastAsia="Arial" w:hAnsi="Arial" w:cs="Arial"/>
          <w:color w:val="5A5C5F"/>
          <w:spacing w:val="-6"/>
          <w:w w:val="97"/>
          <w:sz w:val="22"/>
          <w:szCs w:val="22"/>
        </w:rPr>
        <w:t>Co</w:t>
      </w:r>
      <w:r>
        <w:rPr>
          <w:rFonts w:ascii="Arial" w:eastAsia="Arial" w:hAnsi="Arial" w:cs="Arial"/>
          <w:color w:val="5A5C5F"/>
          <w:spacing w:val="-7"/>
          <w:w w:val="97"/>
          <w:sz w:val="22"/>
          <w:szCs w:val="22"/>
        </w:rPr>
        <w:t>m</w:t>
      </w:r>
      <w:r>
        <w:rPr>
          <w:rFonts w:ascii="Arial" w:eastAsia="Arial" w:hAnsi="Arial" w:cs="Arial"/>
          <w:color w:val="5A5C5F"/>
          <w:spacing w:val="-6"/>
          <w:w w:val="97"/>
          <w:sz w:val="22"/>
          <w:szCs w:val="22"/>
        </w:rPr>
        <w:t>p</w:t>
      </w:r>
      <w:r>
        <w:rPr>
          <w:rFonts w:ascii="Arial" w:eastAsia="Arial" w:hAnsi="Arial" w:cs="Arial"/>
          <w:color w:val="5A5C5F"/>
          <w:spacing w:val="-7"/>
          <w:w w:val="97"/>
          <w:sz w:val="22"/>
          <w:szCs w:val="22"/>
        </w:rPr>
        <w:t>l</w:t>
      </w:r>
      <w:r>
        <w:rPr>
          <w:rFonts w:ascii="Arial" w:eastAsia="Arial" w:hAnsi="Arial" w:cs="Arial"/>
          <w:color w:val="5A5C5F"/>
          <w:spacing w:val="-6"/>
          <w:w w:val="97"/>
          <w:sz w:val="22"/>
          <w:szCs w:val="22"/>
        </w:rPr>
        <w:t>e</w:t>
      </w:r>
      <w:r>
        <w:rPr>
          <w:rFonts w:ascii="Arial" w:eastAsia="Arial" w:hAnsi="Arial" w:cs="Arial"/>
          <w:color w:val="5A5C5F"/>
          <w:spacing w:val="-10"/>
          <w:w w:val="97"/>
          <w:sz w:val="22"/>
          <w:szCs w:val="22"/>
        </w:rPr>
        <w:t>t</w:t>
      </w:r>
      <w:r>
        <w:rPr>
          <w:rFonts w:ascii="Arial" w:eastAsia="Arial" w:hAnsi="Arial" w:cs="Arial"/>
          <w:color w:val="5A5C5F"/>
          <w:spacing w:val="-4"/>
          <w:w w:val="97"/>
          <w:sz w:val="22"/>
          <w:szCs w:val="22"/>
        </w:rPr>
        <w:t>e</w:t>
      </w:r>
      <w:r>
        <w:rPr>
          <w:rFonts w:ascii="Arial" w:eastAsia="Arial" w:hAnsi="Arial" w:cs="Arial"/>
          <w:color w:val="5A5C5F"/>
          <w:w w:val="97"/>
          <w:sz w:val="22"/>
          <w:szCs w:val="22"/>
        </w:rPr>
        <w:t>d</w:t>
      </w:r>
      <w:r>
        <w:rPr>
          <w:rFonts w:ascii="Arial" w:eastAsia="Arial" w:hAnsi="Arial" w:cs="Arial"/>
          <w:color w:val="5A5C5F"/>
          <w:spacing w:val="7"/>
          <w:w w:val="97"/>
          <w:sz w:val="22"/>
          <w:szCs w:val="22"/>
        </w:rPr>
        <w:t xml:space="preserve"> </w:t>
      </w:r>
      <w:r>
        <w:rPr>
          <w:rFonts w:ascii="Arial" w:eastAsia="Arial" w:hAnsi="Arial" w:cs="Arial"/>
          <w:color w:val="5A5C5F"/>
          <w:spacing w:val="-7"/>
          <w:w w:val="97"/>
          <w:sz w:val="22"/>
          <w:szCs w:val="22"/>
        </w:rPr>
        <w:t>r</w:t>
      </w:r>
      <w:r>
        <w:rPr>
          <w:rFonts w:ascii="Arial" w:eastAsia="Arial" w:hAnsi="Arial" w:cs="Arial"/>
          <w:color w:val="5A5C5F"/>
          <w:spacing w:val="-5"/>
          <w:w w:val="97"/>
          <w:sz w:val="22"/>
          <w:szCs w:val="22"/>
        </w:rPr>
        <w:t>ep</w:t>
      </w:r>
      <w:r>
        <w:rPr>
          <w:rFonts w:ascii="Arial" w:eastAsia="Arial" w:hAnsi="Arial" w:cs="Arial"/>
          <w:color w:val="5A5C5F"/>
          <w:spacing w:val="-7"/>
          <w:w w:val="97"/>
          <w:sz w:val="22"/>
          <w:szCs w:val="22"/>
        </w:rPr>
        <w:t>r</w:t>
      </w:r>
      <w:r>
        <w:rPr>
          <w:rFonts w:ascii="Arial" w:eastAsia="Arial" w:hAnsi="Arial" w:cs="Arial"/>
          <w:color w:val="5A5C5F"/>
          <w:spacing w:val="-5"/>
          <w:w w:val="97"/>
          <w:sz w:val="22"/>
          <w:szCs w:val="22"/>
        </w:rPr>
        <w:t>e</w:t>
      </w:r>
      <w:r>
        <w:rPr>
          <w:rFonts w:ascii="Arial" w:eastAsia="Arial" w:hAnsi="Arial" w:cs="Arial"/>
          <w:color w:val="5A5C5F"/>
          <w:spacing w:val="-6"/>
          <w:w w:val="97"/>
          <w:sz w:val="22"/>
          <w:szCs w:val="22"/>
        </w:rPr>
        <w:t>s</w:t>
      </w:r>
      <w:r>
        <w:rPr>
          <w:rFonts w:ascii="Arial" w:eastAsia="Arial" w:hAnsi="Arial" w:cs="Arial"/>
          <w:color w:val="5A5C5F"/>
          <w:spacing w:val="-5"/>
          <w:w w:val="97"/>
          <w:sz w:val="22"/>
          <w:szCs w:val="22"/>
        </w:rPr>
        <w:t>e</w:t>
      </w:r>
      <w:r>
        <w:rPr>
          <w:rFonts w:ascii="Arial" w:eastAsia="Arial" w:hAnsi="Arial" w:cs="Arial"/>
          <w:color w:val="5A5C5F"/>
          <w:spacing w:val="-7"/>
          <w:w w:val="97"/>
          <w:sz w:val="22"/>
          <w:szCs w:val="22"/>
        </w:rPr>
        <w:t>n</w:t>
      </w:r>
      <w:r>
        <w:rPr>
          <w:rFonts w:ascii="Arial" w:eastAsia="Arial" w:hAnsi="Arial" w:cs="Arial"/>
          <w:color w:val="5A5C5F"/>
          <w:spacing w:val="-6"/>
          <w:w w:val="97"/>
          <w:sz w:val="22"/>
          <w:szCs w:val="22"/>
        </w:rPr>
        <w:t>t</w:t>
      </w:r>
      <w:r>
        <w:rPr>
          <w:rFonts w:ascii="Arial" w:eastAsia="Arial" w:hAnsi="Arial" w:cs="Arial"/>
          <w:color w:val="5A5C5F"/>
          <w:spacing w:val="-7"/>
          <w:w w:val="97"/>
          <w:sz w:val="22"/>
          <w:szCs w:val="22"/>
        </w:rPr>
        <w:t>a</w:t>
      </w:r>
      <w:r>
        <w:rPr>
          <w:rFonts w:ascii="Arial" w:eastAsia="Arial" w:hAnsi="Arial" w:cs="Arial"/>
          <w:color w:val="5A5C5F"/>
          <w:spacing w:val="-8"/>
          <w:w w:val="97"/>
          <w:sz w:val="22"/>
          <w:szCs w:val="22"/>
        </w:rPr>
        <w:t>t</w:t>
      </w:r>
      <w:r>
        <w:rPr>
          <w:rFonts w:ascii="Arial" w:eastAsia="Arial" w:hAnsi="Arial" w:cs="Arial"/>
          <w:color w:val="5A5C5F"/>
          <w:spacing w:val="-7"/>
          <w:w w:val="97"/>
          <w:sz w:val="22"/>
          <w:szCs w:val="22"/>
        </w:rPr>
        <w:t>i</w:t>
      </w:r>
      <w:r>
        <w:rPr>
          <w:rFonts w:ascii="Arial" w:eastAsia="Arial" w:hAnsi="Arial" w:cs="Arial"/>
          <w:color w:val="5A5C5F"/>
          <w:spacing w:val="-6"/>
          <w:w w:val="97"/>
          <w:sz w:val="22"/>
          <w:szCs w:val="22"/>
        </w:rPr>
        <w:t>on</w:t>
      </w:r>
      <w:r>
        <w:rPr>
          <w:rFonts w:ascii="Arial" w:eastAsia="Arial" w:hAnsi="Arial" w:cs="Arial"/>
          <w:color w:val="5A5C5F"/>
          <w:w w:val="97"/>
          <w:sz w:val="22"/>
          <w:szCs w:val="22"/>
        </w:rPr>
        <w:t>s</w:t>
      </w:r>
      <w:r>
        <w:rPr>
          <w:rFonts w:ascii="Arial" w:eastAsia="Arial" w:hAnsi="Arial" w:cs="Arial"/>
          <w:color w:val="5A5C5F"/>
          <w:spacing w:val="-7"/>
          <w:w w:val="97"/>
          <w:sz w:val="22"/>
          <w:szCs w:val="22"/>
        </w:rPr>
        <w:t xml:space="preserve"> </w:t>
      </w:r>
      <w:r>
        <w:rPr>
          <w:rFonts w:ascii="Arial" w:eastAsia="Arial" w:hAnsi="Arial" w:cs="Arial"/>
          <w:color w:val="5A5C5F"/>
          <w:spacing w:val="-8"/>
          <w:sz w:val="22"/>
          <w:szCs w:val="22"/>
        </w:rPr>
        <w:t>f</w:t>
      </w:r>
      <w:r>
        <w:rPr>
          <w:rFonts w:ascii="Arial" w:eastAsia="Arial" w:hAnsi="Arial" w:cs="Arial"/>
          <w:color w:val="5A5C5F"/>
          <w:spacing w:val="-6"/>
          <w:sz w:val="22"/>
          <w:szCs w:val="22"/>
        </w:rPr>
        <w:t>o</w:t>
      </w:r>
      <w:r>
        <w:rPr>
          <w:rFonts w:ascii="Arial" w:eastAsia="Arial" w:hAnsi="Arial" w:cs="Arial"/>
          <w:color w:val="5A5C5F"/>
          <w:spacing w:val="-5"/>
          <w:sz w:val="22"/>
          <w:szCs w:val="22"/>
        </w:rPr>
        <w:t>r</w:t>
      </w:r>
      <w:r>
        <w:rPr>
          <w:rFonts w:ascii="Arial" w:eastAsia="Arial" w:hAnsi="Arial" w:cs="Arial"/>
          <w:color w:val="5A5C5F"/>
          <w:spacing w:val="-6"/>
          <w:sz w:val="22"/>
          <w:szCs w:val="22"/>
        </w:rPr>
        <w:t>m</w:t>
      </w:r>
      <w:r>
        <w:rPr>
          <w:rFonts w:ascii="Arial" w:eastAsia="Arial" w:hAnsi="Arial" w:cs="Arial"/>
          <w:color w:val="5A5C5F"/>
          <w:sz w:val="22"/>
          <w:szCs w:val="22"/>
        </w:rPr>
        <w:t>s</w:t>
      </w:r>
      <w:r>
        <w:rPr>
          <w:rFonts w:ascii="Arial" w:eastAsia="Arial" w:hAnsi="Arial" w:cs="Arial"/>
          <w:color w:val="5A5C5F"/>
          <w:spacing w:val="-19"/>
          <w:sz w:val="22"/>
          <w:szCs w:val="22"/>
        </w:rPr>
        <w:t xml:space="preserve"> </w:t>
      </w:r>
      <w:r>
        <w:rPr>
          <w:rFonts w:ascii="Arial" w:eastAsia="Arial" w:hAnsi="Arial" w:cs="Arial"/>
          <w:color w:val="5A5C5F"/>
          <w:spacing w:val="-5"/>
          <w:sz w:val="22"/>
          <w:szCs w:val="22"/>
        </w:rPr>
        <w:t>ca</w:t>
      </w:r>
      <w:r>
        <w:rPr>
          <w:rFonts w:ascii="Arial" w:eastAsia="Arial" w:hAnsi="Arial" w:cs="Arial"/>
          <w:color w:val="5A5C5F"/>
          <w:sz w:val="22"/>
          <w:szCs w:val="22"/>
        </w:rPr>
        <w:t>n</w:t>
      </w:r>
      <w:r>
        <w:rPr>
          <w:rFonts w:ascii="Arial" w:eastAsia="Arial" w:hAnsi="Arial" w:cs="Arial"/>
          <w:color w:val="5A5C5F"/>
          <w:spacing w:val="-22"/>
          <w:sz w:val="22"/>
          <w:szCs w:val="22"/>
        </w:rPr>
        <w:t xml:space="preserve"> </w:t>
      </w:r>
      <w:r>
        <w:rPr>
          <w:rFonts w:ascii="Arial" w:eastAsia="Arial" w:hAnsi="Arial" w:cs="Arial"/>
          <w:color w:val="5A5C5F"/>
          <w:spacing w:val="-6"/>
          <w:sz w:val="22"/>
          <w:szCs w:val="22"/>
        </w:rPr>
        <w:t>b</w:t>
      </w:r>
      <w:r>
        <w:rPr>
          <w:rFonts w:ascii="Arial" w:eastAsia="Arial" w:hAnsi="Arial" w:cs="Arial"/>
          <w:color w:val="5A5C5F"/>
          <w:sz w:val="22"/>
          <w:szCs w:val="22"/>
        </w:rPr>
        <w:t>e</w:t>
      </w:r>
      <w:r>
        <w:rPr>
          <w:rFonts w:ascii="Arial" w:eastAsia="Arial" w:hAnsi="Arial" w:cs="Arial"/>
          <w:color w:val="5A5C5F"/>
          <w:spacing w:val="-19"/>
          <w:sz w:val="22"/>
          <w:szCs w:val="22"/>
        </w:rPr>
        <w:t xml:space="preserve"> </w:t>
      </w:r>
      <w:r>
        <w:rPr>
          <w:rFonts w:ascii="Arial" w:eastAsia="Arial" w:hAnsi="Arial" w:cs="Arial"/>
          <w:color w:val="5A5C5F"/>
          <w:spacing w:val="-6"/>
          <w:sz w:val="22"/>
          <w:szCs w:val="22"/>
        </w:rPr>
        <w:t>s</w:t>
      </w:r>
      <w:r>
        <w:rPr>
          <w:rFonts w:ascii="Arial" w:eastAsia="Arial" w:hAnsi="Arial" w:cs="Arial"/>
          <w:color w:val="5A5C5F"/>
          <w:spacing w:val="-7"/>
          <w:sz w:val="22"/>
          <w:szCs w:val="22"/>
        </w:rPr>
        <w:t>u</w:t>
      </w:r>
      <w:r>
        <w:rPr>
          <w:rFonts w:ascii="Arial" w:eastAsia="Arial" w:hAnsi="Arial" w:cs="Arial"/>
          <w:color w:val="5A5C5F"/>
          <w:spacing w:val="-6"/>
          <w:sz w:val="22"/>
          <w:szCs w:val="22"/>
        </w:rPr>
        <w:t>b</w:t>
      </w:r>
      <w:r>
        <w:rPr>
          <w:rFonts w:ascii="Arial" w:eastAsia="Arial" w:hAnsi="Arial" w:cs="Arial"/>
          <w:color w:val="5A5C5F"/>
          <w:spacing w:val="-7"/>
          <w:sz w:val="22"/>
          <w:szCs w:val="22"/>
        </w:rPr>
        <w:t>m</w:t>
      </w:r>
      <w:r>
        <w:rPr>
          <w:rFonts w:ascii="Arial" w:eastAsia="Arial" w:hAnsi="Arial" w:cs="Arial"/>
          <w:color w:val="5A5C5F"/>
          <w:spacing w:val="-6"/>
          <w:sz w:val="22"/>
          <w:szCs w:val="22"/>
        </w:rPr>
        <w:t>i</w:t>
      </w:r>
      <w:r>
        <w:rPr>
          <w:rFonts w:ascii="Arial" w:eastAsia="Arial" w:hAnsi="Arial" w:cs="Arial"/>
          <w:color w:val="5A5C5F"/>
          <w:spacing w:val="-2"/>
          <w:sz w:val="22"/>
          <w:szCs w:val="22"/>
        </w:rPr>
        <w:t>t</w:t>
      </w:r>
      <w:r>
        <w:rPr>
          <w:rFonts w:ascii="Arial" w:eastAsia="Arial" w:hAnsi="Arial" w:cs="Arial"/>
          <w:color w:val="5A5C5F"/>
          <w:spacing w:val="-10"/>
          <w:sz w:val="22"/>
          <w:szCs w:val="22"/>
        </w:rPr>
        <w:t>t</w:t>
      </w:r>
      <w:r>
        <w:rPr>
          <w:rFonts w:ascii="Arial" w:eastAsia="Arial" w:hAnsi="Arial" w:cs="Arial"/>
          <w:color w:val="5A5C5F"/>
          <w:spacing w:val="-4"/>
          <w:sz w:val="22"/>
          <w:szCs w:val="22"/>
        </w:rPr>
        <w:t>e</w:t>
      </w:r>
      <w:r>
        <w:rPr>
          <w:rFonts w:ascii="Arial" w:eastAsia="Arial" w:hAnsi="Arial" w:cs="Arial"/>
          <w:color w:val="5A5C5F"/>
          <w:sz w:val="22"/>
          <w:szCs w:val="22"/>
        </w:rPr>
        <w:t>d</w:t>
      </w:r>
      <w:r>
        <w:rPr>
          <w:rFonts w:ascii="Arial" w:eastAsia="Arial" w:hAnsi="Arial" w:cs="Arial"/>
          <w:color w:val="5A5C5F"/>
          <w:spacing w:val="-14"/>
          <w:sz w:val="22"/>
          <w:szCs w:val="22"/>
        </w:rPr>
        <w:t xml:space="preserve"> </w:t>
      </w:r>
      <w:r>
        <w:rPr>
          <w:rFonts w:ascii="Arial" w:eastAsia="Arial" w:hAnsi="Arial" w:cs="Arial"/>
          <w:color w:val="5A5C5F"/>
          <w:spacing w:val="-10"/>
          <w:sz w:val="22"/>
          <w:szCs w:val="22"/>
        </w:rPr>
        <w:t>b</w:t>
      </w:r>
      <w:r>
        <w:rPr>
          <w:rFonts w:ascii="Arial" w:eastAsia="Arial" w:hAnsi="Arial" w:cs="Arial"/>
          <w:color w:val="5A5C5F"/>
          <w:sz w:val="22"/>
          <w:szCs w:val="22"/>
        </w:rPr>
        <w:t>y</w:t>
      </w:r>
      <w:r>
        <w:rPr>
          <w:rFonts w:ascii="Arial" w:eastAsia="Arial" w:hAnsi="Arial" w:cs="Arial"/>
          <w:color w:val="5A5C5F"/>
          <w:spacing w:val="-14"/>
          <w:sz w:val="22"/>
          <w:szCs w:val="22"/>
        </w:rPr>
        <w:t xml:space="preserve"> </w:t>
      </w:r>
      <w:r>
        <w:rPr>
          <w:rFonts w:ascii="Arial" w:eastAsia="Arial" w:hAnsi="Arial" w:cs="Arial"/>
          <w:color w:val="5A5C5F"/>
          <w:spacing w:val="-5"/>
          <w:w w:val="96"/>
          <w:sz w:val="22"/>
          <w:szCs w:val="22"/>
        </w:rPr>
        <w:t>e</w:t>
      </w:r>
      <w:r>
        <w:rPr>
          <w:rFonts w:ascii="Arial" w:eastAsia="Arial" w:hAnsi="Arial" w:cs="Arial"/>
          <w:color w:val="5A5C5F"/>
          <w:spacing w:val="-6"/>
          <w:w w:val="96"/>
          <w:sz w:val="22"/>
          <w:szCs w:val="22"/>
        </w:rPr>
        <w:t>ma</w:t>
      </w:r>
      <w:r>
        <w:rPr>
          <w:rFonts w:ascii="Arial" w:eastAsia="Arial" w:hAnsi="Arial" w:cs="Arial"/>
          <w:color w:val="5A5C5F"/>
          <w:spacing w:val="-8"/>
          <w:w w:val="96"/>
          <w:sz w:val="22"/>
          <w:szCs w:val="22"/>
        </w:rPr>
        <w:t>il</w:t>
      </w:r>
      <w:r>
        <w:rPr>
          <w:rFonts w:ascii="Arial" w:eastAsia="Arial" w:hAnsi="Arial" w:cs="Arial"/>
          <w:color w:val="5A5C5F"/>
          <w:spacing w:val="-7"/>
          <w:w w:val="96"/>
          <w:sz w:val="22"/>
          <w:szCs w:val="22"/>
        </w:rPr>
        <w:t>i</w:t>
      </w:r>
      <w:r>
        <w:rPr>
          <w:rFonts w:ascii="Arial" w:eastAsia="Arial" w:hAnsi="Arial" w:cs="Arial"/>
          <w:color w:val="5A5C5F"/>
          <w:spacing w:val="-6"/>
          <w:w w:val="96"/>
          <w:sz w:val="22"/>
          <w:szCs w:val="22"/>
        </w:rPr>
        <w:t>n</w:t>
      </w:r>
      <w:r>
        <w:rPr>
          <w:rFonts w:ascii="Arial" w:eastAsia="Arial" w:hAnsi="Arial" w:cs="Arial"/>
          <w:color w:val="5A5C5F"/>
          <w:spacing w:val="-10"/>
          <w:w w:val="96"/>
          <w:sz w:val="22"/>
          <w:szCs w:val="22"/>
        </w:rPr>
        <w:t>g</w:t>
      </w:r>
      <w:r>
        <w:rPr>
          <w:rFonts w:ascii="Arial" w:eastAsia="Arial" w:hAnsi="Arial" w:cs="Arial"/>
          <w:color w:val="5A5C5F"/>
          <w:w w:val="96"/>
          <w:sz w:val="22"/>
          <w:szCs w:val="22"/>
        </w:rPr>
        <w:t>:</w:t>
      </w:r>
      <w:r>
        <w:rPr>
          <w:rFonts w:ascii="Arial" w:eastAsia="Arial" w:hAnsi="Arial" w:cs="Arial"/>
          <w:color w:val="5A5C5F"/>
          <w:spacing w:val="-7"/>
          <w:w w:val="96"/>
          <w:sz w:val="22"/>
          <w:szCs w:val="22"/>
        </w:rPr>
        <w:t xml:space="preserve"> </w:t>
      </w:r>
      <w:hyperlink r:id="rId5">
        <w:r>
          <w:rPr>
            <w:rFonts w:ascii="Arial" w:eastAsia="Arial" w:hAnsi="Arial" w:cs="Arial"/>
            <w:b/>
            <w:color w:val="5A5C5F"/>
            <w:spacing w:val="-4"/>
            <w:w w:val="97"/>
            <w:sz w:val="22"/>
            <w:szCs w:val="22"/>
          </w:rPr>
          <w:t>p</w:t>
        </w:r>
        <w:r>
          <w:rPr>
            <w:rFonts w:ascii="Arial" w:eastAsia="Arial" w:hAnsi="Arial" w:cs="Arial"/>
            <w:b/>
            <w:color w:val="5A5C5F"/>
            <w:spacing w:val="-4"/>
            <w:w w:val="90"/>
            <w:sz w:val="22"/>
            <w:szCs w:val="22"/>
          </w:rPr>
          <w:t>l</w:t>
        </w:r>
        <w:r>
          <w:rPr>
            <w:rFonts w:ascii="Arial" w:eastAsia="Arial" w:hAnsi="Arial" w:cs="Arial"/>
            <w:b/>
            <w:color w:val="5A5C5F"/>
            <w:spacing w:val="-4"/>
            <w:sz w:val="22"/>
            <w:szCs w:val="22"/>
          </w:rPr>
          <w:t>a</w:t>
        </w:r>
        <w:r>
          <w:rPr>
            <w:rFonts w:ascii="Arial" w:eastAsia="Arial" w:hAnsi="Arial" w:cs="Arial"/>
            <w:b/>
            <w:color w:val="5A5C5F"/>
            <w:spacing w:val="-4"/>
            <w:w w:val="94"/>
            <w:sz w:val="22"/>
            <w:szCs w:val="22"/>
          </w:rPr>
          <w:t>nn</w:t>
        </w:r>
        <w:r>
          <w:rPr>
            <w:rFonts w:ascii="Arial" w:eastAsia="Arial" w:hAnsi="Arial" w:cs="Arial"/>
            <w:b/>
            <w:color w:val="5A5C5F"/>
            <w:spacing w:val="-4"/>
            <w:w w:val="90"/>
            <w:sz w:val="22"/>
            <w:szCs w:val="22"/>
          </w:rPr>
          <w:t>i</w:t>
        </w:r>
        <w:r>
          <w:rPr>
            <w:rFonts w:ascii="Arial" w:eastAsia="Arial" w:hAnsi="Arial" w:cs="Arial"/>
            <w:b/>
            <w:color w:val="5A5C5F"/>
            <w:spacing w:val="-5"/>
            <w:w w:val="96"/>
            <w:sz w:val="22"/>
            <w:szCs w:val="22"/>
          </w:rPr>
          <w:t>ng.</w:t>
        </w:r>
        <w:r>
          <w:rPr>
            <w:rFonts w:ascii="Arial" w:eastAsia="Arial" w:hAnsi="Arial" w:cs="Arial"/>
            <w:b/>
            <w:color w:val="5A5C5F"/>
            <w:spacing w:val="-4"/>
            <w:w w:val="97"/>
            <w:sz w:val="22"/>
            <w:szCs w:val="22"/>
          </w:rPr>
          <w:t>p</w:t>
        </w:r>
        <w:r>
          <w:rPr>
            <w:rFonts w:ascii="Arial" w:eastAsia="Arial" w:hAnsi="Arial" w:cs="Arial"/>
            <w:b/>
            <w:color w:val="5A5C5F"/>
            <w:spacing w:val="-5"/>
            <w:w w:val="95"/>
            <w:sz w:val="22"/>
            <w:szCs w:val="22"/>
          </w:rPr>
          <w:t>ol</w:t>
        </w:r>
        <w:r>
          <w:rPr>
            <w:rFonts w:ascii="Arial" w:eastAsia="Arial" w:hAnsi="Arial" w:cs="Arial"/>
            <w:b/>
            <w:color w:val="5A5C5F"/>
            <w:spacing w:val="-5"/>
            <w:w w:val="96"/>
            <w:sz w:val="22"/>
            <w:szCs w:val="22"/>
          </w:rPr>
          <w:t>ic</w:t>
        </w:r>
        <w:r>
          <w:rPr>
            <w:rFonts w:ascii="Arial" w:eastAsia="Arial" w:hAnsi="Arial" w:cs="Arial"/>
            <w:b/>
            <w:color w:val="5A5C5F"/>
            <w:spacing w:val="-4"/>
            <w:w w:val="90"/>
            <w:sz w:val="22"/>
            <w:szCs w:val="22"/>
          </w:rPr>
          <w:t>y</w:t>
        </w:r>
        <w:r>
          <w:rPr>
            <w:rFonts w:ascii="Arial" w:eastAsia="Arial" w:hAnsi="Arial" w:cs="Arial"/>
            <w:b/>
            <w:color w:val="5A5C5F"/>
            <w:spacing w:val="-6"/>
            <w:w w:val="79"/>
            <w:sz w:val="22"/>
            <w:szCs w:val="22"/>
          </w:rPr>
          <w:t>@</w:t>
        </w:r>
        <w:r>
          <w:rPr>
            <w:rFonts w:ascii="Arial" w:eastAsia="Arial" w:hAnsi="Arial" w:cs="Arial"/>
            <w:b/>
            <w:color w:val="5A5C5F"/>
            <w:spacing w:val="-4"/>
            <w:w w:val="97"/>
            <w:sz w:val="22"/>
            <w:szCs w:val="22"/>
          </w:rPr>
          <w:t>d</w:t>
        </w:r>
        <w:r>
          <w:rPr>
            <w:rFonts w:ascii="Arial" w:eastAsia="Arial" w:hAnsi="Arial" w:cs="Arial"/>
            <w:b/>
            <w:color w:val="5A5C5F"/>
            <w:spacing w:val="-4"/>
            <w:w w:val="94"/>
            <w:sz w:val="22"/>
            <w:szCs w:val="22"/>
          </w:rPr>
          <w:t>u</w:t>
        </w:r>
        <w:r>
          <w:rPr>
            <w:rFonts w:ascii="Arial" w:eastAsia="Arial" w:hAnsi="Arial" w:cs="Arial"/>
            <w:b/>
            <w:color w:val="5A5C5F"/>
            <w:spacing w:val="-4"/>
            <w:w w:val="97"/>
            <w:sz w:val="22"/>
            <w:szCs w:val="22"/>
          </w:rPr>
          <w:t>d</w:t>
        </w:r>
        <w:r>
          <w:rPr>
            <w:rFonts w:ascii="Arial" w:eastAsia="Arial" w:hAnsi="Arial" w:cs="Arial"/>
            <w:b/>
            <w:color w:val="5A5C5F"/>
            <w:spacing w:val="-4"/>
            <w:w w:val="90"/>
            <w:sz w:val="22"/>
            <w:szCs w:val="22"/>
          </w:rPr>
          <w:t>l</w:t>
        </w:r>
        <w:r>
          <w:rPr>
            <w:rFonts w:ascii="Arial" w:eastAsia="Arial" w:hAnsi="Arial" w:cs="Arial"/>
            <w:b/>
            <w:color w:val="5A5C5F"/>
            <w:spacing w:val="-7"/>
            <w:sz w:val="22"/>
            <w:szCs w:val="22"/>
          </w:rPr>
          <w:t>e</w:t>
        </w:r>
        <w:r>
          <w:rPr>
            <w:rFonts w:ascii="Arial" w:eastAsia="Arial" w:hAnsi="Arial" w:cs="Arial"/>
            <w:b/>
            <w:color w:val="5A5C5F"/>
            <w:spacing w:val="-14"/>
            <w:w w:val="90"/>
            <w:sz w:val="22"/>
            <w:szCs w:val="22"/>
          </w:rPr>
          <w:t>y</w:t>
        </w:r>
        <w:r>
          <w:rPr>
            <w:rFonts w:ascii="Arial" w:eastAsia="Arial" w:hAnsi="Arial" w:cs="Arial"/>
            <w:b/>
            <w:color w:val="5A5C5F"/>
            <w:spacing w:val="-8"/>
            <w:w w:val="97"/>
            <w:sz w:val="22"/>
            <w:szCs w:val="22"/>
          </w:rPr>
          <w:t>.</w:t>
        </w:r>
        <w:r>
          <w:rPr>
            <w:rFonts w:ascii="Arial" w:eastAsia="Arial" w:hAnsi="Arial" w:cs="Arial"/>
            <w:b/>
            <w:color w:val="5A5C5F"/>
            <w:spacing w:val="-5"/>
            <w:w w:val="97"/>
            <w:sz w:val="22"/>
            <w:szCs w:val="22"/>
          </w:rPr>
          <w:t>g</w:t>
        </w:r>
        <w:r>
          <w:rPr>
            <w:rFonts w:ascii="Arial" w:eastAsia="Arial" w:hAnsi="Arial" w:cs="Arial"/>
            <w:b/>
            <w:color w:val="5A5C5F"/>
            <w:spacing w:val="-9"/>
            <w:w w:val="97"/>
            <w:sz w:val="22"/>
            <w:szCs w:val="22"/>
          </w:rPr>
          <w:t>o</w:t>
        </w:r>
        <w:r>
          <w:rPr>
            <w:rFonts w:ascii="Arial" w:eastAsia="Arial" w:hAnsi="Arial" w:cs="Arial"/>
            <w:b/>
            <w:color w:val="5A5C5F"/>
            <w:spacing w:val="-14"/>
            <w:w w:val="90"/>
            <w:sz w:val="22"/>
            <w:szCs w:val="22"/>
          </w:rPr>
          <w:t>v</w:t>
        </w:r>
        <w:r>
          <w:rPr>
            <w:rFonts w:ascii="Arial" w:eastAsia="Arial" w:hAnsi="Arial" w:cs="Arial"/>
            <w:b/>
            <w:color w:val="5A5C5F"/>
            <w:spacing w:val="-6"/>
            <w:w w:val="97"/>
            <w:sz w:val="22"/>
            <w:szCs w:val="22"/>
          </w:rPr>
          <w:t>.</w:t>
        </w:r>
        <w:r>
          <w:rPr>
            <w:rFonts w:ascii="Arial" w:eastAsia="Arial" w:hAnsi="Arial" w:cs="Arial"/>
            <w:b/>
            <w:color w:val="5A5C5F"/>
            <w:spacing w:val="-5"/>
            <w:w w:val="97"/>
            <w:sz w:val="22"/>
            <w:szCs w:val="22"/>
          </w:rPr>
          <w:t>uk</w:t>
        </w:r>
      </w:hyperlink>
    </w:p>
    <w:p w14:paraId="766B499E" w14:textId="77777777" w:rsidR="004A4BFC" w:rsidRDefault="004A4BFC">
      <w:pPr>
        <w:spacing w:before="7" w:line="140" w:lineRule="exact"/>
        <w:rPr>
          <w:sz w:val="15"/>
          <w:szCs w:val="15"/>
        </w:rPr>
      </w:pPr>
    </w:p>
    <w:p w14:paraId="0CF43AD9" w14:textId="77777777" w:rsidR="004A4BFC" w:rsidRDefault="00B52206">
      <w:pPr>
        <w:ind w:left="107"/>
        <w:rPr>
          <w:rFonts w:ascii="Arial" w:eastAsia="Arial" w:hAnsi="Arial" w:cs="Arial"/>
          <w:sz w:val="22"/>
          <w:szCs w:val="22"/>
        </w:rPr>
      </w:pPr>
      <w:r>
        <w:rPr>
          <w:rFonts w:ascii="Arial" w:eastAsia="Arial" w:hAnsi="Arial" w:cs="Arial"/>
          <w:color w:val="5A5C5F"/>
          <w:spacing w:val="-9"/>
          <w:w w:val="95"/>
          <w:sz w:val="22"/>
          <w:szCs w:val="22"/>
        </w:rPr>
        <w:t>P</w:t>
      </w:r>
      <w:r>
        <w:rPr>
          <w:rFonts w:ascii="Arial" w:eastAsia="Arial" w:hAnsi="Arial" w:cs="Arial"/>
          <w:color w:val="5A5C5F"/>
          <w:spacing w:val="-7"/>
          <w:w w:val="95"/>
          <w:sz w:val="22"/>
          <w:szCs w:val="22"/>
        </w:rPr>
        <w:t>l</w:t>
      </w:r>
      <w:r>
        <w:rPr>
          <w:rFonts w:ascii="Arial" w:eastAsia="Arial" w:hAnsi="Arial" w:cs="Arial"/>
          <w:color w:val="5A5C5F"/>
          <w:spacing w:val="-5"/>
          <w:w w:val="95"/>
          <w:sz w:val="22"/>
          <w:szCs w:val="22"/>
        </w:rPr>
        <w:t>ea</w:t>
      </w:r>
      <w:r>
        <w:rPr>
          <w:rFonts w:ascii="Arial" w:eastAsia="Arial" w:hAnsi="Arial" w:cs="Arial"/>
          <w:color w:val="5A5C5F"/>
          <w:spacing w:val="-6"/>
          <w:w w:val="95"/>
          <w:sz w:val="22"/>
          <w:szCs w:val="22"/>
        </w:rPr>
        <w:t>s</w:t>
      </w:r>
      <w:r>
        <w:rPr>
          <w:rFonts w:ascii="Arial" w:eastAsia="Arial" w:hAnsi="Arial" w:cs="Arial"/>
          <w:color w:val="5A5C5F"/>
          <w:w w:val="95"/>
          <w:sz w:val="22"/>
          <w:szCs w:val="22"/>
        </w:rPr>
        <w:t>e</w:t>
      </w:r>
      <w:r>
        <w:rPr>
          <w:rFonts w:ascii="Arial" w:eastAsia="Arial" w:hAnsi="Arial" w:cs="Arial"/>
          <w:color w:val="5A5C5F"/>
          <w:spacing w:val="-18"/>
          <w:w w:val="95"/>
          <w:sz w:val="22"/>
          <w:szCs w:val="22"/>
        </w:rPr>
        <w:t xml:space="preserve"> </w:t>
      </w:r>
      <w:r>
        <w:rPr>
          <w:rFonts w:ascii="Arial" w:eastAsia="Arial" w:hAnsi="Arial" w:cs="Arial"/>
          <w:color w:val="5A5C5F"/>
          <w:spacing w:val="-5"/>
          <w:w w:val="95"/>
          <w:sz w:val="22"/>
          <w:szCs w:val="22"/>
        </w:rPr>
        <w:t>e</w:t>
      </w:r>
      <w:r>
        <w:rPr>
          <w:rFonts w:ascii="Arial" w:eastAsia="Arial" w:hAnsi="Arial" w:cs="Arial"/>
          <w:color w:val="5A5C5F"/>
          <w:spacing w:val="-7"/>
          <w:w w:val="95"/>
          <w:sz w:val="22"/>
          <w:szCs w:val="22"/>
        </w:rPr>
        <w:t>n</w:t>
      </w:r>
      <w:r>
        <w:rPr>
          <w:rFonts w:ascii="Arial" w:eastAsia="Arial" w:hAnsi="Arial" w:cs="Arial"/>
          <w:color w:val="5A5C5F"/>
          <w:spacing w:val="-9"/>
          <w:w w:val="95"/>
          <w:sz w:val="22"/>
          <w:szCs w:val="22"/>
        </w:rPr>
        <w:t>t</w:t>
      </w:r>
      <w:r>
        <w:rPr>
          <w:rFonts w:ascii="Arial" w:eastAsia="Arial" w:hAnsi="Arial" w:cs="Arial"/>
          <w:color w:val="5A5C5F"/>
          <w:spacing w:val="-5"/>
          <w:w w:val="95"/>
          <w:sz w:val="22"/>
          <w:szCs w:val="22"/>
        </w:rPr>
        <w:t>e</w:t>
      </w:r>
      <w:r>
        <w:rPr>
          <w:rFonts w:ascii="Arial" w:eastAsia="Arial" w:hAnsi="Arial" w:cs="Arial"/>
          <w:color w:val="5A5C5F"/>
          <w:w w:val="95"/>
          <w:sz w:val="22"/>
          <w:szCs w:val="22"/>
        </w:rPr>
        <w:t>r</w:t>
      </w:r>
      <w:r>
        <w:rPr>
          <w:rFonts w:ascii="Arial" w:eastAsia="Arial" w:hAnsi="Arial" w:cs="Arial"/>
          <w:color w:val="5A5C5F"/>
          <w:spacing w:val="-4"/>
          <w:w w:val="95"/>
          <w:sz w:val="22"/>
          <w:szCs w:val="22"/>
        </w:rPr>
        <w:t xml:space="preserve"> </w:t>
      </w:r>
      <w:r>
        <w:rPr>
          <w:rFonts w:ascii="Arial" w:eastAsia="Arial" w:hAnsi="Arial" w:cs="Arial"/>
          <w:b/>
          <w:color w:val="5A5C5F"/>
          <w:spacing w:val="-4"/>
          <w:w w:val="95"/>
          <w:sz w:val="22"/>
          <w:szCs w:val="22"/>
        </w:rPr>
        <w:t>Dudl</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y</w:t>
      </w:r>
      <w:r>
        <w:rPr>
          <w:rFonts w:ascii="Arial" w:eastAsia="Arial" w:hAnsi="Arial" w:cs="Arial"/>
          <w:b/>
          <w:color w:val="5A5C5F"/>
          <w:spacing w:val="-7"/>
          <w:w w:val="95"/>
          <w:sz w:val="22"/>
          <w:szCs w:val="22"/>
        </w:rPr>
        <w:t xml:space="preserve"> </w:t>
      </w:r>
      <w:r>
        <w:rPr>
          <w:rFonts w:ascii="Arial" w:eastAsia="Arial" w:hAnsi="Arial" w:cs="Arial"/>
          <w:b/>
          <w:color w:val="5A5C5F"/>
          <w:spacing w:val="-6"/>
          <w:w w:val="95"/>
          <w:sz w:val="22"/>
          <w:szCs w:val="22"/>
        </w:rPr>
        <w:t>Lo</w:t>
      </w:r>
      <w:r>
        <w:rPr>
          <w:rFonts w:ascii="Arial" w:eastAsia="Arial" w:hAnsi="Arial" w:cs="Arial"/>
          <w:b/>
          <w:color w:val="5A5C5F"/>
          <w:spacing w:val="-4"/>
          <w:w w:val="95"/>
          <w:sz w:val="22"/>
          <w:szCs w:val="22"/>
        </w:rPr>
        <w:t>ca</w:t>
      </w:r>
      <w:r>
        <w:rPr>
          <w:rFonts w:ascii="Arial" w:eastAsia="Arial" w:hAnsi="Arial" w:cs="Arial"/>
          <w:b/>
          <w:color w:val="5A5C5F"/>
          <w:w w:val="95"/>
          <w:sz w:val="22"/>
          <w:szCs w:val="22"/>
        </w:rPr>
        <w:t>l</w:t>
      </w:r>
      <w:r>
        <w:rPr>
          <w:rFonts w:ascii="Arial" w:eastAsia="Arial" w:hAnsi="Arial" w:cs="Arial"/>
          <w:b/>
          <w:color w:val="5A5C5F"/>
          <w:spacing w:val="-1"/>
          <w:w w:val="95"/>
          <w:sz w:val="22"/>
          <w:szCs w:val="22"/>
        </w:rPr>
        <w:t xml:space="preserve"> </w:t>
      </w:r>
      <w:r>
        <w:rPr>
          <w:rFonts w:ascii="Arial" w:eastAsia="Arial" w:hAnsi="Arial" w:cs="Arial"/>
          <w:b/>
          <w:color w:val="5A5C5F"/>
          <w:spacing w:val="-7"/>
          <w:w w:val="95"/>
          <w:sz w:val="22"/>
          <w:szCs w:val="22"/>
        </w:rPr>
        <w:t>P</w:t>
      </w:r>
      <w:r>
        <w:rPr>
          <w:rFonts w:ascii="Arial" w:eastAsia="Arial" w:hAnsi="Arial" w:cs="Arial"/>
          <w:b/>
          <w:color w:val="5A5C5F"/>
          <w:spacing w:val="-4"/>
          <w:w w:val="95"/>
          <w:sz w:val="22"/>
          <w:szCs w:val="22"/>
        </w:rPr>
        <w:t>la</w:t>
      </w:r>
      <w:r>
        <w:rPr>
          <w:rFonts w:ascii="Arial" w:eastAsia="Arial" w:hAnsi="Arial" w:cs="Arial"/>
          <w:b/>
          <w:color w:val="5A5C5F"/>
          <w:w w:val="95"/>
          <w:sz w:val="22"/>
          <w:szCs w:val="22"/>
        </w:rPr>
        <w:t>n</w:t>
      </w:r>
      <w:r>
        <w:rPr>
          <w:rFonts w:ascii="Arial" w:eastAsia="Arial" w:hAnsi="Arial" w:cs="Arial"/>
          <w:b/>
          <w:color w:val="5A5C5F"/>
          <w:spacing w:val="-8"/>
          <w:w w:val="95"/>
          <w:sz w:val="22"/>
          <w:szCs w:val="22"/>
        </w:rPr>
        <w:t xml:space="preserve"> </w:t>
      </w:r>
      <w:r>
        <w:rPr>
          <w:rFonts w:ascii="Arial" w:eastAsia="Arial" w:hAnsi="Arial" w:cs="Arial"/>
          <w:b/>
          <w:color w:val="5A5C5F"/>
          <w:spacing w:val="-6"/>
          <w:w w:val="95"/>
          <w:sz w:val="22"/>
          <w:szCs w:val="22"/>
        </w:rPr>
        <w:t>R</w:t>
      </w:r>
      <w:r>
        <w:rPr>
          <w:rFonts w:ascii="Arial" w:eastAsia="Arial" w:hAnsi="Arial" w:cs="Arial"/>
          <w:b/>
          <w:color w:val="5A5C5F"/>
          <w:spacing w:val="-4"/>
          <w:w w:val="95"/>
          <w:sz w:val="22"/>
          <w:szCs w:val="22"/>
        </w:rPr>
        <w:t>e</w:t>
      </w:r>
      <w:r>
        <w:rPr>
          <w:rFonts w:ascii="Arial" w:eastAsia="Arial" w:hAnsi="Arial" w:cs="Arial"/>
          <w:b/>
          <w:color w:val="5A5C5F"/>
          <w:spacing w:val="-3"/>
          <w:w w:val="95"/>
          <w:sz w:val="22"/>
          <w:szCs w:val="22"/>
        </w:rPr>
        <w:t>p</w:t>
      </w:r>
      <w:r>
        <w:rPr>
          <w:rFonts w:ascii="Arial" w:eastAsia="Arial" w:hAnsi="Arial" w:cs="Arial"/>
          <w:b/>
          <w:color w:val="5A5C5F"/>
          <w:spacing w:val="-4"/>
          <w:w w:val="95"/>
          <w:sz w:val="22"/>
          <w:szCs w:val="22"/>
        </w:rPr>
        <w:t>r</w:t>
      </w:r>
      <w:r>
        <w:rPr>
          <w:rFonts w:ascii="Arial" w:eastAsia="Arial" w:hAnsi="Arial" w:cs="Arial"/>
          <w:b/>
          <w:color w:val="5A5C5F"/>
          <w:spacing w:val="-5"/>
          <w:w w:val="95"/>
          <w:sz w:val="22"/>
          <w:szCs w:val="22"/>
        </w:rPr>
        <w:t>e</w:t>
      </w:r>
      <w:r>
        <w:rPr>
          <w:rFonts w:ascii="Arial" w:eastAsia="Arial" w:hAnsi="Arial" w:cs="Arial"/>
          <w:b/>
          <w:color w:val="5A5C5F"/>
          <w:spacing w:val="-4"/>
          <w:w w:val="95"/>
          <w:sz w:val="22"/>
          <w:szCs w:val="22"/>
        </w:rPr>
        <w:t>se</w:t>
      </w:r>
      <w:r>
        <w:rPr>
          <w:rFonts w:ascii="Arial" w:eastAsia="Arial" w:hAnsi="Arial" w:cs="Arial"/>
          <w:b/>
          <w:color w:val="5A5C5F"/>
          <w:spacing w:val="-5"/>
          <w:w w:val="95"/>
          <w:sz w:val="22"/>
          <w:szCs w:val="22"/>
        </w:rPr>
        <w:t>n</w:t>
      </w:r>
      <w:r>
        <w:rPr>
          <w:rFonts w:ascii="Arial" w:eastAsia="Arial" w:hAnsi="Arial" w:cs="Arial"/>
          <w:b/>
          <w:color w:val="5A5C5F"/>
          <w:spacing w:val="-3"/>
          <w:w w:val="95"/>
          <w:sz w:val="22"/>
          <w:szCs w:val="22"/>
        </w:rPr>
        <w:t>t</w:t>
      </w:r>
      <w:r>
        <w:rPr>
          <w:rFonts w:ascii="Arial" w:eastAsia="Arial" w:hAnsi="Arial" w:cs="Arial"/>
          <w:b/>
          <w:color w:val="5A5C5F"/>
          <w:spacing w:val="-4"/>
          <w:w w:val="95"/>
          <w:sz w:val="22"/>
          <w:szCs w:val="22"/>
        </w:rPr>
        <w:t>a</w:t>
      </w:r>
      <w:r>
        <w:rPr>
          <w:rFonts w:ascii="Arial" w:eastAsia="Arial" w:hAnsi="Arial" w:cs="Arial"/>
          <w:b/>
          <w:color w:val="5A5C5F"/>
          <w:spacing w:val="-2"/>
          <w:w w:val="95"/>
          <w:sz w:val="22"/>
          <w:szCs w:val="22"/>
        </w:rPr>
        <w:t>t</w:t>
      </w:r>
      <w:r>
        <w:rPr>
          <w:rFonts w:ascii="Arial" w:eastAsia="Arial" w:hAnsi="Arial" w:cs="Arial"/>
          <w:b/>
          <w:color w:val="5A5C5F"/>
          <w:spacing w:val="-5"/>
          <w:w w:val="95"/>
          <w:sz w:val="22"/>
          <w:szCs w:val="22"/>
        </w:rPr>
        <w:t>i</w:t>
      </w:r>
      <w:r>
        <w:rPr>
          <w:rFonts w:ascii="Arial" w:eastAsia="Arial" w:hAnsi="Arial" w:cs="Arial"/>
          <w:b/>
          <w:color w:val="5A5C5F"/>
          <w:spacing w:val="-4"/>
          <w:w w:val="95"/>
          <w:sz w:val="22"/>
          <w:szCs w:val="22"/>
        </w:rPr>
        <w:t>o</w:t>
      </w:r>
      <w:r>
        <w:rPr>
          <w:rFonts w:ascii="Arial" w:eastAsia="Arial" w:hAnsi="Arial" w:cs="Arial"/>
          <w:b/>
          <w:color w:val="5A5C5F"/>
          <w:w w:val="95"/>
          <w:sz w:val="22"/>
          <w:szCs w:val="22"/>
        </w:rPr>
        <w:t>n</w:t>
      </w:r>
      <w:r>
        <w:rPr>
          <w:rFonts w:ascii="Arial" w:eastAsia="Arial" w:hAnsi="Arial" w:cs="Arial"/>
          <w:b/>
          <w:color w:val="5A5C5F"/>
          <w:spacing w:val="21"/>
          <w:w w:val="95"/>
          <w:sz w:val="22"/>
          <w:szCs w:val="22"/>
        </w:rPr>
        <w:t xml:space="preserve"> </w:t>
      </w:r>
      <w:r>
        <w:rPr>
          <w:rFonts w:ascii="Arial" w:eastAsia="Arial" w:hAnsi="Arial" w:cs="Arial"/>
          <w:color w:val="5A5C5F"/>
          <w:spacing w:val="-7"/>
          <w:sz w:val="22"/>
          <w:szCs w:val="22"/>
        </w:rPr>
        <w:t>i</w:t>
      </w:r>
      <w:r>
        <w:rPr>
          <w:rFonts w:ascii="Arial" w:eastAsia="Arial" w:hAnsi="Arial" w:cs="Arial"/>
          <w:color w:val="5A5C5F"/>
          <w:sz w:val="22"/>
          <w:szCs w:val="22"/>
        </w:rPr>
        <w:t>n</w:t>
      </w:r>
      <w:r>
        <w:rPr>
          <w:rFonts w:ascii="Arial" w:eastAsia="Arial" w:hAnsi="Arial" w:cs="Arial"/>
          <w:color w:val="5A5C5F"/>
          <w:spacing w:val="-19"/>
          <w:sz w:val="22"/>
          <w:szCs w:val="22"/>
        </w:rPr>
        <w:t xml:space="preserve"> </w:t>
      </w:r>
      <w:r>
        <w:rPr>
          <w:rFonts w:ascii="Arial" w:eastAsia="Arial" w:hAnsi="Arial" w:cs="Arial"/>
          <w:color w:val="5A5C5F"/>
          <w:spacing w:val="-8"/>
          <w:sz w:val="22"/>
          <w:szCs w:val="22"/>
        </w:rPr>
        <w:t>t</w:t>
      </w:r>
      <w:r>
        <w:rPr>
          <w:rFonts w:ascii="Arial" w:eastAsia="Arial" w:hAnsi="Arial" w:cs="Arial"/>
          <w:color w:val="5A5C5F"/>
          <w:spacing w:val="-6"/>
          <w:sz w:val="22"/>
          <w:szCs w:val="22"/>
        </w:rPr>
        <w:t>h</w:t>
      </w:r>
      <w:r>
        <w:rPr>
          <w:rFonts w:ascii="Arial" w:eastAsia="Arial" w:hAnsi="Arial" w:cs="Arial"/>
          <w:color w:val="5A5C5F"/>
          <w:sz w:val="22"/>
          <w:szCs w:val="22"/>
        </w:rPr>
        <w:t>e</w:t>
      </w:r>
      <w:r>
        <w:rPr>
          <w:rFonts w:ascii="Arial" w:eastAsia="Arial" w:hAnsi="Arial" w:cs="Arial"/>
          <w:color w:val="5A5C5F"/>
          <w:spacing w:val="-20"/>
          <w:sz w:val="22"/>
          <w:szCs w:val="22"/>
        </w:rPr>
        <w:t xml:space="preserve"> </w:t>
      </w:r>
      <w:r>
        <w:rPr>
          <w:rFonts w:ascii="Arial" w:eastAsia="Arial" w:hAnsi="Arial" w:cs="Arial"/>
          <w:color w:val="5A5C5F"/>
          <w:spacing w:val="-6"/>
          <w:sz w:val="22"/>
          <w:szCs w:val="22"/>
        </w:rPr>
        <w:t>s</w:t>
      </w:r>
      <w:r>
        <w:rPr>
          <w:rFonts w:ascii="Arial" w:eastAsia="Arial" w:hAnsi="Arial" w:cs="Arial"/>
          <w:color w:val="5A5C5F"/>
          <w:spacing w:val="-7"/>
          <w:sz w:val="22"/>
          <w:szCs w:val="22"/>
        </w:rPr>
        <w:t>ubj</w:t>
      </w:r>
      <w:r>
        <w:rPr>
          <w:rFonts w:ascii="Arial" w:eastAsia="Arial" w:hAnsi="Arial" w:cs="Arial"/>
          <w:color w:val="5A5C5F"/>
          <w:spacing w:val="-4"/>
          <w:sz w:val="22"/>
          <w:szCs w:val="22"/>
        </w:rPr>
        <w:t>e</w:t>
      </w:r>
      <w:r>
        <w:rPr>
          <w:rFonts w:ascii="Arial" w:eastAsia="Arial" w:hAnsi="Arial" w:cs="Arial"/>
          <w:color w:val="5A5C5F"/>
          <w:spacing w:val="-5"/>
          <w:sz w:val="22"/>
          <w:szCs w:val="22"/>
        </w:rPr>
        <w:t>c</w:t>
      </w:r>
      <w:r>
        <w:rPr>
          <w:rFonts w:ascii="Arial" w:eastAsia="Arial" w:hAnsi="Arial" w:cs="Arial"/>
          <w:color w:val="5A5C5F"/>
          <w:sz w:val="22"/>
          <w:szCs w:val="22"/>
        </w:rPr>
        <w:t>t</w:t>
      </w:r>
      <w:r>
        <w:rPr>
          <w:rFonts w:ascii="Arial" w:eastAsia="Arial" w:hAnsi="Arial" w:cs="Arial"/>
          <w:color w:val="5A5C5F"/>
          <w:spacing w:val="-17"/>
          <w:sz w:val="22"/>
          <w:szCs w:val="22"/>
        </w:rPr>
        <w:t xml:space="preserve"> </w:t>
      </w:r>
      <w:r>
        <w:rPr>
          <w:rFonts w:ascii="Arial" w:eastAsia="Arial" w:hAnsi="Arial" w:cs="Arial"/>
          <w:color w:val="5A5C5F"/>
          <w:spacing w:val="-6"/>
          <w:sz w:val="22"/>
          <w:szCs w:val="22"/>
        </w:rPr>
        <w:t>fi</w:t>
      </w:r>
      <w:r>
        <w:rPr>
          <w:rFonts w:ascii="Arial" w:eastAsia="Arial" w:hAnsi="Arial" w:cs="Arial"/>
          <w:color w:val="5A5C5F"/>
          <w:spacing w:val="-5"/>
          <w:sz w:val="22"/>
          <w:szCs w:val="22"/>
        </w:rPr>
        <w:t>e</w:t>
      </w:r>
      <w:r>
        <w:rPr>
          <w:rFonts w:ascii="Arial" w:eastAsia="Arial" w:hAnsi="Arial" w:cs="Arial"/>
          <w:color w:val="5A5C5F"/>
          <w:spacing w:val="-6"/>
          <w:sz w:val="22"/>
          <w:szCs w:val="22"/>
        </w:rPr>
        <w:t>l</w:t>
      </w:r>
      <w:r>
        <w:rPr>
          <w:rFonts w:ascii="Arial" w:eastAsia="Arial" w:hAnsi="Arial" w:cs="Arial"/>
          <w:color w:val="5A5C5F"/>
          <w:sz w:val="22"/>
          <w:szCs w:val="22"/>
        </w:rPr>
        <w:t>d</w:t>
      </w:r>
      <w:r>
        <w:rPr>
          <w:rFonts w:ascii="Arial" w:eastAsia="Arial" w:hAnsi="Arial" w:cs="Arial"/>
          <w:color w:val="5A5C5F"/>
          <w:spacing w:val="-19"/>
          <w:sz w:val="22"/>
          <w:szCs w:val="22"/>
        </w:rPr>
        <w:t xml:space="preserve"> </w:t>
      </w:r>
      <w:r>
        <w:rPr>
          <w:rFonts w:ascii="Arial" w:eastAsia="Arial" w:hAnsi="Arial" w:cs="Arial"/>
          <w:color w:val="5A5C5F"/>
          <w:spacing w:val="-8"/>
          <w:sz w:val="22"/>
          <w:szCs w:val="22"/>
        </w:rPr>
        <w:t>o</w:t>
      </w:r>
      <w:r>
        <w:rPr>
          <w:rFonts w:ascii="Arial" w:eastAsia="Arial" w:hAnsi="Arial" w:cs="Arial"/>
          <w:color w:val="5A5C5F"/>
          <w:sz w:val="22"/>
          <w:szCs w:val="22"/>
        </w:rPr>
        <w:t>f</w:t>
      </w:r>
      <w:r>
        <w:rPr>
          <w:rFonts w:ascii="Arial" w:eastAsia="Arial" w:hAnsi="Arial" w:cs="Arial"/>
          <w:color w:val="5A5C5F"/>
          <w:spacing w:val="-12"/>
          <w:sz w:val="22"/>
          <w:szCs w:val="22"/>
        </w:rPr>
        <w:t xml:space="preserve"> </w:t>
      </w:r>
      <w:r>
        <w:rPr>
          <w:rFonts w:ascii="Arial" w:eastAsia="Arial" w:hAnsi="Arial" w:cs="Arial"/>
          <w:color w:val="5A5C5F"/>
          <w:spacing w:val="-8"/>
          <w:sz w:val="22"/>
          <w:szCs w:val="22"/>
        </w:rPr>
        <w:t>t</w:t>
      </w:r>
      <w:r>
        <w:rPr>
          <w:rFonts w:ascii="Arial" w:eastAsia="Arial" w:hAnsi="Arial" w:cs="Arial"/>
          <w:color w:val="5A5C5F"/>
          <w:spacing w:val="-6"/>
          <w:sz w:val="22"/>
          <w:szCs w:val="22"/>
        </w:rPr>
        <w:t>h</w:t>
      </w:r>
      <w:r>
        <w:rPr>
          <w:rFonts w:ascii="Arial" w:eastAsia="Arial" w:hAnsi="Arial" w:cs="Arial"/>
          <w:color w:val="5A5C5F"/>
          <w:sz w:val="22"/>
          <w:szCs w:val="22"/>
        </w:rPr>
        <w:t>e</w:t>
      </w:r>
      <w:r>
        <w:rPr>
          <w:rFonts w:ascii="Arial" w:eastAsia="Arial" w:hAnsi="Arial" w:cs="Arial"/>
          <w:color w:val="5A5C5F"/>
          <w:spacing w:val="-20"/>
          <w:sz w:val="22"/>
          <w:szCs w:val="22"/>
        </w:rPr>
        <w:t xml:space="preserve"> </w:t>
      </w:r>
      <w:r>
        <w:rPr>
          <w:rFonts w:ascii="Arial" w:eastAsia="Arial" w:hAnsi="Arial" w:cs="Arial"/>
          <w:color w:val="5A5C5F"/>
          <w:spacing w:val="-5"/>
          <w:sz w:val="22"/>
          <w:szCs w:val="22"/>
        </w:rPr>
        <w:t>e</w:t>
      </w:r>
      <w:r>
        <w:rPr>
          <w:rFonts w:ascii="Arial" w:eastAsia="Arial" w:hAnsi="Arial" w:cs="Arial"/>
          <w:color w:val="5A5C5F"/>
          <w:spacing w:val="-6"/>
          <w:sz w:val="22"/>
          <w:szCs w:val="22"/>
        </w:rPr>
        <w:t>ma</w:t>
      </w:r>
      <w:r>
        <w:rPr>
          <w:rFonts w:ascii="Arial" w:eastAsia="Arial" w:hAnsi="Arial" w:cs="Arial"/>
          <w:color w:val="5A5C5F"/>
          <w:spacing w:val="-8"/>
          <w:sz w:val="22"/>
          <w:szCs w:val="22"/>
        </w:rPr>
        <w:t>i</w:t>
      </w:r>
      <w:r>
        <w:rPr>
          <w:rFonts w:ascii="Arial" w:eastAsia="Arial" w:hAnsi="Arial" w:cs="Arial"/>
          <w:color w:val="5A5C5F"/>
          <w:spacing w:val="-9"/>
          <w:sz w:val="22"/>
          <w:szCs w:val="22"/>
        </w:rPr>
        <w:t>l</w:t>
      </w:r>
      <w:r>
        <w:rPr>
          <w:rFonts w:ascii="Arial" w:eastAsia="Arial" w:hAnsi="Arial" w:cs="Arial"/>
          <w:color w:val="5A5C5F"/>
          <w:sz w:val="22"/>
          <w:szCs w:val="22"/>
        </w:rPr>
        <w:t>.</w:t>
      </w:r>
    </w:p>
    <w:p w14:paraId="10824178" w14:textId="77777777" w:rsidR="004A4BFC" w:rsidRDefault="004A4BFC">
      <w:pPr>
        <w:spacing w:before="1" w:line="160" w:lineRule="exact"/>
        <w:rPr>
          <w:sz w:val="17"/>
          <w:szCs w:val="17"/>
        </w:rPr>
      </w:pPr>
    </w:p>
    <w:p w14:paraId="701659A1" w14:textId="77777777" w:rsidR="004A4BFC" w:rsidRDefault="00B52206">
      <w:pPr>
        <w:spacing w:line="240" w:lineRule="exact"/>
        <w:ind w:left="107" w:right="538"/>
        <w:rPr>
          <w:rFonts w:ascii="Arial" w:eastAsia="Arial" w:hAnsi="Arial" w:cs="Arial"/>
          <w:sz w:val="22"/>
          <w:szCs w:val="22"/>
        </w:rPr>
      </w:pPr>
      <w:r>
        <w:rPr>
          <w:rFonts w:ascii="Arial" w:eastAsia="Arial" w:hAnsi="Arial" w:cs="Arial"/>
          <w:color w:val="5A5C5F"/>
          <w:spacing w:val="-4"/>
          <w:w w:val="96"/>
          <w:sz w:val="22"/>
          <w:szCs w:val="22"/>
        </w:rPr>
        <w:t>A</w:t>
      </w:r>
      <w:r>
        <w:rPr>
          <w:rFonts w:ascii="Arial" w:eastAsia="Arial" w:hAnsi="Arial" w:cs="Arial"/>
          <w:color w:val="5A5C5F"/>
          <w:spacing w:val="-6"/>
          <w:w w:val="96"/>
          <w:sz w:val="22"/>
          <w:szCs w:val="22"/>
        </w:rPr>
        <w:t>l</w:t>
      </w:r>
      <w:r>
        <w:rPr>
          <w:rFonts w:ascii="Arial" w:eastAsia="Arial" w:hAnsi="Arial" w:cs="Arial"/>
          <w:color w:val="5A5C5F"/>
          <w:spacing w:val="-10"/>
          <w:w w:val="96"/>
          <w:sz w:val="22"/>
          <w:szCs w:val="22"/>
        </w:rPr>
        <w:t>t</w:t>
      </w:r>
      <w:r>
        <w:rPr>
          <w:rFonts w:ascii="Arial" w:eastAsia="Arial" w:hAnsi="Arial" w:cs="Arial"/>
          <w:color w:val="5A5C5F"/>
          <w:spacing w:val="-5"/>
          <w:w w:val="96"/>
          <w:sz w:val="22"/>
          <w:szCs w:val="22"/>
        </w:rPr>
        <w:t>er</w:t>
      </w:r>
      <w:r>
        <w:rPr>
          <w:rFonts w:ascii="Arial" w:eastAsia="Arial" w:hAnsi="Arial" w:cs="Arial"/>
          <w:color w:val="5A5C5F"/>
          <w:spacing w:val="-6"/>
          <w:w w:val="96"/>
          <w:sz w:val="22"/>
          <w:szCs w:val="22"/>
        </w:rPr>
        <w:t>n</w:t>
      </w:r>
      <w:r>
        <w:rPr>
          <w:rFonts w:ascii="Arial" w:eastAsia="Arial" w:hAnsi="Arial" w:cs="Arial"/>
          <w:color w:val="5A5C5F"/>
          <w:spacing w:val="-7"/>
          <w:w w:val="96"/>
          <w:sz w:val="22"/>
          <w:szCs w:val="22"/>
        </w:rPr>
        <w:t>a</w:t>
      </w:r>
      <w:r>
        <w:rPr>
          <w:rFonts w:ascii="Arial" w:eastAsia="Arial" w:hAnsi="Arial" w:cs="Arial"/>
          <w:color w:val="5A5C5F"/>
          <w:spacing w:val="-8"/>
          <w:w w:val="96"/>
          <w:sz w:val="22"/>
          <w:szCs w:val="22"/>
        </w:rPr>
        <w:t>t</w:t>
      </w:r>
      <w:r>
        <w:rPr>
          <w:rFonts w:ascii="Arial" w:eastAsia="Arial" w:hAnsi="Arial" w:cs="Arial"/>
          <w:color w:val="5A5C5F"/>
          <w:spacing w:val="-7"/>
          <w:w w:val="96"/>
          <w:sz w:val="22"/>
          <w:szCs w:val="22"/>
        </w:rPr>
        <w:t>i</w:t>
      </w:r>
      <w:r>
        <w:rPr>
          <w:rFonts w:ascii="Arial" w:eastAsia="Arial" w:hAnsi="Arial" w:cs="Arial"/>
          <w:color w:val="5A5C5F"/>
          <w:spacing w:val="-10"/>
          <w:w w:val="96"/>
          <w:sz w:val="22"/>
          <w:szCs w:val="22"/>
        </w:rPr>
        <w:t>v</w:t>
      </w:r>
      <w:r>
        <w:rPr>
          <w:rFonts w:ascii="Arial" w:eastAsia="Arial" w:hAnsi="Arial" w:cs="Arial"/>
          <w:color w:val="5A5C5F"/>
          <w:spacing w:val="-5"/>
          <w:w w:val="96"/>
          <w:sz w:val="22"/>
          <w:szCs w:val="22"/>
        </w:rPr>
        <w:t>e</w:t>
      </w:r>
      <w:r>
        <w:rPr>
          <w:rFonts w:ascii="Arial" w:eastAsia="Arial" w:hAnsi="Arial" w:cs="Arial"/>
          <w:color w:val="5A5C5F"/>
          <w:spacing w:val="-6"/>
          <w:w w:val="96"/>
          <w:sz w:val="22"/>
          <w:szCs w:val="22"/>
        </w:rPr>
        <w:t>l</w:t>
      </w:r>
      <w:r>
        <w:rPr>
          <w:rFonts w:ascii="Arial" w:eastAsia="Arial" w:hAnsi="Arial" w:cs="Arial"/>
          <w:color w:val="5A5C5F"/>
          <w:spacing w:val="-20"/>
          <w:w w:val="96"/>
          <w:sz w:val="22"/>
          <w:szCs w:val="22"/>
        </w:rPr>
        <w:t>y</w:t>
      </w:r>
      <w:r>
        <w:rPr>
          <w:rFonts w:ascii="Arial" w:eastAsia="Arial" w:hAnsi="Arial" w:cs="Arial"/>
          <w:color w:val="5A5C5F"/>
          <w:w w:val="96"/>
          <w:sz w:val="22"/>
          <w:szCs w:val="22"/>
        </w:rPr>
        <w:t>,</w:t>
      </w:r>
      <w:r>
        <w:rPr>
          <w:rFonts w:ascii="Arial" w:eastAsia="Arial" w:hAnsi="Arial" w:cs="Arial"/>
          <w:color w:val="5A5C5F"/>
          <w:spacing w:val="-6"/>
          <w:w w:val="96"/>
          <w:sz w:val="22"/>
          <w:szCs w:val="22"/>
        </w:rPr>
        <w:t xml:space="preserve"> </w:t>
      </w:r>
      <w:r>
        <w:rPr>
          <w:rFonts w:ascii="Arial" w:eastAsia="Arial" w:hAnsi="Arial" w:cs="Arial"/>
          <w:color w:val="5A5C5F"/>
          <w:spacing w:val="-5"/>
          <w:sz w:val="22"/>
          <w:szCs w:val="22"/>
        </w:rPr>
        <w:t>c</w:t>
      </w:r>
      <w:r>
        <w:rPr>
          <w:rFonts w:ascii="Arial" w:eastAsia="Arial" w:hAnsi="Arial" w:cs="Arial"/>
          <w:color w:val="5A5C5F"/>
          <w:spacing w:val="-6"/>
          <w:sz w:val="22"/>
          <w:szCs w:val="22"/>
        </w:rPr>
        <w:t>o</w:t>
      </w:r>
      <w:r>
        <w:rPr>
          <w:rFonts w:ascii="Arial" w:eastAsia="Arial" w:hAnsi="Arial" w:cs="Arial"/>
          <w:color w:val="5A5C5F"/>
          <w:spacing w:val="-7"/>
          <w:sz w:val="22"/>
          <w:szCs w:val="22"/>
        </w:rPr>
        <w:t>m</w:t>
      </w:r>
      <w:r>
        <w:rPr>
          <w:rFonts w:ascii="Arial" w:eastAsia="Arial" w:hAnsi="Arial" w:cs="Arial"/>
          <w:color w:val="5A5C5F"/>
          <w:spacing w:val="-6"/>
          <w:sz w:val="22"/>
          <w:szCs w:val="22"/>
        </w:rPr>
        <w:t>p</w:t>
      </w:r>
      <w:r>
        <w:rPr>
          <w:rFonts w:ascii="Arial" w:eastAsia="Arial" w:hAnsi="Arial" w:cs="Arial"/>
          <w:color w:val="5A5C5F"/>
          <w:spacing w:val="-7"/>
          <w:sz w:val="22"/>
          <w:szCs w:val="22"/>
        </w:rPr>
        <w:t>l</w:t>
      </w:r>
      <w:r>
        <w:rPr>
          <w:rFonts w:ascii="Arial" w:eastAsia="Arial" w:hAnsi="Arial" w:cs="Arial"/>
          <w:color w:val="5A5C5F"/>
          <w:spacing w:val="-6"/>
          <w:sz w:val="22"/>
          <w:szCs w:val="22"/>
        </w:rPr>
        <w:t>e</w:t>
      </w:r>
      <w:r>
        <w:rPr>
          <w:rFonts w:ascii="Arial" w:eastAsia="Arial" w:hAnsi="Arial" w:cs="Arial"/>
          <w:color w:val="5A5C5F"/>
          <w:spacing w:val="-10"/>
          <w:sz w:val="22"/>
          <w:szCs w:val="22"/>
        </w:rPr>
        <w:t>t</w:t>
      </w:r>
      <w:r>
        <w:rPr>
          <w:rFonts w:ascii="Arial" w:eastAsia="Arial" w:hAnsi="Arial" w:cs="Arial"/>
          <w:color w:val="5A5C5F"/>
          <w:spacing w:val="-4"/>
          <w:sz w:val="22"/>
          <w:szCs w:val="22"/>
        </w:rPr>
        <w:t>e</w:t>
      </w:r>
      <w:r>
        <w:rPr>
          <w:rFonts w:ascii="Arial" w:eastAsia="Arial" w:hAnsi="Arial" w:cs="Arial"/>
          <w:color w:val="5A5C5F"/>
          <w:sz w:val="22"/>
          <w:szCs w:val="22"/>
        </w:rPr>
        <w:t>d</w:t>
      </w:r>
      <w:r>
        <w:rPr>
          <w:rFonts w:ascii="Arial" w:eastAsia="Arial" w:hAnsi="Arial" w:cs="Arial"/>
          <w:color w:val="5A5C5F"/>
          <w:spacing w:val="-16"/>
          <w:sz w:val="22"/>
          <w:szCs w:val="22"/>
        </w:rPr>
        <w:t xml:space="preserve"> </w:t>
      </w:r>
      <w:r>
        <w:rPr>
          <w:rFonts w:ascii="Arial" w:eastAsia="Arial" w:hAnsi="Arial" w:cs="Arial"/>
          <w:color w:val="5A5C5F"/>
          <w:spacing w:val="-5"/>
          <w:sz w:val="22"/>
          <w:szCs w:val="22"/>
        </w:rPr>
        <w:t>c</w:t>
      </w:r>
      <w:r>
        <w:rPr>
          <w:rFonts w:ascii="Arial" w:eastAsia="Arial" w:hAnsi="Arial" w:cs="Arial"/>
          <w:color w:val="5A5C5F"/>
          <w:spacing w:val="-6"/>
          <w:sz w:val="22"/>
          <w:szCs w:val="22"/>
        </w:rPr>
        <w:t>ons</w:t>
      </w:r>
      <w:r>
        <w:rPr>
          <w:rFonts w:ascii="Arial" w:eastAsia="Arial" w:hAnsi="Arial" w:cs="Arial"/>
          <w:color w:val="5A5C5F"/>
          <w:spacing w:val="-7"/>
          <w:sz w:val="22"/>
          <w:szCs w:val="22"/>
        </w:rPr>
        <w:t>u</w:t>
      </w:r>
      <w:r>
        <w:rPr>
          <w:rFonts w:ascii="Arial" w:eastAsia="Arial" w:hAnsi="Arial" w:cs="Arial"/>
          <w:color w:val="5A5C5F"/>
          <w:spacing w:val="-6"/>
          <w:sz w:val="22"/>
          <w:szCs w:val="22"/>
        </w:rPr>
        <w:t>lt</w:t>
      </w:r>
      <w:r>
        <w:rPr>
          <w:rFonts w:ascii="Arial" w:eastAsia="Arial" w:hAnsi="Arial" w:cs="Arial"/>
          <w:color w:val="5A5C5F"/>
          <w:spacing w:val="-7"/>
          <w:sz w:val="22"/>
          <w:szCs w:val="22"/>
        </w:rPr>
        <w:t>a</w:t>
      </w:r>
      <w:r>
        <w:rPr>
          <w:rFonts w:ascii="Arial" w:eastAsia="Arial" w:hAnsi="Arial" w:cs="Arial"/>
          <w:color w:val="5A5C5F"/>
          <w:spacing w:val="-8"/>
          <w:sz w:val="22"/>
          <w:szCs w:val="22"/>
        </w:rPr>
        <w:t>t</w:t>
      </w:r>
      <w:r>
        <w:rPr>
          <w:rFonts w:ascii="Arial" w:eastAsia="Arial" w:hAnsi="Arial" w:cs="Arial"/>
          <w:color w:val="5A5C5F"/>
          <w:spacing w:val="-7"/>
          <w:sz w:val="22"/>
          <w:szCs w:val="22"/>
        </w:rPr>
        <w:t>i</w:t>
      </w:r>
      <w:r>
        <w:rPr>
          <w:rFonts w:ascii="Arial" w:eastAsia="Arial" w:hAnsi="Arial" w:cs="Arial"/>
          <w:color w:val="5A5C5F"/>
          <w:spacing w:val="-6"/>
          <w:sz w:val="22"/>
          <w:szCs w:val="22"/>
        </w:rPr>
        <w:t>o</w:t>
      </w:r>
      <w:r>
        <w:rPr>
          <w:rFonts w:ascii="Arial" w:eastAsia="Arial" w:hAnsi="Arial" w:cs="Arial"/>
          <w:color w:val="5A5C5F"/>
          <w:sz w:val="22"/>
          <w:szCs w:val="22"/>
        </w:rPr>
        <w:t>n</w:t>
      </w:r>
      <w:r>
        <w:rPr>
          <w:rFonts w:ascii="Arial" w:eastAsia="Arial" w:hAnsi="Arial" w:cs="Arial"/>
          <w:color w:val="5A5C5F"/>
          <w:spacing w:val="-23"/>
          <w:sz w:val="22"/>
          <w:szCs w:val="22"/>
        </w:rPr>
        <w:t xml:space="preserve"> </w:t>
      </w:r>
      <w:r>
        <w:rPr>
          <w:rFonts w:ascii="Arial" w:eastAsia="Arial" w:hAnsi="Arial" w:cs="Arial"/>
          <w:color w:val="5A5C5F"/>
          <w:spacing w:val="-8"/>
          <w:sz w:val="22"/>
          <w:szCs w:val="22"/>
        </w:rPr>
        <w:t>f</w:t>
      </w:r>
      <w:r>
        <w:rPr>
          <w:rFonts w:ascii="Arial" w:eastAsia="Arial" w:hAnsi="Arial" w:cs="Arial"/>
          <w:color w:val="5A5C5F"/>
          <w:spacing w:val="-6"/>
          <w:sz w:val="22"/>
          <w:szCs w:val="22"/>
        </w:rPr>
        <w:t>o</w:t>
      </w:r>
      <w:r>
        <w:rPr>
          <w:rFonts w:ascii="Arial" w:eastAsia="Arial" w:hAnsi="Arial" w:cs="Arial"/>
          <w:color w:val="5A5C5F"/>
          <w:spacing w:val="-5"/>
          <w:sz w:val="22"/>
          <w:szCs w:val="22"/>
        </w:rPr>
        <w:t>r</w:t>
      </w:r>
      <w:r>
        <w:rPr>
          <w:rFonts w:ascii="Arial" w:eastAsia="Arial" w:hAnsi="Arial" w:cs="Arial"/>
          <w:color w:val="5A5C5F"/>
          <w:spacing w:val="-6"/>
          <w:sz w:val="22"/>
          <w:szCs w:val="22"/>
        </w:rPr>
        <w:t>m</w:t>
      </w:r>
      <w:r>
        <w:rPr>
          <w:rFonts w:ascii="Arial" w:eastAsia="Arial" w:hAnsi="Arial" w:cs="Arial"/>
          <w:color w:val="5A5C5F"/>
          <w:sz w:val="22"/>
          <w:szCs w:val="22"/>
        </w:rPr>
        <w:t>s</w:t>
      </w:r>
      <w:r>
        <w:rPr>
          <w:rFonts w:ascii="Arial" w:eastAsia="Arial" w:hAnsi="Arial" w:cs="Arial"/>
          <w:color w:val="5A5C5F"/>
          <w:spacing w:val="-19"/>
          <w:sz w:val="22"/>
          <w:szCs w:val="22"/>
        </w:rPr>
        <w:t xml:space="preserve"> </w:t>
      </w:r>
      <w:r>
        <w:rPr>
          <w:rFonts w:ascii="Arial" w:eastAsia="Arial" w:hAnsi="Arial" w:cs="Arial"/>
          <w:color w:val="5A5C5F"/>
          <w:spacing w:val="-5"/>
          <w:sz w:val="22"/>
          <w:szCs w:val="22"/>
        </w:rPr>
        <w:t>ca</w:t>
      </w:r>
      <w:r>
        <w:rPr>
          <w:rFonts w:ascii="Arial" w:eastAsia="Arial" w:hAnsi="Arial" w:cs="Arial"/>
          <w:color w:val="5A5C5F"/>
          <w:sz w:val="22"/>
          <w:szCs w:val="22"/>
        </w:rPr>
        <w:t>n</w:t>
      </w:r>
      <w:r>
        <w:rPr>
          <w:rFonts w:ascii="Arial" w:eastAsia="Arial" w:hAnsi="Arial" w:cs="Arial"/>
          <w:color w:val="5A5C5F"/>
          <w:spacing w:val="-22"/>
          <w:sz w:val="22"/>
          <w:szCs w:val="22"/>
        </w:rPr>
        <w:t xml:space="preserve"> </w:t>
      </w:r>
      <w:r>
        <w:rPr>
          <w:rFonts w:ascii="Arial" w:eastAsia="Arial" w:hAnsi="Arial" w:cs="Arial"/>
          <w:color w:val="5A5C5F"/>
          <w:spacing w:val="-6"/>
          <w:w w:val="96"/>
          <w:sz w:val="22"/>
          <w:szCs w:val="22"/>
        </w:rPr>
        <w:t>als</w:t>
      </w:r>
      <w:r>
        <w:rPr>
          <w:rFonts w:ascii="Arial" w:eastAsia="Arial" w:hAnsi="Arial" w:cs="Arial"/>
          <w:color w:val="5A5C5F"/>
          <w:w w:val="96"/>
          <w:sz w:val="22"/>
          <w:szCs w:val="22"/>
        </w:rPr>
        <w:t>o</w:t>
      </w:r>
      <w:r>
        <w:rPr>
          <w:rFonts w:ascii="Arial" w:eastAsia="Arial" w:hAnsi="Arial" w:cs="Arial"/>
          <w:color w:val="5A5C5F"/>
          <w:spacing w:val="-9"/>
          <w:w w:val="96"/>
          <w:sz w:val="22"/>
          <w:szCs w:val="22"/>
        </w:rPr>
        <w:t xml:space="preserve"> </w:t>
      </w:r>
      <w:r>
        <w:rPr>
          <w:rFonts w:ascii="Arial" w:eastAsia="Arial" w:hAnsi="Arial" w:cs="Arial"/>
          <w:color w:val="5A5C5F"/>
          <w:spacing w:val="-6"/>
          <w:sz w:val="22"/>
          <w:szCs w:val="22"/>
        </w:rPr>
        <w:t>b</w:t>
      </w:r>
      <w:r>
        <w:rPr>
          <w:rFonts w:ascii="Arial" w:eastAsia="Arial" w:hAnsi="Arial" w:cs="Arial"/>
          <w:color w:val="5A5C5F"/>
          <w:sz w:val="22"/>
          <w:szCs w:val="22"/>
        </w:rPr>
        <w:t>e</w:t>
      </w:r>
      <w:r>
        <w:rPr>
          <w:rFonts w:ascii="Arial" w:eastAsia="Arial" w:hAnsi="Arial" w:cs="Arial"/>
          <w:color w:val="5A5C5F"/>
          <w:spacing w:val="-19"/>
          <w:sz w:val="22"/>
          <w:szCs w:val="22"/>
        </w:rPr>
        <w:t xml:space="preserve"> </w:t>
      </w:r>
      <w:r>
        <w:rPr>
          <w:rFonts w:ascii="Arial" w:eastAsia="Arial" w:hAnsi="Arial" w:cs="Arial"/>
          <w:color w:val="5A5C5F"/>
          <w:spacing w:val="-6"/>
          <w:sz w:val="22"/>
          <w:szCs w:val="22"/>
        </w:rPr>
        <w:t>s</w:t>
      </w:r>
      <w:r>
        <w:rPr>
          <w:rFonts w:ascii="Arial" w:eastAsia="Arial" w:hAnsi="Arial" w:cs="Arial"/>
          <w:color w:val="5A5C5F"/>
          <w:spacing w:val="-7"/>
          <w:sz w:val="22"/>
          <w:szCs w:val="22"/>
        </w:rPr>
        <w:t>u</w:t>
      </w:r>
      <w:r>
        <w:rPr>
          <w:rFonts w:ascii="Arial" w:eastAsia="Arial" w:hAnsi="Arial" w:cs="Arial"/>
          <w:color w:val="5A5C5F"/>
          <w:spacing w:val="-6"/>
          <w:sz w:val="22"/>
          <w:szCs w:val="22"/>
        </w:rPr>
        <w:t>b</w:t>
      </w:r>
      <w:r>
        <w:rPr>
          <w:rFonts w:ascii="Arial" w:eastAsia="Arial" w:hAnsi="Arial" w:cs="Arial"/>
          <w:color w:val="5A5C5F"/>
          <w:spacing w:val="-7"/>
          <w:sz w:val="22"/>
          <w:szCs w:val="22"/>
        </w:rPr>
        <w:t>m</w:t>
      </w:r>
      <w:r>
        <w:rPr>
          <w:rFonts w:ascii="Arial" w:eastAsia="Arial" w:hAnsi="Arial" w:cs="Arial"/>
          <w:color w:val="5A5C5F"/>
          <w:spacing w:val="-6"/>
          <w:sz w:val="22"/>
          <w:szCs w:val="22"/>
        </w:rPr>
        <w:t>i</w:t>
      </w:r>
      <w:r>
        <w:rPr>
          <w:rFonts w:ascii="Arial" w:eastAsia="Arial" w:hAnsi="Arial" w:cs="Arial"/>
          <w:color w:val="5A5C5F"/>
          <w:spacing w:val="-2"/>
          <w:sz w:val="22"/>
          <w:szCs w:val="22"/>
        </w:rPr>
        <w:t>t</w:t>
      </w:r>
      <w:r>
        <w:rPr>
          <w:rFonts w:ascii="Arial" w:eastAsia="Arial" w:hAnsi="Arial" w:cs="Arial"/>
          <w:color w:val="5A5C5F"/>
          <w:spacing w:val="-10"/>
          <w:sz w:val="22"/>
          <w:szCs w:val="22"/>
        </w:rPr>
        <w:t>t</w:t>
      </w:r>
      <w:r>
        <w:rPr>
          <w:rFonts w:ascii="Arial" w:eastAsia="Arial" w:hAnsi="Arial" w:cs="Arial"/>
          <w:color w:val="5A5C5F"/>
          <w:spacing w:val="-4"/>
          <w:sz w:val="22"/>
          <w:szCs w:val="22"/>
        </w:rPr>
        <w:t>e</w:t>
      </w:r>
      <w:r>
        <w:rPr>
          <w:rFonts w:ascii="Arial" w:eastAsia="Arial" w:hAnsi="Arial" w:cs="Arial"/>
          <w:color w:val="5A5C5F"/>
          <w:sz w:val="22"/>
          <w:szCs w:val="22"/>
        </w:rPr>
        <w:t>d</w:t>
      </w:r>
      <w:r>
        <w:rPr>
          <w:rFonts w:ascii="Arial" w:eastAsia="Arial" w:hAnsi="Arial" w:cs="Arial"/>
          <w:color w:val="5A5C5F"/>
          <w:spacing w:val="-14"/>
          <w:sz w:val="22"/>
          <w:szCs w:val="22"/>
        </w:rPr>
        <w:t xml:space="preserve"> </w:t>
      </w:r>
      <w:r>
        <w:rPr>
          <w:rFonts w:ascii="Arial" w:eastAsia="Arial" w:hAnsi="Arial" w:cs="Arial"/>
          <w:color w:val="5A5C5F"/>
          <w:spacing w:val="-10"/>
          <w:sz w:val="22"/>
          <w:szCs w:val="22"/>
        </w:rPr>
        <w:t>b</w:t>
      </w:r>
      <w:r>
        <w:rPr>
          <w:rFonts w:ascii="Arial" w:eastAsia="Arial" w:hAnsi="Arial" w:cs="Arial"/>
          <w:color w:val="5A5C5F"/>
          <w:sz w:val="22"/>
          <w:szCs w:val="22"/>
        </w:rPr>
        <w:t>y</w:t>
      </w:r>
      <w:r>
        <w:rPr>
          <w:rFonts w:ascii="Arial" w:eastAsia="Arial" w:hAnsi="Arial" w:cs="Arial"/>
          <w:color w:val="5A5C5F"/>
          <w:spacing w:val="-14"/>
          <w:sz w:val="22"/>
          <w:szCs w:val="22"/>
        </w:rPr>
        <w:t xml:space="preserve"> </w:t>
      </w:r>
      <w:r>
        <w:rPr>
          <w:rFonts w:ascii="Arial" w:eastAsia="Arial" w:hAnsi="Arial" w:cs="Arial"/>
          <w:color w:val="5A5C5F"/>
          <w:spacing w:val="-6"/>
          <w:sz w:val="22"/>
          <w:szCs w:val="22"/>
        </w:rPr>
        <w:t>pos</w:t>
      </w:r>
      <w:r>
        <w:rPr>
          <w:rFonts w:ascii="Arial" w:eastAsia="Arial" w:hAnsi="Arial" w:cs="Arial"/>
          <w:color w:val="5A5C5F"/>
          <w:sz w:val="22"/>
          <w:szCs w:val="22"/>
        </w:rPr>
        <w:t>t</w:t>
      </w:r>
      <w:r>
        <w:rPr>
          <w:rFonts w:ascii="Arial" w:eastAsia="Arial" w:hAnsi="Arial" w:cs="Arial"/>
          <w:color w:val="5A5C5F"/>
          <w:spacing w:val="-8"/>
          <w:sz w:val="22"/>
          <w:szCs w:val="22"/>
        </w:rPr>
        <w:t xml:space="preserve"> </w:t>
      </w:r>
      <w:r>
        <w:rPr>
          <w:rFonts w:ascii="Arial" w:eastAsia="Arial" w:hAnsi="Arial" w:cs="Arial"/>
          <w:color w:val="5A5C5F"/>
          <w:spacing w:val="-10"/>
          <w:sz w:val="22"/>
          <w:szCs w:val="22"/>
        </w:rPr>
        <w:t>t</w:t>
      </w:r>
      <w:r>
        <w:rPr>
          <w:rFonts w:ascii="Arial" w:eastAsia="Arial" w:hAnsi="Arial" w:cs="Arial"/>
          <w:color w:val="5A5C5F"/>
          <w:spacing w:val="-13"/>
          <w:sz w:val="22"/>
          <w:szCs w:val="22"/>
        </w:rPr>
        <w:t>o</w:t>
      </w:r>
      <w:r>
        <w:rPr>
          <w:rFonts w:ascii="Arial" w:eastAsia="Arial" w:hAnsi="Arial" w:cs="Arial"/>
          <w:color w:val="5A5C5F"/>
          <w:sz w:val="22"/>
          <w:szCs w:val="22"/>
        </w:rPr>
        <w:t>:</w:t>
      </w:r>
      <w:r>
        <w:rPr>
          <w:rFonts w:ascii="Arial" w:eastAsia="Arial" w:hAnsi="Arial" w:cs="Arial"/>
          <w:color w:val="5A5C5F"/>
          <w:spacing w:val="-10"/>
          <w:sz w:val="22"/>
          <w:szCs w:val="22"/>
        </w:rPr>
        <w:t xml:space="preserve"> </w:t>
      </w:r>
      <w:r>
        <w:rPr>
          <w:rFonts w:ascii="Arial" w:eastAsia="Arial" w:hAnsi="Arial" w:cs="Arial"/>
          <w:b/>
          <w:color w:val="5A5C5F"/>
          <w:spacing w:val="-7"/>
          <w:w w:val="94"/>
          <w:sz w:val="22"/>
          <w:szCs w:val="22"/>
        </w:rPr>
        <w:t>P</w:t>
      </w:r>
      <w:r>
        <w:rPr>
          <w:rFonts w:ascii="Arial" w:eastAsia="Arial" w:hAnsi="Arial" w:cs="Arial"/>
          <w:b/>
          <w:color w:val="5A5C5F"/>
          <w:spacing w:val="-4"/>
          <w:w w:val="94"/>
          <w:sz w:val="22"/>
          <w:szCs w:val="22"/>
        </w:rPr>
        <w:t>lanni</w:t>
      </w:r>
      <w:r>
        <w:rPr>
          <w:rFonts w:ascii="Arial" w:eastAsia="Arial" w:hAnsi="Arial" w:cs="Arial"/>
          <w:b/>
          <w:color w:val="5A5C5F"/>
          <w:spacing w:val="-5"/>
          <w:w w:val="94"/>
          <w:sz w:val="22"/>
          <w:szCs w:val="22"/>
        </w:rPr>
        <w:t>n</w:t>
      </w:r>
      <w:r>
        <w:rPr>
          <w:rFonts w:ascii="Arial" w:eastAsia="Arial" w:hAnsi="Arial" w:cs="Arial"/>
          <w:b/>
          <w:color w:val="5A5C5F"/>
          <w:w w:val="94"/>
          <w:sz w:val="22"/>
          <w:szCs w:val="22"/>
        </w:rPr>
        <w:t>g</w:t>
      </w:r>
      <w:r>
        <w:rPr>
          <w:rFonts w:ascii="Arial" w:eastAsia="Arial" w:hAnsi="Arial" w:cs="Arial"/>
          <w:b/>
          <w:color w:val="5A5C5F"/>
          <w:spacing w:val="-2"/>
          <w:w w:val="94"/>
          <w:sz w:val="22"/>
          <w:szCs w:val="22"/>
        </w:rPr>
        <w:t xml:space="preserve"> </w:t>
      </w:r>
      <w:r>
        <w:rPr>
          <w:rFonts w:ascii="Arial" w:eastAsia="Arial" w:hAnsi="Arial" w:cs="Arial"/>
          <w:b/>
          <w:color w:val="5A5C5F"/>
          <w:spacing w:val="-8"/>
          <w:w w:val="94"/>
          <w:sz w:val="22"/>
          <w:szCs w:val="22"/>
        </w:rPr>
        <w:t>P</w:t>
      </w:r>
      <w:r>
        <w:rPr>
          <w:rFonts w:ascii="Arial" w:eastAsia="Arial" w:hAnsi="Arial" w:cs="Arial"/>
          <w:b/>
          <w:color w:val="5A5C5F"/>
          <w:spacing w:val="-5"/>
          <w:w w:val="94"/>
          <w:sz w:val="22"/>
          <w:szCs w:val="22"/>
        </w:rPr>
        <w:t>olic</w:t>
      </w:r>
      <w:r>
        <w:rPr>
          <w:rFonts w:ascii="Arial" w:eastAsia="Arial" w:hAnsi="Arial" w:cs="Arial"/>
          <w:b/>
          <w:color w:val="5A5C5F"/>
          <w:spacing w:val="-14"/>
          <w:w w:val="94"/>
          <w:sz w:val="22"/>
          <w:szCs w:val="22"/>
        </w:rPr>
        <w:t>y</w:t>
      </w:r>
      <w:r>
        <w:rPr>
          <w:rFonts w:ascii="Arial" w:eastAsia="Arial" w:hAnsi="Arial" w:cs="Arial"/>
          <w:b/>
          <w:color w:val="5A5C5F"/>
          <w:w w:val="94"/>
          <w:sz w:val="22"/>
          <w:szCs w:val="22"/>
        </w:rPr>
        <w:t>,</w:t>
      </w:r>
      <w:r>
        <w:rPr>
          <w:rFonts w:ascii="Arial" w:eastAsia="Arial" w:hAnsi="Arial" w:cs="Arial"/>
          <w:b/>
          <w:color w:val="5A5C5F"/>
          <w:spacing w:val="-5"/>
          <w:w w:val="94"/>
          <w:sz w:val="22"/>
          <w:szCs w:val="22"/>
        </w:rPr>
        <w:t xml:space="preserve"> </w:t>
      </w:r>
      <w:r>
        <w:rPr>
          <w:rFonts w:ascii="Arial" w:eastAsia="Arial" w:hAnsi="Arial" w:cs="Arial"/>
          <w:b/>
          <w:color w:val="5A5C5F"/>
          <w:spacing w:val="-7"/>
          <w:w w:val="94"/>
          <w:sz w:val="22"/>
          <w:szCs w:val="22"/>
        </w:rPr>
        <w:t>P</w:t>
      </w:r>
      <w:r>
        <w:rPr>
          <w:rFonts w:ascii="Arial" w:eastAsia="Arial" w:hAnsi="Arial" w:cs="Arial"/>
          <w:b/>
          <w:color w:val="5A5C5F"/>
          <w:spacing w:val="-4"/>
          <w:w w:val="94"/>
          <w:sz w:val="22"/>
          <w:szCs w:val="22"/>
        </w:rPr>
        <w:t>lanni</w:t>
      </w:r>
      <w:r>
        <w:rPr>
          <w:rFonts w:ascii="Arial" w:eastAsia="Arial" w:hAnsi="Arial" w:cs="Arial"/>
          <w:b/>
          <w:color w:val="5A5C5F"/>
          <w:spacing w:val="-5"/>
          <w:w w:val="94"/>
          <w:sz w:val="22"/>
          <w:szCs w:val="22"/>
        </w:rPr>
        <w:t>n</w:t>
      </w:r>
      <w:r>
        <w:rPr>
          <w:rFonts w:ascii="Arial" w:eastAsia="Arial" w:hAnsi="Arial" w:cs="Arial"/>
          <w:b/>
          <w:color w:val="5A5C5F"/>
          <w:w w:val="94"/>
          <w:sz w:val="22"/>
          <w:szCs w:val="22"/>
        </w:rPr>
        <w:t>g</w:t>
      </w:r>
      <w:r>
        <w:rPr>
          <w:rFonts w:ascii="Arial" w:eastAsia="Arial" w:hAnsi="Arial" w:cs="Arial"/>
          <w:b/>
          <w:color w:val="5A5C5F"/>
          <w:spacing w:val="-2"/>
          <w:w w:val="94"/>
          <w:sz w:val="22"/>
          <w:szCs w:val="22"/>
        </w:rPr>
        <w:t xml:space="preserve"> </w:t>
      </w:r>
      <w:r>
        <w:rPr>
          <w:rFonts w:ascii="Arial" w:eastAsia="Arial" w:hAnsi="Arial" w:cs="Arial"/>
          <w:b/>
          <w:color w:val="5A5C5F"/>
          <w:spacing w:val="-3"/>
          <w:sz w:val="22"/>
          <w:szCs w:val="22"/>
        </w:rPr>
        <w:t>S</w:t>
      </w:r>
      <w:r>
        <w:rPr>
          <w:rFonts w:ascii="Arial" w:eastAsia="Arial" w:hAnsi="Arial" w:cs="Arial"/>
          <w:b/>
          <w:color w:val="5A5C5F"/>
          <w:spacing w:val="-4"/>
          <w:sz w:val="22"/>
          <w:szCs w:val="22"/>
        </w:rPr>
        <w:t>e</w:t>
      </w:r>
      <w:r>
        <w:rPr>
          <w:rFonts w:ascii="Arial" w:eastAsia="Arial" w:hAnsi="Arial" w:cs="Arial"/>
          <w:b/>
          <w:color w:val="5A5C5F"/>
          <w:spacing w:val="1"/>
          <w:sz w:val="22"/>
          <w:szCs w:val="22"/>
        </w:rPr>
        <w:t>r</w:t>
      </w:r>
      <w:r>
        <w:rPr>
          <w:rFonts w:ascii="Arial" w:eastAsia="Arial" w:hAnsi="Arial" w:cs="Arial"/>
          <w:b/>
          <w:color w:val="5A5C5F"/>
          <w:spacing w:val="-4"/>
          <w:sz w:val="22"/>
          <w:szCs w:val="22"/>
        </w:rPr>
        <w:t>v</w:t>
      </w:r>
      <w:r>
        <w:rPr>
          <w:rFonts w:ascii="Arial" w:eastAsia="Arial" w:hAnsi="Arial" w:cs="Arial"/>
          <w:b/>
          <w:color w:val="5A5C5F"/>
          <w:spacing w:val="-5"/>
          <w:sz w:val="22"/>
          <w:szCs w:val="22"/>
        </w:rPr>
        <w:t>i</w:t>
      </w:r>
      <w:r>
        <w:rPr>
          <w:rFonts w:ascii="Arial" w:eastAsia="Arial" w:hAnsi="Arial" w:cs="Arial"/>
          <w:b/>
          <w:color w:val="5A5C5F"/>
          <w:spacing w:val="-4"/>
          <w:sz w:val="22"/>
          <w:szCs w:val="22"/>
        </w:rPr>
        <w:t>c</w:t>
      </w:r>
      <w:r>
        <w:rPr>
          <w:rFonts w:ascii="Arial" w:eastAsia="Arial" w:hAnsi="Arial" w:cs="Arial"/>
          <w:b/>
          <w:color w:val="5A5C5F"/>
          <w:spacing w:val="-5"/>
          <w:sz w:val="22"/>
          <w:szCs w:val="22"/>
        </w:rPr>
        <w:t>e</w:t>
      </w:r>
      <w:r>
        <w:rPr>
          <w:rFonts w:ascii="Arial" w:eastAsia="Arial" w:hAnsi="Arial" w:cs="Arial"/>
          <w:b/>
          <w:color w:val="5A5C5F"/>
          <w:spacing w:val="-4"/>
          <w:sz w:val="22"/>
          <w:szCs w:val="22"/>
        </w:rPr>
        <w:t xml:space="preserve">s, </w:t>
      </w:r>
      <w:r>
        <w:rPr>
          <w:rFonts w:ascii="Arial" w:eastAsia="Arial" w:hAnsi="Arial" w:cs="Arial"/>
          <w:b/>
          <w:color w:val="5A5C5F"/>
          <w:spacing w:val="-4"/>
          <w:w w:val="95"/>
          <w:sz w:val="22"/>
          <w:szCs w:val="22"/>
        </w:rPr>
        <w:t>Dudl</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y</w:t>
      </w:r>
      <w:r>
        <w:rPr>
          <w:rFonts w:ascii="Arial" w:eastAsia="Arial" w:hAnsi="Arial" w:cs="Arial"/>
          <w:b/>
          <w:color w:val="5A5C5F"/>
          <w:spacing w:val="-7"/>
          <w:w w:val="95"/>
          <w:sz w:val="22"/>
          <w:szCs w:val="22"/>
        </w:rPr>
        <w:t xml:space="preserve"> </w:t>
      </w:r>
      <w:r>
        <w:rPr>
          <w:rFonts w:ascii="Arial" w:eastAsia="Arial" w:hAnsi="Arial" w:cs="Arial"/>
          <w:b/>
          <w:color w:val="5A5C5F"/>
          <w:spacing w:val="-6"/>
          <w:w w:val="95"/>
          <w:sz w:val="22"/>
          <w:szCs w:val="22"/>
        </w:rPr>
        <w:t>C</w:t>
      </w:r>
      <w:r>
        <w:rPr>
          <w:rFonts w:ascii="Arial" w:eastAsia="Arial" w:hAnsi="Arial" w:cs="Arial"/>
          <w:b/>
          <w:color w:val="5A5C5F"/>
          <w:spacing w:val="-5"/>
          <w:w w:val="95"/>
          <w:sz w:val="22"/>
          <w:szCs w:val="22"/>
        </w:rPr>
        <w:t>o</w:t>
      </w:r>
      <w:r>
        <w:rPr>
          <w:rFonts w:ascii="Arial" w:eastAsia="Arial" w:hAnsi="Arial" w:cs="Arial"/>
          <w:b/>
          <w:color w:val="5A5C5F"/>
          <w:spacing w:val="-3"/>
          <w:w w:val="95"/>
          <w:sz w:val="22"/>
          <w:szCs w:val="22"/>
        </w:rPr>
        <w:t>u</w:t>
      </w:r>
      <w:r>
        <w:rPr>
          <w:rFonts w:ascii="Arial" w:eastAsia="Arial" w:hAnsi="Arial" w:cs="Arial"/>
          <w:b/>
          <w:color w:val="5A5C5F"/>
          <w:spacing w:val="-5"/>
          <w:w w:val="95"/>
          <w:sz w:val="22"/>
          <w:szCs w:val="22"/>
        </w:rPr>
        <w:t>n</w:t>
      </w:r>
      <w:r>
        <w:rPr>
          <w:rFonts w:ascii="Arial" w:eastAsia="Arial" w:hAnsi="Arial" w:cs="Arial"/>
          <w:b/>
          <w:color w:val="5A5C5F"/>
          <w:spacing w:val="-4"/>
          <w:w w:val="95"/>
          <w:sz w:val="22"/>
          <w:szCs w:val="22"/>
        </w:rPr>
        <w:t>c</w:t>
      </w:r>
      <w:r>
        <w:rPr>
          <w:rFonts w:ascii="Arial" w:eastAsia="Arial" w:hAnsi="Arial" w:cs="Arial"/>
          <w:b/>
          <w:color w:val="5A5C5F"/>
          <w:spacing w:val="-5"/>
          <w:w w:val="95"/>
          <w:sz w:val="22"/>
          <w:szCs w:val="22"/>
        </w:rPr>
        <w:t>il</w:t>
      </w:r>
      <w:r>
        <w:rPr>
          <w:rFonts w:ascii="Arial" w:eastAsia="Arial" w:hAnsi="Arial" w:cs="Arial"/>
          <w:b/>
          <w:color w:val="5A5C5F"/>
          <w:w w:val="95"/>
          <w:sz w:val="22"/>
          <w:szCs w:val="22"/>
        </w:rPr>
        <w:t>,</w:t>
      </w:r>
      <w:r>
        <w:rPr>
          <w:rFonts w:ascii="Arial" w:eastAsia="Arial" w:hAnsi="Arial" w:cs="Arial"/>
          <w:b/>
          <w:color w:val="5A5C5F"/>
          <w:spacing w:val="-5"/>
          <w:w w:val="95"/>
          <w:sz w:val="22"/>
          <w:szCs w:val="22"/>
        </w:rPr>
        <w:t xml:space="preserve"> </w:t>
      </w:r>
      <w:r>
        <w:rPr>
          <w:rFonts w:ascii="Arial" w:eastAsia="Arial" w:hAnsi="Arial" w:cs="Arial"/>
          <w:b/>
          <w:color w:val="5A5C5F"/>
          <w:spacing w:val="-6"/>
          <w:w w:val="95"/>
          <w:sz w:val="22"/>
          <w:szCs w:val="22"/>
        </w:rPr>
        <w:t>C</w:t>
      </w:r>
      <w:r>
        <w:rPr>
          <w:rFonts w:ascii="Arial" w:eastAsia="Arial" w:hAnsi="Arial" w:cs="Arial"/>
          <w:b/>
          <w:color w:val="5A5C5F"/>
          <w:spacing w:val="-5"/>
          <w:w w:val="95"/>
          <w:sz w:val="22"/>
          <w:szCs w:val="22"/>
        </w:rPr>
        <w:t>o</w:t>
      </w:r>
      <w:r>
        <w:rPr>
          <w:rFonts w:ascii="Arial" w:eastAsia="Arial" w:hAnsi="Arial" w:cs="Arial"/>
          <w:b/>
          <w:color w:val="5A5C5F"/>
          <w:spacing w:val="-3"/>
          <w:w w:val="95"/>
          <w:sz w:val="22"/>
          <w:szCs w:val="22"/>
        </w:rPr>
        <w:t>u</w:t>
      </w:r>
      <w:r>
        <w:rPr>
          <w:rFonts w:ascii="Arial" w:eastAsia="Arial" w:hAnsi="Arial" w:cs="Arial"/>
          <w:b/>
          <w:color w:val="5A5C5F"/>
          <w:spacing w:val="-5"/>
          <w:w w:val="95"/>
          <w:sz w:val="22"/>
          <w:szCs w:val="22"/>
        </w:rPr>
        <w:t>n</w:t>
      </w:r>
      <w:r>
        <w:rPr>
          <w:rFonts w:ascii="Arial" w:eastAsia="Arial" w:hAnsi="Arial" w:cs="Arial"/>
          <w:b/>
          <w:color w:val="5A5C5F"/>
          <w:spacing w:val="-4"/>
          <w:w w:val="95"/>
          <w:sz w:val="22"/>
          <w:szCs w:val="22"/>
        </w:rPr>
        <w:t>c</w:t>
      </w:r>
      <w:r>
        <w:rPr>
          <w:rFonts w:ascii="Arial" w:eastAsia="Arial" w:hAnsi="Arial" w:cs="Arial"/>
          <w:b/>
          <w:color w:val="5A5C5F"/>
          <w:spacing w:val="-5"/>
          <w:w w:val="95"/>
          <w:sz w:val="22"/>
          <w:szCs w:val="22"/>
        </w:rPr>
        <w:t>i</w:t>
      </w:r>
      <w:r>
        <w:rPr>
          <w:rFonts w:ascii="Arial" w:eastAsia="Arial" w:hAnsi="Arial" w:cs="Arial"/>
          <w:b/>
          <w:color w:val="5A5C5F"/>
          <w:w w:val="95"/>
          <w:sz w:val="22"/>
          <w:szCs w:val="22"/>
        </w:rPr>
        <w:t>l</w:t>
      </w:r>
      <w:r>
        <w:rPr>
          <w:rFonts w:ascii="Arial" w:eastAsia="Arial" w:hAnsi="Arial" w:cs="Arial"/>
          <w:b/>
          <w:color w:val="5A5C5F"/>
          <w:spacing w:val="-6"/>
          <w:w w:val="95"/>
          <w:sz w:val="22"/>
          <w:szCs w:val="22"/>
        </w:rPr>
        <w:t xml:space="preserve"> </w:t>
      </w:r>
      <w:r>
        <w:rPr>
          <w:rFonts w:ascii="Arial" w:eastAsia="Arial" w:hAnsi="Arial" w:cs="Arial"/>
          <w:b/>
          <w:color w:val="5A5C5F"/>
          <w:spacing w:val="-5"/>
          <w:w w:val="95"/>
          <w:sz w:val="22"/>
          <w:szCs w:val="22"/>
        </w:rPr>
        <w:t>Ho</w:t>
      </w:r>
      <w:r>
        <w:rPr>
          <w:rFonts w:ascii="Arial" w:eastAsia="Arial" w:hAnsi="Arial" w:cs="Arial"/>
          <w:b/>
          <w:color w:val="5A5C5F"/>
          <w:spacing w:val="-4"/>
          <w:w w:val="95"/>
          <w:sz w:val="22"/>
          <w:szCs w:val="22"/>
        </w:rPr>
        <w:t>us</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 xml:space="preserve">, </w:t>
      </w:r>
      <w:r>
        <w:rPr>
          <w:rFonts w:ascii="Arial" w:eastAsia="Arial" w:hAnsi="Arial" w:cs="Arial"/>
          <w:b/>
          <w:color w:val="5A5C5F"/>
          <w:spacing w:val="-6"/>
          <w:w w:val="95"/>
          <w:sz w:val="22"/>
          <w:szCs w:val="22"/>
        </w:rPr>
        <w:t>P</w:t>
      </w:r>
      <w:r>
        <w:rPr>
          <w:rFonts w:ascii="Arial" w:eastAsia="Arial" w:hAnsi="Arial" w:cs="Arial"/>
          <w:b/>
          <w:color w:val="5A5C5F"/>
          <w:spacing w:val="-4"/>
          <w:w w:val="95"/>
          <w:sz w:val="22"/>
          <w:szCs w:val="22"/>
        </w:rPr>
        <w:t>r</w:t>
      </w:r>
      <w:r>
        <w:rPr>
          <w:rFonts w:ascii="Arial" w:eastAsia="Arial" w:hAnsi="Arial" w:cs="Arial"/>
          <w:b/>
          <w:color w:val="5A5C5F"/>
          <w:spacing w:val="-5"/>
          <w:w w:val="95"/>
          <w:sz w:val="22"/>
          <w:szCs w:val="22"/>
        </w:rPr>
        <w:t>i</w:t>
      </w:r>
      <w:r>
        <w:rPr>
          <w:rFonts w:ascii="Arial" w:eastAsia="Arial" w:hAnsi="Arial" w:cs="Arial"/>
          <w:b/>
          <w:color w:val="5A5C5F"/>
          <w:spacing w:val="-4"/>
          <w:w w:val="95"/>
          <w:sz w:val="22"/>
          <w:szCs w:val="22"/>
        </w:rPr>
        <w:t>o</w:t>
      </w:r>
      <w:r>
        <w:rPr>
          <w:rFonts w:ascii="Arial" w:eastAsia="Arial" w:hAnsi="Arial" w:cs="Arial"/>
          <w:b/>
          <w:color w:val="5A5C5F"/>
          <w:spacing w:val="3"/>
          <w:w w:val="95"/>
          <w:sz w:val="22"/>
          <w:szCs w:val="22"/>
        </w:rPr>
        <w:t>r</w:t>
      </w:r>
      <w:r>
        <w:rPr>
          <w:rFonts w:ascii="Arial" w:eastAsia="Arial" w:hAnsi="Arial" w:cs="Arial"/>
          <w:b/>
          <w:color w:val="5A5C5F"/>
          <w:w w:val="95"/>
          <w:sz w:val="22"/>
          <w:szCs w:val="22"/>
        </w:rPr>
        <w:t>y</w:t>
      </w:r>
      <w:r>
        <w:rPr>
          <w:rFonts w:ascii="Arial" w:eastAsia="Arial" w:hAnsi="Arial" w:cs="Arial"/>
          <w:b/>
          <w:color w:val="5A5C5F"/>
          <w:spacing w:val="-12"/>
          <w:w w:val="95"/>
          <w:sz w:val="22"/>
          <w:szCs w:val="22"/>
        </w:rPr>
        <w:t xml:space="preserve"> </w:t>
      </w:r>
      <w:r>
        <w:rPr>
          <w:rFonts w:ascii="Arial" w:eastAsia="Arial" w:hAnsi="Arial" w:cs="Arial"/>
          <w:b/>
          <w:color w:val="5A5C5F"/>
          <w:spacing w:val="-7"/>
          <w:w w:val="95"/>
          <w:sz w:val="22"/>
          <w:szCs w:val="22"/>
        </w:rPr>
        <w:t>R</w:t>
      </w:r>
      <w:r>
        <w:rPr>
          <w:rFonts w:ascii="Arial" w:eastAsia="Arial" w:hAnsi="Arial" w:cs="Arial"/>
          <w:b/>
          <w:color w:val="5A5C5F"/>
          <w:spacing w:val="-6"/>
          <w:w w:val="95"/>
          <w:sz w:val="22"/>
          <w:szCs w:val="22"/>
        </w:rPr>
        <w:t>o</w:t>
      </w:r>
      <w:r>
        <w:rPr>
          <w:rFonts w:ascii="Arial" w:eastAsia="Arial" w:hAnsi="Arial" w:cs="Arial"/>
          <w:b/>
          <w:color w:val="5A5C5F"/>
          <w:spacing w:val="-5"/>
          <w:w w:val="95"/>
          <w:sz w:val="22"/>
          <w:szCs w:val="22"/>
        </w:rPr>
        <w:t>a</w:t>
      </w:r>
      <w:r>
        <w:rPr>
          <w:rFonts w:ascii="Arial" w:eastAsia="Arial" w:hAnsi="Arial" w:cs="Arial"/>
          <w:b/>
          <w:color w:val="5A5C5F"/>
          <w:spacing w:val="-4"/>
          <w:w w:val="95"/>
          <w:sz w:val="22"/>
          <w:szCs w:val="22"/>
        </w:rPr>
        <w:t>d</w:t>
      </w:r>
      <w:r>
        <w:rPr>
          <w:rFonts w:ascii="Arial" w:eastAsia="Arial" w:hAnsi="Arial" w:cs="Arial"/>
          <w:b/>
          <w:color w:val="5A5C5F"/>
          <w:w w:val="95"/>
          <w:sz w:val="22"/>
          <w:szCs w:val="22"/>
        </w:rPr>
        <w:t>,</w:t>
      </w:r>
      <w:r>
        <w:rPr>
          <w:rFonts w:ascii="Arial" w:eastAsia="Arial" w:hAnsi="Arial" w:cs="Arial"/>
          <w:b/>
          <w:color w:val="5A5C5F"/>
          <w:spacing w:val="4"/>
          <w:w w:val="95"/>
          <w:sz w:val="22"/>
          <w:szCs w:val="22"/>
        </w:rPr>
        <w:t xml:space="preserve"> </w:t>
      </w:r>
      <w:r>
        <w:rPr>
          <w:rFonts w:ascii="Arial" w:eastAsia="Arial" w:hAnsi="Arial" w:cs="Arial"/>
          <w:b/>
          <w:color w:val="5A5C5F"/>
          <w:spacing w:val="-4"/>
          <w:w w:val="95"/>
          <w:sz w:val="22"/>
          <w:szCs w:val="22"/>
        </w:rPr>
        <w:t>Dudl</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y</w:t>
      </w:r>
      <w:r>
        <w:rPr>
          <w:rFonts w:ascii="Arial" w:eastAsia="Arial" w:hAnsi="Arial" w:cs="Arial"/>
          <w:b/>
          <w:color w:val="5A5C5F"/>
          <w:spacing w:val="-7"/>
          <w:w w:val="95"/>
          <w:sz w:val="22"/>
          <w:szCs w:val="22"/>
        </w:rPr>
        <w:t xml:space="preserve"> </w:t>
      </w:r>
      <w:r>
        <w:rPr>
          <w:rFonts w:ascii="Arial" w:eastAsia="Arial" w:hAnsi="Arial" w:cs="Arial"/>
          <w:b/>
          <w:color w:val="5A5C5F"/>
          <w:spacing w:val="-14"/>
          <w:sz w:val="22"/>
          <w:szCs w:val="22"/>
        </w:rPr>
        <w:t>D</w:t>
      </w:r>
      <w:r>
        <w:rPr>
          <w:rFonts w:ascii="Arial" w:eastAsia="Arial" w:hAnsi="Arial" w:cs="Arial"/>
          <w:b/>
          <w:color w:val="5A5C5F"/>
          <w:spacing w:val="-13"/>
          <w:sz w:val="22"/>
          <w:szCs w:val="22"/>
        </w:rPr>
        <w:t>Y</w:t>
      </w:r>
      <w:r>
        <w:rPr>
          <w:rFonts w:ascii="Arial" w:eastAsia="Arial" w:hAnsi="Arial" w:cs="Arial"/>
          <w:b/>
          <w:color w:val="5A5C5F"/>
          <w:sz w:val="22"/>
          <w:szCs w:val="22"/>
        </w:rPr>
        <w:t>1</w:t>
      </w:r>
      <w:r>
        <w:rPr>
          <w:rFonts w:ascii="Arial" w:eastAsia="Arial" w:hAnsi="Arial" w:cs="Arial"/>
          <w:b/>
          <w:color w:val="5A5C5F"/>
          <w:spacing w:val="-24"/>
          <w:sz w:val="22"/>
          <w:szCs w:val="22"/>
        </w:rPr>
        <w:t xml:space="preserve"> </w:t>
      </w:r>
      <w:r>
        <w:rPr>
          <w:rFonts w:ascii="Arial" w:eastAsia="Arial" w:hAnsi="Arial" w:cs="Arial"/>
          <w:b/>
          <w:color w:val="5A5C5F"/>
          <w:spacing w:val="-14"/>
          <w:w w:val="95"/>
          <w:sz w:val="22"/>
          <w:szCs w:val="22"/>
        </w:rPr>
        <w:t>1</w:t>
      </w:r>
      <w:r>
        <w:rPr>
          <w:rFonts w:ascii="Arial" w:eastAsia="Arial" w:hAnsi="Arial" w:cs="Arial"/>
          <w:b/>
          <w:color w:val="5A5C5F"/>
          <w:spacing w:val="-5"/>
          <w:w w:val="95"/>
          <w:sz w:val="22"/>
          <w:szCs w:val="22"/>
        </w:rPr>
        <w:t>H</w:t>
      </w:r>
      <w:r>
        <w:rPr>
          <w:rFonts w:ascii="Arial" w:eastAsia="Arial" w:hAnsi="Arial" w:cs="Arial"/>
          <w:b/>
          <w:color w:val="5A5C5F"/>
          <w:w w:val="95"/>
          <w:sz w:val="22"/>
          <w:szCs w:val="22"/>
        </w:rPr>
        <w:t>F</w:t>
      </w:r>
      <w:r>
        <w:rPr>
          <w:rFonts w:ascii="Arial" w:eastAsia="Arial" w:hAnsi="Arial" w:cs="Arial"/>
          <w:b/>
          <w:color w:val="5A5C5F"/>
          <w:spacing w:val="-4"/>
          <w:w w:val="95"/>
          <w:sz w:val="22"/>
          <w:szCs w:val="22"/>
        </w:rPr>
        <w:t xml:space="preserve"> </w:t>
      </w:r>
      <w:r>
        <w:rPr>
          <w:rFonts w:ascii="Arial" w:eastAsia="Arial" w:hAnsi="Arial" w:cs="Arial"/>
          <w:b/>
          <w:color w:val="5A5C5F"/>
          <w:spacing w:val="-7"/>
          <w:w w:val="95"/>
          <w:sz w:val="22"/>
          <w:szCs w:val="22"/>
        </w:rPr>
        <w:t>b</w:t>
      </w:r>
      <w:r>
        <w:rPr>
          <w:rFonts w:ascii="Arial" w:eastAsia="Arial" w:hAnsi="Arial" w:cs="Arial"/>
          <w:b/>
          <w:color w:val="5A5C5F"/>
          <w:w w:val="95"/>
          <w:sz w:val="22"/>
          <w:szCs w:val="22"/>
        </w:rPr>
        <w:t>y</w:t>
      </w:r>
      <w:r>
        <w:rPr>
          <w:rFonts w:ascii="Arial" w:eastAsia="Arial" w:hAnsi="Arial" w:cs="Arial"/>
          <w:b/>
          <w:color w:val="5A5C5F"/>
          <w:spacing w:val="-15"/>
          <w:w w:val="95"/>
          <w:sz w:val="22"/>
          <w:szCs w:val="22"/>
        </w:rPr>
        <w:t xml:space="preserve"> </w:t>
      </w:r>
      <w:r>
        <w:rPr>
          <w:rFonts w:ascii="Arial" w:eastAsia="Arial" w:hAnsi="Arial" w:cs="Arial"/>
          <w:b/>
          <w:color w:val="5A5C5F"/>
          <w:spacing w:val="-2"/>
          <w:w w:val="95"/>
          <w:sz w:val="22"/>
          <w:szCs w:val="22"/>
        </w:rPr>
        <w:t>5</w:t>
      </w:r>
      <w:r>
        <w:rPr>
          <w:rFonts w:ascii="Arial" w:eastAsia="Arial" w:hAnsi="Arial" w:cs="Arial"/>
          <w:b/>
          <w:color w:val="5A5C5F"/>
          <w:spacing w:val="-4"/>
          <w:w w:val="95"/>
          <w:sz w:val="22"/>
          <w:szCs w:val="22"/>
        </w:rPr>
        <w:t>p</w:t>
      </w:r>
      <w:r>
        <w:rPr>
          <w:rFonts w:ascii="Arial" w:eastAsia="Arial" w:hAnsi="Arial" w:cs="Arial"/>
          <w:b/>
          <w:color w:val="5A5C5F"/>
          <w:w w:val="95"/>
          <w:sz w:val="22"/>
          <w:szCs w:val="22"/>
        </w:rPr>
        <w:t xml:space="preserve">m </w:t>
      </w:r>
      <w:r>
        <w:rPr>
          <w:rFonts w:ascii="Arial" w:eastAsia="Arial" w:hAnsi="Arial" w:cs="Arial"/>
          <w:b/>
          <w:color w:val="5A5C5F"/>
          <w:spacing w:val="-1"/>
          <w:sz w:val="22"/>
          <w:szCs w:val="22"/>
        </w:rPr>
        <w:t>2</w:t>
      </w:r>
      <w:r>
        <w:rPr>
          <w:rFonts w:ascii="Arial" w:eastAsia="Arial" w:hAnsi="Arial" w:cs="Arial"/>
          <w:b/>
          <w:color w:val="5A5C5F"/>
          <w:sz w:val="22"/>
          <w:szCs w:val="22"/>
        </w:rPr>
        <w:t>9</w:t>
      </w:r>
      <w:r>
        <w:rPr>
          <w:rFonts w:ascii="Arial" w:eastAsia="Arial" w:hAnsi="Arial" w:cs="Arial"/>
          <w:b/>
          <w:color w:val="5A5C5F"/>
          <w:spacing w:val="-21"/>
          <w:sz w:val="22"/>
          <w:szCs w:val="22"/>
        </w:rPr>
        <w:t xml:space="preserve"> </w:t>
      </w:r>
      <w:r>
        <w:rPr>
          <w:rFonts w:ascii="Arial" w:eastAsia="Arial" w:hAnsi="Arial" w:cs="Arial"/>
          <w:b/>
          <w:color w:val="5A5C5F"/>
          <w:spacing w:val="-5"/>
          <w:w w:val="97"/>
          <w:sz w:val="22"/>
          <w:szCs w:val="22"/>
        </w:rPr>
        <w:t>N</w:t>
      </w:r>
      <w:r>
        <w:rPr>
          <w:rFonts w:ascii="Arial" w:eastAsia="Arial" w:hAnsi="Arial" w:cs="Arial"/>
          <w:b/>
          <w:color w:val="5A5C5F"/>
          <w:spacing w:val="-9"/>
          <w:w w:val="97"/>
          <w:sz w:val="22"/>
          <w:szCs w:val="22"/>
        </w:rPr>
        <w:t>o</w:t>
      </w:r>
      <w:r>
        <w:rPr>
          <w:rFonts w:ascii="Arial" w:eastAsia="Arial" w:hAnsi="Arial" w:cs="Arial"/>
          <w:b/>
          <w:color w:val="5A5C5F"/>
          <w:spacing w:val="-8"/>
          <w:w w:val="97"/>
          <w:sz w:val="22"/>
          <w:szCs w:val="22"/>
        </w:rPr>
        <w:t>v</w:t>
      </w:r>
      <w:r>
        <w:rPr>
          <w:rFonts w:ascii="Arial" w:eastAsia="Arial" w:hAnsi="Arial" w:cs="Arial"/>
          <w:b/>
          <w:color w:val="5A5C5F"/>
          <w:spacing w:val="-4"/>
          <w:w w:val="97"/>
          <w:sz w:val="22"/>
          <w:szCs w:val="22"/>
        </w:rPr>
        <w:t>embe</w:t>
      </w:r>
      <w:r>
        <w:rPr>
          <w:rFonts w:ascii="Arial" w:eastAsia="Arial" w:hAnsi="Arial" w:cs="Arial"/>
          <w:b/>
          <w:color w:val="5A5C5F"/>
          <w:w w:val="97"/>
          <w:sz w:val="22"/>
          <w:szCs w:val="22"/>
        </w:rPr>
        <w:t>r</w:t>
      </w:r>
      <w:r>
        <w:rPr>
          <w:rFonts w:ascii="Arial" w:eastAsia="Arial" w:hAnsi="Arial" w:cs="Arial"/>
          <w:b/>
          <w:color w:val="5A5C5F"/>
          <w:spacing w:val="-9"/>
          <w:w w:val="97"/>
          <w:sz w:val="22"/>
          <w:szCs w:val="22"/>
        </w:rPr>
        <w:t xml:space="preserve"> </w:t>
      </w:r>
      <w:r>
        <w:rPr>
          <w:rFonts w:ascii="Arial" w:eastAsia="Arial" w:hAnsi="Arial" w:cs="Arial"/>
          <w:b/>
          <w:color w:val="5A5C5F"/>
          <w:spacing w:val="-1"/>
          <w:sz w:val="22"/>
          <w:szCs w:val="22"/>
        </w:rPr>
        <w:t>2</w:t>
      </w:r>
      <w:r>
        <w:rPr>
          <w:rFonts w:ascii="Arial" w:eastAsia="Arial" w:hAnsi="Arial" w:cs="Arial"/>
          <w:b/>
          <w:color w:val="5A5C5F"/>
          <w:spacing w:val="-3"/>
          <w:sz w:val="22"/>
          <w:szCs w:val="22"/>
        </w:rPr>
        <w:t>0</w:t>
      </w:r>
      <w:r>
        <w:rPr>
          <w:rFonts w:ascii="Arial" w:eastAsia="Arial" w:hAnsi="Arial" w:cs="Arial"/>
          <w:b/>
          <w:color w:val="5A5C5F"/>
          <w:spacing w:val="-5"/>
          <w:sz w:val="22"/>
          <w:szCs w:val="22"/>
        </w:rPr>
        <w:t>2</w:t>
      </w:r>
      <w:r>
        <w:rPr>
          <w:rFonts w:ascii="Arial" w:eastAsia="Arial" w:hAnsi="Arial" w:cs="Arial"/>
          <w:b/>
          <w:color w:val="5A5C5F"/>
          <w:spacing w:val="-4"/>
          <w:sz w:val="22"/>
          <w:szCs w:val="22"/>
        </w:rPr>
        <w:t>4</w:t>
      </w:r>
      <w:r>
        <w:rPr>
          <w:rFonts w:ascii="Arial" w:eastAsia="Arial" w:hAnsi="Arial" w:cs="Arial"/>
          <w:b/>
          <w:color w:val="5A5C5F"/>
          <w:sz w:val="22"/>
          <w:szCs w:val="22"/>
        </w:rPr>
        <w:t>.</w:t>
      </w:r>
    </w:p>
    <w:p w14:paraId="247968CE" w14:textId="77777777" w:rsidR="004A4BFC" w:rsidRDefault="004A4BFC">
      <w:pPr>
        <w:spacing w:line="200" w:lineRule="exact"/>
      </w:pPr>
    </w:p>
    <w:p w14:paraId="60B66F4A" w14:textId="77777777" w:rsidR="004A4BFC" w:rsidRDefault="004A4BFC">
      <w:pPr>
        <w:spacing w:before="2" w:line="200" w:lineRule="exact"/>
      </w:pPr>
    </w:p>
    <w:p w14:paraId="51D85C86" w14:textId="77777777" w:rsidR="004A4BFC" w:rsidRDefault="00B52206">
      <w:pPr>
        <w:spacing w:before="36"/>
        <w:ind w:left="107"/>
        <w:rPr>
          <w:rFonts w:ascii="Arial" w:eastAsia="Arial" w:hAnsi="Arial" w:cs="Arial"/>
        </w:rPr>
      </w:pPr>
      <w:r>
        <w:rPr>
          <w:rFonts w:ascii="Arial" w:eastAsia="Arial" w:hAnsi="Arial" w:cs="Arial"/>
          <w:b/>
          <w:color w:val="5A5C5F"/>
          <w:spacing w:val="-7"/>
        </w:rPr>
        <w:t>F</w:t>
      </w:r>
      <w:r>
        <w:rPr>
          <w:rFonts w:ascii="Arial" w:eastAsia="Arial" w:hAnsi="Arial" w:cs="Arial"/>
          <w:b/>
          <w:color w:val="5A5C5F"/>
          <w:spacing w:val="-3"/>
        </w:rPr>
        <w:t>o</w:t>
      </w:r>
      <w:r>
        <w:rPr>
          <w:rFonts w:ascii="Arial" w:eastAsia="Arial" w:hAnsi="Arial" w:cs="Arial"/>
          <w:b/>
          <w:color w:val="5A5C5F"/>
        </w:rPr>
        <w:t>r</w:t>
      </w:r>
      <w:r>
        <w:rPr>
          <w:rFonts w:ascii="Arial" w:eastAsia="Arial" w:hAnsi="Arial" w:cs="Arial"/>
          <w:b/>
          <w:color w:val="5A5C5F"/>
          <w:spacing w:val="-16"/>
        </w:rPr>
        <w:t xml:space="preserve"> </w:t>
      </w:r>
      <w:r>
        <w:rPr>
          <w:rFonts w:ascii="Arial" w:eastAsia="Arial" w:hAnsi="Arial" w:cs="Arial"/>
          <w:b/>
          <w:color w:val="5A5C5F"/>
          <w:spacing w:val="-4"/>
        </w:rPr>
        <w:t>o</w:t>
      </w:r>
      <w:r>
        <w:rPr>
          <w:rFonts w:ascii="Arial" w:eastAsia="Arial" w:hAnsi="Arial" w:cs="Arial"/>
          <w:b/>
          <w:color w:val="5A5C5F"/>
          <w:spacing w:val="2"/>
        </w:rPr>
        <w:t>f</w:t>
      </w:r>
      <w:r>
        <w:rPr>
          <w:rFonts w:ascii="Arial" w:eastAsia="Arial" w:hAnsi="Arial" w:cs="Arial"/>
          <w:b/>
          <w:color w:val="5A5C5F"/>
        </w:rPr>
        <w:t>f</w:t>
      </w:r>
      <w:r>
        <w:rPr>
          <w:rFonts w:ascii="Arial" w:eastAsia="Arial" w:hAnsi="Arial" w:cs="Arial"/>
          <w:b/>
          <w:color w:val="5A5C5F"/>
          <w:spacing w:val="-4"/>
        </w:rPr>
        <w:t>i</w:t>
      </w:r>
      <w:r>
        <w:rPr>
          <w:rFonts w:ascii="Arial" w:eastAsia="Arial" w:hAnsi="Arial" w:cs="Arial"/>
          <w:b/>
          <w:color w:val="5A5C5F"/>
          <w:spacing w:val="-3"/>
        </w:rPr>
        <w:t>cia</w:t>
      </w:r>
      <w:r>
        <w:rPr>
          <w:rFonts w:ascii="Arial" w:eastAsia="Arial" w:hAnsi="Arial" w:cs="Arial"/>
          <w:b/>
          <w:color w:val="5A5C5F"/>
        </w:rPr>
        <w:t>l</w:t>
      </w:r>
      <w:r>
        <w:rPr>
          <w:rFonts w:ascii="Arial" w:eastAsia="Arial" w:hAnsi="Arial" w:cs="Arial"/>
          <w:b/>
          <w:color w:val="5A5C5F"/>
          <w:spacing w:val="-19"/>
        </w:rPr>
        <w:t xml:space="preserve"> </w:t>
      </w:r>
      <w:r>
        <w:rPr>
          <w:rFonts w:ascii="Arial" w:eastAsia="Arial" w:hAnsi="Arial" w:cs="Arial"/>
          <w:b/>
          <w:color w:val="5A5C5F"/>
          <w:spacing w:val="-3"/>
        </w:rPr>
        <w:t>us</w:t>
      </w:r>
      <w:r>
        <w:rPr>
          <w:rFonts w:ascii="Arial" w:eastAsia="Arial" w:hAnsi="Arial" w:cs="Arial"/>
          <w:b/>
          <w:color w:val="5A5C5F"/>
        </w:rPr>
        <w:t>e</w:t>
      </w:r>
      <w:r>
        <w:rPr>
          <w:rFonts w:ascii="Arial" w:eastAsia="Arial" w:hAnsi="Arial" w:cs="Arial"/>
          <w:b/>
          <w:color w:val="5A5C5F"/>
          <w:spacing w:val="-18"/>
        </w:rPr>
        <w:t xml:space="preserve"> </w:t>
      </w:r>
      <w:r>
        <w:rPr>
          <w:rFonts w:ascii="Arial" w:eastAsia="Arial" w:hAnsi="Arial" w:cs="Arial"/>
          <w:b/>
          <w:color w:val="5A5C5F"/>
          <w:spacing w:val="-3"/>
        </w:rPr>
        <w:t>on</w:t>
      </w:r>
      <w:r>
        <w:rPr>
          <w:rFonts w:ascii="Arial" w:eastAsia="Arial" w:hAnsi="Arial" w:cs="Arial"/>
          <w:b/>
          <w:color w:val="5A5C5F"/>
          <w:spacing w:val="-2"/>
        </w:rPr>
        <w:t>l</w:t>
      </w:r>
      <w:r>
        <w:rPr>
          <w:rFonts w:ascii="Arial" w:eastAsia="Arial" w:hAnsi="Arial" w:cs="Arial"/>
          <w:b/>
          <w:color w:val="5A5C5F"/>
        </w:rPr>
        <w:t>y</w:t>
      </w:r>
    </w:p>
    <w:p w14:paraId="74625712" w14:textId="77777777" w:rsidR="004A4BFC" w:rsidRDefault="004A4BFC">
      <w:pPr>
        <w:spacing w:before="3" w:line="80" w:lineRule="exact"/>
        <w:rPr>
          <w:sz w:val="9"/>
          <w:szCs w:val="9"/>
        </w:rPr>
      </w:pPr>
    </w:p>
    <w:tbl>
      <w:tblPr>
        <w:tblW w:w="0" w:type="auto"/>
        <w:tblInd w:w="101" w:type="dxa"/>
        <w:tblLayout w:type="fixed"/>
        <w:tblCellMar>
          <w:left w:w="0" w:type="dxa"/>
          <w:right w:w="0" w:type="dxa"/>
        </w:tblCellMar>
        <w:tblLook w:val="01E0" w:firstRow="1" w:lastRow="1" w:firstColumn="1" w:lastColumn="1" w:noHBand="0" w:noVBand="0"/>
      </w:tblPr>
      <w:tblGrid>
        <w:gridCol w:w="1586"/>
        <w:gridCol w:w="1774"/>
        <w:gridCol w:w="1843"/>
        <w:gridCol w:w="1946"/>
        <w:gridCol w:w="1396"/>
        <w:gridCol w:w="2216"/>
      </w:tblGrid>
      <w:tr w:rsidR="004A4BFC" w14:paraId="06B45908" w14:textId="77777777">
        <w:trPr>
          <w:trHeight w:hRule="exact" w:val="454"/>
        </w:trPr>
        <w:tc>
          <w:tcPr>
            <w:tcW w:w="1586" w:type="dxa"/>
            <w:tcBorders>
              <w:top w:val="single" w:sz="4" w:space="0" w:color="F4893F"/>
              <w:left w:val="single" w:sz="4" w:space="0" w:color="F4893F"/>
              <w:bottom w:val="single" w:sz="4" w:space="0" w:color="F4893F"/>
              <w:right w:val="single" w:sz="4" w:space="0" w:color="F4893F"/>
            </w:tcBorders>
          </w:tcPr>
          <w:p w14:paraId="7BB337EF" w14:textId="77777777" w:rsidR="004A4BFC" w:rsidRDefault="004A4BFC">
            <w:pPr>
              <w:spacing w:before="6" w:line="100" w:lineRule="exact"/>
              <w:rPr>
                <w:sz w:val="10"/>
                <w:szCs w:val="10"/>
              </w:rPr>
            </w:pPr>
          </w:p>
          <w:p w14:paraId="2575C955" w14:textId="77777777" w:rsidR="004A4BFC" w:rsidRDefault="00B52206">
            <w:pPr>
              <w:ind w:left="75"/>
              <w:rPr>
                <w:rFonts w:ascii="Arial" w:eastAsia="Arial" w:hAnsi="Arial" w:cs="Arial"/>
              </w:rPr>
            </w:pPr>
            <w:r>
              <w:rPr>
                <w:rFonts w:ascii="Arial" w:eastAsia="Arial" w:hAnsi="Arial" w:cs="Arial"/>
                <w:color w:val="5A5C5F"/>
                <w:spacing w:val="-5"/>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p</w:t>
            </w:r>
            <w:r>
              <w:rPr>
                <w:rFonts w:ascii="Arial" w:eastAsia="Arial" w:hAnsi="Arial" w:cs="Arial"/>
                <w:color w:val="5A5C5F"/>
                <w:spacing w:val="-5"/>
              </w:rPr>
              <w:t>ond</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rPr>
              <w:t>t</w:t>
            </w:r>
            <w:r>
              <w:rPr>
                <w:rFonts w:ascii="Arial" w:eastAsia="Arial" w:hAnsi="Arial" w:cs="Arial"/>
                <w:color w:val="5A5C5F"/>
                <w:spacing w:val="-6"/>
              </w:rPr>
              <w:t xml:space="preserve"> </w:t>
            </w:r>
            <w:r>
              <w:rPr>
                <w:rFonts w:ascii="Arial" w:eastAsia="Arial" w:hAnsi="Arial" w:cs="Arial"/>
                <w:color w:val="5A5C5F"/>
                <w:spacing w:val="-5"/>
                <w:w w:val="101"/>
              </w:rPr>
              <w:t>N</w:t>
            </w:r>
            <w:r>
              <w:rPr>
                <w:rFonts w:ascii="Arial" w:eastAsia="Arial" w:hAnsi="Arial" w:cs="Arial"/>
                <w:color w:val="5A5C5F"/>
                <w:spacing w:val="-11"/>
                <w:w w:val="101"/>
              </w:rPr>
              <w:t>o</w:t>
            </w:r>
            <w:r>
              <w:rPr>
                <w:rFonts w:ascii="Arial" w:eastAsia="Arial" w:hAnsi="Arial" w:cs="Arial"/>
                <w:color w:val="5A5C5F"/>
              </w:rPr>
              <w:t>:</w:t>
            </w:r>
          </w:p>
        </w:tc>
        <w:tc>
          <w:tcPr>
            <w:tcW w:w="1774" w:type="dxa"/>
            <w:tcBorders>
              <w:top w:val="single" w:sz="4" w:space="0" w:color="F4893F"/>
              <w:left w:val="single" w:sz="4" w:space="0" w:color="F4893F"/>
              <w:bottom w:val="single" w:sz="4" w:space="0" w:color="F4893F"/>
              <w:right w:val="single" w:sz="4" w:space="0" w:color="F4893F"/>
            </w:tcBorders>
          </w:tcPr>
          <w:p w14:paraId="32B97EF2" w14:textId="77777777" w:rsidR="004A4BFC" w:rsidRDefault="004A4BFC"/>
        </w:tc>
        <w:tc>
          <w:tcPr>
            <w:tcW w:w="1843" w:type="dxa"/>
            <w:tcBorders>
              <w:top w:val="single" w:sz="4" w:space="0" w:color="F4893F"/>
              <w:left w:val="single" w:sz="4" w:space="0" w:color="F4893F"/>
              <w:bottom w:val="single" w:sz="4" w:space="0" w:color="F4893F"/>
              <w:right w:val="single" w:sz="4" w:space="0" w:color="F4893F"/>
            </w:tcBorders>
          </w:tcPr>
          <w:p w14:paraId="1147E52E" w14:textId="77777777" w:rsidR="004A4BFC" w:rsidRDefault="004A4BFC">
            <w:pPr>
              <w:spacing w:before="6" w:line="100" w:lineRule="exact"/>
              <w:rPr>
                <w:sz w:val="10"/>
                <w:szCs w:val="10"/>
              </w:rPr>
            </w:pPr>
          </w:p>
          <w:p w14:paraId="0E2FD255" w14:textId="77777777" w:rsidR="004A4BFC" w:rsidRDefault="00B52206">
            <w:pPr>
              <w:ind w:left="75"/>
              <w:rPr>
                <w:rFonts w:ascii="Arial" w:eastAsia="Arial" w:hAnsi="Arial" w:cs="Arial"/>
              </w:rPr>
            </w:pPr>
            <w:r>
              <w:rPr>
                <w:rFonts w:ascii="Arial" w:eastAsia="Arial" w:hAnsi="Arial" w:cs="Arial"/>
                <w:color w:val="5A5C5F"/>
                <w:spacing w:val="-6"/>
              </w:rPr>
              <w:t>R</w:t>
            </w:r>
            <w:r>
              <w:rPr>
                <w:rFonts w:ascii="Arial" w:eastAsia="Arial" w:hAnsi="Arial" w:cs="Arial"/>
                <w:color w:val="5A5C5F"/>
                <w:spacing w:val="-4"/>
              </w:rPr>
              <w:t>ep</w:t>
            </w:r>
            <w:r>
              <w:rPr>
                <w:rFonts w:ascii="Arial" w:eastAsia="Arial" w:hAnsi="Arial" w:cs="Arial"/>
                <w:color w:val="5A5C5F"/>
                <w:spacing w:val="-6"/>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spacing w:val="-4"/>
              </w:rPr>
              <w:t>t</w:t>
            </w:r>
            <w:r>
              <w:rPr>
                <w:rFonts w:ascii="Arial" w:eastAsia="Arial" w:hAnsi="Arial" w:cs="Arial"/>
                <w:color w:val="5A5C5F"/>
                <w:spacing w:val="-5"/>
              </w:rPr>
              <w:t>a</w:t>
            </w:r>
            <w:r>
              <w:rPr>
                <w:rFonts w:ascii="Arial" w:eastAsia="Arial" w:hAnsi="Arial" w:cs="Arial"/>
                <w:color w:val="5A5C5F"/>
                <w:spacing w:val="-6"/>
              </w:rPr>
              <w:t>t</w:t>
            </w:r>
            <w:r>
              <w:rPr>
                <w:rFonts w:ascii="Arial" w:eastAsia="Arial" w:hAnsi="Arial" w:cs="Arial"/>
                <w:color w:val="5A5C5F"/>
                <w:spacing w:val="-5"/>
              </w:rPr>
              <w:t>io</w:t>
            </w:r>
            <w:r>
              <w:rPr>
                <w:rFonts w:ascii="Arial" w:eastAsia="Arial" w:hAnsi="Arial" w:cs="Arial"/>
                <w:color w:val="5A5C5F"/>
              </w:rPr>
              <w:t>n</w:t>
            </w:r>
            <w:r>
              <w:rPr>
                <w:rFonts w:ascii="Arial" w:eastAsia="Arial" w:hAnsi="Arial" w:cs="Arial"/>
                <w:color w:val="5A5C5F"/>
                <w:spacing w:val="-15"/>
              </w:rPr>
              <w:t xml:space="preserve"> </w:t>
            </w:r>
            <w:r>
              <w:rPr>
                <w:rFonts w:ascii="Arial" w:eastAsia="Arial" w:hAnsi="Arial" w:cs="Arial"/>
                <w:color w:val="5A5C5F"/>
                <w:spacing w:val="-5"/>
              </w:rPr>
              <w:t>N</w:t>
            </w:r>
            <w:r>
              <w:rPr>
                <w:rFonts w:ascii="Arial" w:eastAsia="Arial" w:hAnsi="Arial" w:cs="Arial"/>
                <w:color w:val="5A5C5F"/>
                <w:spacing w:val="-11"/>
                <w:w w:val="103"/>
              </w:rPr>
              <w:t>o</w:t>
            </w:r>
            <w:r>
              <w:rPr>
                <w:rFonts w:ascii="Arial" w:eastAsia="Arial" w:hAnsi="Arial" w:cs="Arial"/>
                <w:color w:val="5A5C5F"/>
              </w:rPr>
              <w:t>:</w:t>
            </w:r>
          </w:p>
        </w:tc>
        <w:tc>
          <w:tcPr>
            <w:tcW w:w="1946" w:type="dxa"/>
            <w:tcBorders>
              <w:top w:val="single" w:sz="4" w:space="0" w:color="F4893F"/>
              <w:left w:val="single" w:sz="4" w:space="0" w:color="F4893F"/>
              <w:bottom w:val="single" w:sz="4" w:space="0" w:color="F4893F"/>
              <w:right w:val="single" w:sz="4" w:space="0" w:color="F4893F"/>
            </w:tcBorders>
          </w:tcPr>
          <w:p w14:paraId="5BA4B855" w14:textId="77777777" w:rsidR="004A4BFC" w:rsidRDefault="004A4BFC"/>
        </w:tc>
        <w:tc>
          <w:tcPr>
            <w:tcW w:w="1396" w:type="dxa"/>
            <w:tcBorders>
              <w:top w:val="single" w:sz="4" w:space="0" w:color="F4893F"/>
              <w:left w:val="single" w:sz="4" w:space="0" w:color="F4893F"/>
              <w:bottom w:val="single" w:sz="4" w:space="0" w:color="F4893F"/>
              <w:right w:val="single" w:sz="4" w:space="0" w:color="F4893F"/>
            </w:tcBorders>
          </w:tcPr>
          <w:p w14:paraId="59406A39" w14:textId="77777777" w:rsidR="004A4BFC" w:rsidRDefault="004A4BFC">
            <w:pPr>
              <w:spacing w:before="6" w:line="100" w:lineRule="exact"/>
              <w:rPr>
                <w:sz w:val="10"/>
                <w:szCs w:val="10"/>
              </w:rPr>
            </w:pPr>
          </w:p>
          <w:p w14:paraId="1737E247" w14:textId="77777777" w:rsidR="004A4BFC" w:rsidRDefault="00B52206">
            <w:pPr>
              <w:ind w:left="75"/>
              <w:rPr>
                <w:rFonts w:ascii="Arial" w:eastAsia="Arial" w:hAnsi="Arial" w:cs="Arial"/>
              </w:rPr>
            </w:pPr>
            <w:r>
              <w:rPr>
                <w:rFonts w:ascii="Arial" w:eastAsia="Arial" w:hAnsi="Arial" w:cs="Arial"/>
                <w:color w:val="5A5C5F"/>
                <w:spacing w:val="-5"/>
              </w:rPr>
              <w:t>Da</w:t>
            </w:r>
            <w:r>
              <w:rPr>
                <w:rFonts w:ascii="Arial" w:eastAsia="Arial" w:hAnsi="Arial" w:cs="Arial"/>
                <w:color w:val="5A5C5F"/>
                <w:spacing w:val="-9"/>
              </w:rPr>
              <w:t>t</w:t>
            </w:r>
            <w:r>
              <w:rPr>
                <w:rFonts w:ascii="Arial" w:eastAsia="Arial" w:hAnsi="Arial" w:cs="Arial"/>
                <w:color w:val="5A5C5F"/>
              </w:rPr>
              <w:t>e</w:t>
            </w:r>
            <w:r>
              <w:rPr>
                <w:rFonts w:ascii="Arial" w:eastAsia="Arial" w:hAnsi="Arial" w:cs="Arial"/>
                <w:color w:val="5A5C5F"/>
                <w:spacing w:val="-17"/>
              </w:rPr>
              <w:t xml:space="preserve"> </w:t>
            </w:r>
            <w:r>
              <w:rPr>
                <w:rFonts w:ascii="Arial" w:eastAsia="Arial" w:hAnsi="Arial" w:cs="Arial"/>
                <w:color w:val="5A5C5F"/>
                <w:spacing w:val="-6"/>
              </w:rPr>
              <w:t>r</w:t>
            </w:r>
            <w:r>
              <w:rPr>
                <w:rFonts w:ascii="Arial" w:eastAsia="Arial" w:hAnsi="Arial" w:cs="Arial"/>
                <w:color w:val="5A5C5F"/>
                <w:spacing w:val="-3"/>
                <w:w w:val="96"/>
              </w:rPr>
              <w:t>e</w:t>
            </w:r>
            <w:r>
              <w:rPr>
                <w:rFonts w:ascii="Arial" w:eastAsia="Arial" w:hAnsi="Arial" w:cs="Arial"/>
                <w:color w:val="5A5C5F"/>
                <w:spacing w:val="-4"/>
                <w:w w:val="107"/>
              </w:rPr>
              <w:t>c</w:t>
            </w:r>
            <w:r>
              <w:rPr>
                <w:rFonts w:ascii="Arial" w:eastAsia="Arial" w:hAnsi="Arial" w:cs="Arial"/>
                <w:color w:val="5A5C5F"/>
                <w:spacing w:val="-4"/>
                <w:w w:val="96"/>
              </w:rPr>
              <w:t>e</w:t>
            </w:r>
            <w:r>
              <w:rPr>
                <w:rFonts w:ascii="Arial" w:eastAsia="Arial" w:hAnsi="Arial" w:cs="Arial"/>
                <w:color w:val="5A5C5F"/>
                <w:spacing w:val="-6"/>
              </w:rPr>
              <w:t>i</w:t>
            </w:r>
            <w:r>
              <w:rPr>
                <w:rFonts w:ascii="Arial" w:eastAsia="Arial" w:hAnsi="Arial" w:cs="Arial"/>
                <w:color w:val="5A5C5F"/>
                <w:spacing w:val="-9"/>
                <w:w w:val="98"/>
              </w:rPr>
              <w:t>v</w:t>
            </w:r>
            <w:r>
              <w:rPr>
                <w:rFonts w:ascii="Arial" w:eastAsia="Arial" w:hAnsi="Arial" w:cs="Arial"/>
                <w:color w:val="5A5C5F"/>
                <w:spacing w:val="-3"/>
                <w:w w:val="98"/>
              </w:rPr>
              <w:t>e</w:t>
            </w:r>
            <w:r>
              <w:rPr>
                <w:rFonts w:ascii="Arial" w:eastAsia="Arial" w:hAnsi="Arial" w:cs="Arial"/>
                <w:color w:val="5A5C5F"/>
                <w:spacing w:val="-9"/>
                <w:w w:val="106"/>
              </w:rPr>
              <w:t>d</w:t>
            </w:r>
            <w:r>
              <w:rPr>
                <w:rFonts w:ascii="Arial" w:eastAsia="Arial" w:hAnsi="Arial" w:cs="Arial"/>
                <w:color w:val="5A5C5F"/>
              </w:rPr>
              <w:t>:</w:t>
            </w:r>
          </w:p>
        </w:tc>
        <w:tc>
          <w:tcPr>
            <w:tcW w:w="2216" w:type="dxa"/>
            <w:tcBorders>
              <w:top w:val="single" w:sz="4" w:space="0" w:color="F4893F"/>
              <w:left w:val="single" w:sz="4" w:space="0" w:color="F4893F"/>
              <w:bottom w:val="single" w:sz="4" w:space="0" w:color="F4893F"/>
              <w:right w:val="single" w:sz="4" w:space="0" w:color="F4893F"/>
            </w:tcBorders>
          </w:tcPr>
          <w:p w14:paraId="55F081E7" w14:textId="77777777" w:rsidR="004A4BFC" w:rsidRDefault="004A4BFC"/>
        </w:tc>
      </w:tr>
    </w:tbl>
    <w:p w14:paraId="4FC840C7" w14:textId="77777777" w:rsidR="00B52206" w:rsidRDefault="00B52206"/>
    <w:sectPr w:rsidR="00B52206">
      <w:pgSz w:w="11920" w:h="16840"/>
      <w:pgMar w:top="420" w:right="4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7209A5"/>
    <w:multiLevelType w:val="multilevel"/>
    <w:tmpl w:val="72AA3FD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44725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8D6"/>
    <w:rsid w:val="00012800"/>
    <w:rsid w:val="004A4BFC"/>
    <w:rsid w:val="007B29A2"/>
    <w:rsid w:val="00920ADB"/>
    <w:rsid w:val="00974761"/>
    <w:rsid w:val="00B52206"/>
    <w:rsid w:val="00CF1426"/>
    <w:rsid w:val="00D058AF"/>
    <w:rsid w:val="00ED1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76E17D34"/>
  <w15:docId w15:val="{7066D076-4D9B-49AC-9102-86B75BAA7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lanning.policy%40dudley.gov.uk?subject="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OneDrive\Documents\Custom%20Office%20Templates\Dudley%20Local%20Plan%20Form%20Reg%2019%20-%20Word%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Dudley Local Plan Form Reg 19 - Word </Template>
  <TotalTime>0</TotalTime>
  <Pages>3</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Dudley MBC</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King</dc:creator>
  <cp:lastModifiedBy>Lucy Calrow (Planning)</cp:lastModifiedBy>
  <cp:revision>2</cp:revision>
  <dcterms:created xsi:type="dcterms:W3CDTF">2024-12-09T11:45:00Z</dcterms:created>
  <dcterms:modified xsi:type="dcterms:W3CDTF">2024-12-09T11:45:00Z</dcterms:modified>
</cp:coreProperties>
</file>