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AE66"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79193FCA" w14:textId="77777777" w:rsidR="004A4BFC" w:rsidRDefault="004A4BFC">
      <w:pPr>
        <w:spacing w:before="4" w:line="220" w:lineRule="exact"/>
        <w:rPr>
          <w:sz w:val="22"/>
          <w:szCs w:val="22"/>
        </w:rPr>
      </w:pPr>
    </w:p>
    <w:p w14:paraId="58B12630"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F12E3EB" w14:textId="77777777" w:rsidR="004A4BFC" w:rsidRDefault="004A4BFC">
      <w:pPr>
        <w:spacing w:before="14" w:line="240" w:lineRule="exact"/>
        <w:rPr>
          <w:sz w:val="24"/>
          <w:szCs w:val="24"/>
        </w:rPr>
      </w:pPr>
    </w:p>
    <w:p w14:paraId="32BE781A"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50124D18"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575A5C73"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9246EC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35BAB910" w14:textId="77777777" w:rsidR="004A4BFC" w:rsidRDefault="00012800">
            <w:r>
              <w:t>Dudley Local Plan – Reg.19 version October 2024</w:t>
            </w:r>
          </w:p>
        </w:tc>
      </w:tr>
      <w:tr w:rsidR="004A4BFC" w14:paraId="01402CD5"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4099861D"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5CBAD44F"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66FC9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098CFFDB" w14:textId="30B83C8D" w:rsidR="004A4BFC" w:rsidRDefault="00154072">
            <w:r w:rsidRPr="00154072">
              <w:rPr>
                <w:sz w:val="24"/>
                <w:szCs w:val="24"/>
              </w:rPr>
              <w:t>DLP47</w:t>
            </w:r>
          </w:p>
        </w:tc>
      </w:tr>
      <w:tr w:rsidR="004A4BFC" w14:paraId="2C9A2D44"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1604AAAB" w14:textId="77777777" w:rsidR="004A4BFC" w:rsidRDefault="004A4BFC">
            <w:pPr>
              <w:spacing w:before="6" w:line="100" w:lineRule="exact"/>
              <w:rPr>
                <w:sz w:val="10"/>
                <w:szCs w:val="10"/>
              </w:rPr>
            </w:pPr>
          </w:p>
          <w:p w14:paraId="4C1419F2"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3A342441"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7D5FB0C5"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5B0D69A1" w14:textId="77777777" w:rsidR="004A4BFC" w:rsidRDefault="004A4BFC"/>
        </w:tc>
      </w:tr>
    </w:tbl>
    <w:p w14:paraId="31C75322" w14:textId="77777777" w:rsidR="004A4BFC" w:rsidRDefault="004A4BFC">
      <w:pPr>
        <w:spacing w:before="6" w:line="180" w:lineRule="exact"/>
        <w:rPr>
          <w:sz w:val="18"/>
          <w:szCs w:val="18"/>
        </w:rPr>
      </w:pPr>
    </w:p>
    <w:p w14:paraId="46CD197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557BDF5" w14:textId="77777777" w:rsidR="004A4BFC" w:rsidRDefault="004A4BFC">
      <w:pPr>
        <w:spacing w:before="4" w:line="240" w:lineRule="exact"/>
        <w:rPr>
          <w:sz w:val="24"/>
          <w:szCs w:val="24"/>
        </w:rPr>
      </w:pPr>
    </w:p>
    <w:p w14:paraId="521F28E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544858E9" w14:textId="77777777" w:rsidTr="00D827CD">
        <w:trPr>
          <w:trHeight w:hRule="exact" w:val="344"/>
        </w:trPr>
        <w:tc>
          <w:tcPr>
            <w:tcW w:w="264" w:type="dxa"/>
            <w:tcBorders>
              <w:top w:val="nil"/>
              <w:left w:val="nil"/>
              <w:bottom w:val="nil"/>
              <w:right w:val="nil"/>
            </w:tcBorders>
          </w:tcPr>
          <w:p w14:paraId="1071425F" w14:textId="77777777" w:rsidR="00012800" w:rsidRDefault="00012800">
            <w:pPr>
              <w:spacing w:before="7" w:line="100" w:lineRule="exact"/>
              <w:rPr>
                <w:sz w:val="10"/>
                <w:szCs w:val="10"/>
              </w:rPr>
            </w:pPr>
          </w:p>
          <w:p w14:paraId="640BF42D"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39A34EFF" w14:textId="77777777" w:rsidR="00012800" w:rsidRDefault="00012800">
            <w:pPr>
              <w:spacing w:before="7" w:line="100" w:lineRule="exact"/>
              <w:rPr>
                <w:sz w:val="10"/>
                <w:szCs w:val="10"/>
              </w:rPr>
            </w:pPr>
          </w:p>
          <w:p w14:paraId="491A4EA6"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1148111F"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14C58B6F"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58665132" wp14:editId="6845BF88">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C9CE2"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56D1B27A" wp14:editId="45B8C5A4">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CA6DAC"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1B27A"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78CA6DAC"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5C82FDD1" wp14:editId="28502194">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B7A26"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7982EB80" w14:textId="77777777" w:rsidR="00012800" w:rsidRDefault="00012800">
            <w:pPr>
              <w:spacing w:before="7" w:line="100" w:lineRule="exact"/>
              <w:rPr>
                <w:sz w:val="10"/>
                <w:szCs w:val="10"/>
              </w:rPr>
            </w:pPr>
          </w:p>
        </w:tc>
        <w:tc>
          <w:tcPr>
            <w:tcW w:w="379" w:type="dxa"/>
            <w:tcBorders>
              <w:top w:val="nil"/>
              <w:left w:val="nil"/>
              <w:bottom w:val="nil"/>
              <w:right w:val="nil"/>
            </w:tcBorders>
          </w:tcPr>
          <w:p w14:paraId="2E9186F6" w14:textId="77777777" w:rsidR="00012800" w:rsidRDefault="00012800">
            <w:pPr>
              <w:spacing w:before="7" w:line="100" w:lineRule="exact"/>
              <w:rPr>
                <w:sz w:val="10"/>
                <w:szCs w:val="10"/>
              </w:rPr>
            </w:pPr>
          </w:p>
          <w:p w14:paraId="1FF34FC7"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2FF4EB19" w14:textId="77777777" w:rsidTr="00D827CD">
        <w:trPr>
          <w:trHeight w:hRule="exact" w:val="297"/>
        </w:trPr>
        <w:tc>
          <w:tcPr>
            <w:tcW w:w="264" w:type="dxa"/>
            <w:tcBorders>
              <w:top w:val="nil"/>
              <w:left w:val="nil"/>
              <w:bottom w:val="nil"/>
              <w:right w:val="nil"/>
            </w:tcBorders>
          </w:tcPr>
          <w:p w14:paraId="7687D7C1"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546D03A5"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7531A695"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0CD09393"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38BA222E"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57BE05E4"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AF8A970" w14:textId="77777777" w:rsidTr="00D827CD">
        <w:trPr>
          <w:trHeight w:hRule="exact" w:val="418"/>
        </w:trPr>
        <w:tc>
          <w:tcPr>
            <w:tcW w:w="264" w:type="dxa"/>
            <w:tcBorders>
              <w:top w:val="nil"/>
              <w:left w:val="nil"/>
              <w:bottom w:val="nil"/>
              <w:right w:val="nil"/>
            </w:tcBorders>
          </w:tcPr>
          <w:p w14:paraId="61EBEDCE"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330EDBDE"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5C1599EE"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43BF27D6"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1768178F"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0F5C821F"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60892725"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08AFA138" w14:textId="77777777" w:rsidR="004A4BFC" w:rsidRDefault="004A4BFC">
      <w:pPr>
        <w:spacing w:line="120" w:lineRule="exact"/>
        <w:rPr>
          <w:sz w:val="12"/>
          <w:szCs w:val="12"/>
        </w:rPr>
      </w:pPr>
    </w:p>
    <w:p w14:paraId="54C88E99" w14:textId="4CC27EFC"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sidR="00154072">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2D1378B2" w14:textId="77777777" w:rsidR="004A4BFC" w:rsidRDefault="004A4BFC">
      <w:pPr>
        <w:spacing w:before="9" w:line="100" w:lineRule="exact"/>
        <w:rPr>
          <w:sz w:val="11"/>
          <w:szCs w:val="11"/>
        </w:rPr>
      </w:pPr>
    </w:p>
    <w:p w14:paraId="5F0A1AD4" w14:textId="77777777" w:rsidR="004A4BFC" w:rsidRDefault="004A4BFC">
      <w:pPr>
        <w:spacing w:line="200" w:lineRule="exact"/>
      </w:pPr>
    </w:p>
    <w:p w14:paraId="21B432E0"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9107885" w14:textId="77777777" w:rsidR="004A4BFC" w:rsidRDefault="00BB24A6">
      <w:pPr>
        <w:spacing w:before="56" w:line="240" w:lineRule="exact"/>
        <w:ind w:left="544" w:right="185"/>
        <w:rPr>
          <w:rFonts w:ascii="Arial" w:eastAsia="Arial" w:hAnsi="Arial" w:cs="Arial"/>
          <w:sz w:val="22"/>
          <w:szCs w:val="22"/>
        </w:rPr>
      </w:pPr>
      <w:r>
        <w:pict w14:anchorId="2524FEC3">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27EC4230" w14:textId="77777777" w:rsidR="004A4BFC" w:rsidRDefault="004A4BFC">
      <w:pPr>
        <w:spacing w:line="200" w:lineRule="exact"/>
      </w:pPr>
    </w:p>
    <w:p w14:paraId="2DB3E3EF" w14:textId="77777777" w:rsidR="004A4BFC" w:rsidRDefault="004A4BFC">
      <w:pPr>
        <w:spacing w:line="200" w:lineRule="exact"/>
      </w:pPr>
    </w:p>
    <w:p w14:paraId="693C2003" w14:textId="77777777" w:rsidR="004A4BFC" w:rsidRDefault="004A4BFC">
      <w:pPr>
        <w:spacing w:line="200" w:lineRule="exact"/>
      </w:pPr>
    </w:p>
    <w:p w14:paraId="42A50B46" w14:textId="77777777" w:rsidR="004A4BFC" w:rsidRDefault="004A4BFC">
      <w:pPr>
        <w:spacing w:line="200" w:lineRule="exact"/>
      </w:pPr>
    </w:p>
    <w:p w14:paraId="64A2143A" w14:textId="77777777" w:rsidR="00154072" w:rsidRPr="00154072" w:rsidRDefault="00154072" w:rsidP="00154072">
      <w:pPr>
        <w:ind w:left="544"/>
        <w:rPr>
          <w:sz w:val="24"/>
          <w:szCs w:val="24"/>
        </w:rPr>
      </w:pPr>
      <w:r w:rsidRPr="00154072">
        <w:rPr>
          <w:sz w:val="24"/>
          <w:szCs w:val="24"/>
        </w:rPr>
        <w:t xml:space="preserve">DLP47 may be intended to be a counterpart to DLP42.  Logically it should follow DLP42, so that the requirements for different kinds of housing and other development are placed together.  Even so, there appears to be no provision (as there should be) for discouraging the placing of solar panels on productive agricultural land, including prime pasture (grade 3B) as well as Best and Most Versatile Agricultural Land.  </w:t>
      </w:r>
    </w:p>
    <w:p w14:paraId="6179B3D4" w14:textId="77777777" w:rsidR="004A4BFC" w:rsidRDefault="004A4BFC">
      <w:pPr>
        <w:spacing w:line="200" w:lineRule="exact"/>
      </w:pPr>
    </w:p>
    <w:p w14:paraId="14F4AE2D" w14:textId="12736189" w:rsidR="004A4BFC" w:rsidRPr="00154072" w:rsidRDefault="00154072" w:rsidP="00154072">
      <w:pPr>
        <w:spacing w:line="200" w:lineRule="exact"/>
        <w:ind w:left="544"/>
        <w:rPr>
          <w:sz w:val="24"/>
          <w:szCs w:val="24"/>
        </w:rPr>
      </w:pPr>
      <w:r w:rsidRPr="00154072">
        <w:rPr>
          <w:sz w:val="24"/>
          <w:szCs w:val="24"/>
        </w:rPr>
        <w:t>See also the reports cited in and appended to our objection to DLP42</w:t>
      </w:r>
      <w:r>
        <w:rPr>
          <w:sz w:val="24"/>
          <w:szCs w:val="24"/>
        </w:rPr>
        <w:t xml:space="preserve">.  </w:t>
      </w:r>
    </w:p>
    <w:p w14:paraId="09CAA5E1" w14:textId="77777777" w:rsidR="004A4BFC" w:rsidRDefault="004A4BFC">
      <w:pPr>
        <w:spacing w:line="200" w:lineRule="exact"/>
      </w:pPr>
    </w:p>
    <w:p w14:paraId="3E4A5EB0" w14:textId="77777777" w:rsidR="004A4BFC" w:rsidRDefault="004A4BFC">
      <w:pPr>
        <w:spacing w:line="200" w:lineRule="exact"/>
      </w:pPr>
    </w:p>
    <w:p w14:paraId="461F5762" w14:textId="77777777" w:rsidR="004A4BFC" w:rsidRDefault="004A4BFC">
      <w:pPr>
        <w:spacing w:line="200" w:lineRule="exact"/>
      </w:pPr>
    </w:p>
    <w:p w14:paraId="3B683573" w14:textId="77777777" w:rsidR="004A4BFC" w:rsidRDefault="004A4BFC">
      <w:pPr>
        <w:spacing w:line="200" w:lineRule="exact"/>
      </w:pPr>
    </w:p>
    <w:p w14:paraId="27D7575E" w14:textId="77777777" w:rsidR="004A4BFC" w:rsidRDefault="004A4BFC">
      <w:pPr>
        <w:spacing w:line="200" w:lineRule="exact"/>
      </w:pPr>
    </w:p>
    <w:p w14:paraId="0B3F7BC8" w14:textId="77777777" w:rsidR="004A4BFC" w:rsidRDefault="004A4BFC">
      <w:pPr>
        <w:spacing w:line="200" w:lineRule="exact"/>
      </w:pPr>
    </w:p>
    <w:p w14:paraId="1D7C57D6" w14:textId="77777777" w:rsidR="004A4BFC" w:rsidRDefault="004A4BFC">
      <w:pPr>
        <w:spacing w:line="200" w:lineRule="exact"/>
      </w:pPr>
    </w:p>
    <w:p w14:paraId="46427EB7" w14:textId="77777777" w:rsidR="004A4BFC" w:rsidRDefault="004A4BFC">
      <w:pPr>
        <w:spacing w:line="200" w:lineRule="exact"/>
      </w:pPr>
    </w:p>
    <w:p w14:paraId="00040162" w14:textId="77777777" w:rsidR="004A4BFC" w:rsidRDefault="004A4BFC">
      <w:pPr>
        <w:spacing w:before="16" w:line="260" w:lineRule="exact"/>
        <w:rPr>
          <w:sz w:val="26"/>
          <w:szCs w:val="26"/>
        </w:rPr>
      </w:pPr>
    </w:p>
    <w:p w14:paraId="34B5CA58"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3D205F39" w14:textId="77777777" w:rsidR="004A4BFC" w:rsidRDefault="004A4BFC">
      <w:pPr>
        <w:spacing w:before="6" w:line="140" w:lineRule="exact"/>
        <w:rPr>
          <w:sz w:val="14"/>
          <w:szCs w:val="14"/>
        </w:rPr>
      </w:pPr>
    </w:p>
    <w:p w14:paraId="1DF1D96D" w14:textId="77777777" w:rsidR="004A4BFC" w:rsidRDefault="004A4BFC">
      <w:pPr>
        <w:spacing w:line="200" w:lineRule="exact"/>
      </w:pPr>
    </w:p>
    <w:p w14:paraId="622EDFF2"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B522D57"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9B45607"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5AA2480F" w14:textId="77777777" w:rsidR="004A4BFC" w:rsidRDefault="004A4BFC">
            <w:pPr>
              <w:spacing w:before="6" w:line="100" w:lineRule="exact"/>
              <w:rPr>
                <w:sz w:val="10"/>
                <w:szCs w:val="10"/>
              </w:rPr>
            </w:pPr>
          </w:p>
          <w:p w14:paraId="1EB33F0B"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5D86496F"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3BC0942" w14:textId="77777777" w:rsidR="004A4BFC" w:rsidRDefault="004A4BFC">
            <w:pPr>
              <w:spacing w:before="6" w:line="100" w:lineRule="exact"/>
              <w:rPr>
                <w:sz w:val="10"/>
                <w:szCs w:val="10"/>
              </w:rPr>
            </w:pPr>
          </w:p>
          <w:p w14:paraId="5FBBEBF6"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758250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1B91E752" w14:textId="77777777" w:rsidR="004A4BFC" w:rsidRDefault="004A4BFC">
            <w:pPr>
              <w:spacing w:before="6" w:line="100" w:lineRule="exact"/>
              <w:rPr>
                <w:sz w:val="10"/>
                <w:szCs w:val="10"/>
              </w:rPr>
            </w:pPr>
          </w:p>
          <w:p w14:paraId="476403D7"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62F41AC8" w14:textId="77777777" w:rsidR="004A4BFC" w:rsidRDefault="004A4BFC"/>
        </w:tc>
      </w:tr>
    </w:tbl>
    <w:p w14:paraId="26552F8C" w14:textId="77777777" w:rsidR="004A4BFC" w:rsidRDefault="004A4BFC">
      <w:pPr>
        <w:sectPr w:rsidR="004A4BFC">
          <w:pgSz w:w="11920" w:h="16840"/>
          <w:pgMar w:top="420" w:right="460" w:bottom="280" w:left="420" w:header="720" w:footer="720" w:gutter="0"/>
          <w:cols w:space="720"/>
        </w:sectPr>
      </w:pPr>
    </w:p>
    <w:p w14:paraId="2D0DE201" w14:textId="4009EF33" w:rsidR="004A4BFC" w:rsidRDefault="00BB24A6">
      <w:pPr>
        <w:spacing w:before="94" w:line="240" w:lineRule="exact"/>
        <w:ind w:left="504" w:right="70" w:hanging="397"/>
        <w:rPr>
          <w:rFonts w:ascii="Arial" w:eastAsia="Arial" w:hAnsi="Arial" w:cs="Arial"/>
          <w:sz w:val="22"/>
          <w:szCs w:val="22"/>
        </w:rPr>
      </w:pPr>
      <w:r>
        <w:lastRenderedPageBreak/>
        <w:pict w14:anchorId="174E4A12">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154072">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08A41988" w14:textId="77777777" w:rsidR="004A4BFC" w:rsidRDefault="004A4BFC">
      <w:pPr>
        <w:spacing w:line="200" w:lineRule="exact"/>
      </w:pPr>
    </w:p>
    <w:p w14:paraId="1A742FBB" w14:textId="77777777" w:rsidR="004A4BFC" w:rsidRDefault="004A4BFC">
      <w:pPr>
        <w:spacing w:line="200" w:lineRule="exact"/>
      </w:pPr>
    </w:p>
    <w:p w14:paraId="7657CAAF" w14:textId="77777777" w:rsidR="004A4BFC" w:rsidRDefault="004A4BFC">
      <w:pPr>
        <w:spacing w:line="200" w:lineRule="exact"/>
      </w:pPr>
    </w:p>
    <w:p w14:paraId="21078CCB" w14:textId="4B96DCBB" w:rsidR="004A4BFC" w:rsidRPr="00154072" w:rsidRDefault="00154072" w:rsidP="00154072">
      <w:pPr>
        <w:pStyle w:val="ListParagraph"/>
        <w:numPr>
          <w:ilvl w:val="0"/>
          <w:numId w:val="2"/>
        </w:numPr>
        <w:spacing w:line="200" w:lineRule="exact"/>
        <w:rPr>
          <w:sz w:val="24"/>
          <w:szCs w:val="24"/>
        </w:rPr>
      </w:pPr>
      <w:r w:rsidRPr="00154072">
        <w:rPr>
          <w:sz w:val="24"/>
          <w:szCs w:val="24"/>
        </w:rPr>
        <w:t xml:space="preserve">The policy should be renumbered as DLP43, so that it is an obvious counterpart to DLP42.  </w:t>
      </w:r>
    </w:p>
    <w:p w14:paraId="57817DA3" w14:textId="66941966" w:rsidR="00154072" w:rsidRPr="00154072" w:rsidRDefault="00154072" w:rsidP="00154072">
      <w:pPr>
        <w:pStyle w:val="ListParagraph"/>
        <w:numPr>
          <w:ilvl w:val="0"/>
          <w:numId w:val="2"/>
        </w:numPr>
        <w:spacing w:line="200" w:lineRule="exact"/>
        <w:rPr>
          <w:sz w:val="24"/>
          <w:szCs w:val="24"/>
        </w:rPr>
      </w:pPr>
      <w:r w:rsidRPr="00154072">
        <w:rPr>
          <w:sz w:val="24"/>
          <w:szCs w:val="24"/>
        </w:rPr>
        <w:t xml:space="preserve">There should be a specific policy prohibiting the use of productive agricultural land for solar generation, certainly Best and Most Versatile land, but preferably also Prime Pasture (Grade 3B) </w:t>
      </w:r>
    </w:p>
    <w:p w14:paraId="39B10CE8" w14:textId="77777777" w:rsidR="004A4BFC" w:rsidRPr="00154072" w:rsidRDefault="004A4BFC">
      <w:pPr>
        <w:spacing w:line="200" w:lineRule="exact"/>
        <w:rPr>
          <w:sz w:val="24"/>
          <w:szCs w:val="24"/>
        </w:rPr>
      </w:pPr>
    </w:p>
    <w:p w14:paraId="5848ECDB" w14:textId="77777777" w:rsidR="004A4BFC" w:rsidRPr="00154072" w:rsidRDefault="004A4BFC">
      <w:pPr>
        <w:spacing w:line="200" w:lineRule="exact"/>
        <w:rPr>
          <w:sz w:val="24"/>
          <w:szCs w:val="24"/>
        </w:rPr>
      </w:pPr>
    </w:p>
    <w:p w14:paraId="00B37FD4" w14:textId="77777777" w:rsidR="004A4BFC" w:rsidRPr="00154072" w:rsidRDefault="004A4BFC">
      <w:pPr>
        <w:spacing w:line="200" w:lineRule="exact"/>
        <w:rPr>
          <w:sz w:val="24"/>
          <w:szCs w:val="24"/>
        </w:rPr>
      </w:pPr>
    </w:p>
    <w:p w14:paraId="013B9B92" w14:textId="77777777" w:rsidR="004A4BFC" w:rsidRDefault="004A4BFC">
      <w:pPr>
        <w:spacing w:line="200" w:lineRule="exact"/>
      </w:pPr>
    </w:p>
    <w:p w14:paraId="66CBE251" w14:textId="77777777" w:rsidR="004A4BFC" w:rsidRDefault="004A4BFC">
      <w:pPr>
        <w:spacing w:line="200" w:lineRule="exact"/>
      </w:pPr>
    </w:p>
    <w:p w14:paraId="36B61E32" w14:textId="77777777" w:rsidR="004A4BFC" w:rsidRDefault="004A4BFC">
      <w:pPr>
        <w:spacing w:line="200" w:lineRule="exact"/>
      </w:pPr>
    </w:p>
    <w:p w14:paraId="03B12A73" w14:textId="77777777" w:rsidR="004A4BFC" w:rsidRDefault="004A4BFC">
      <w:pPr>
        <w:spacing w:line="200" w:lineRule="exact"/>
      </w:pPr>
    </w:p>
    <w:p w14:paraId="249D4931" w14:textId="77777777" w:rsidR="004A4BFC" w:rsidRDefault="004A4BFC">
      <w:pPr>
        <w:spacing w:line="200" w:lineRule="exact"/>
      </w:pPr>
    </w:p>
    <w:p w14:paraId="410D90E0" w14:textId="77777777" w:rsidR="004A4BFC" w:rsidRDefault="004A4BFC">
      <w:pPr>
        <w:spacing w:line="200" w:lineRule="exact"/>
      </w:pPr>
    </w:p>
    <w:p w14:paraId="407BC46E" w14:textId="77777777" w:rsidR="004A4BFC" w:rsidRDefault="004A4BFC">
      <w:pPr>
        <w:spacing w:line="200" w:lineRule="exact"/>
      </w:pPr>
    </w:p>
    <w:p w14:paraId="672B8EBE" w14:textId="77777777" w:rsidR="004A4BFC" w:rsidRDefault="004A4BFC">
      <w:pPr>
        <w:spacing w:line="200" w:lineRule="exact"/>
      </w:pPr>
    </w:p>
    <w:p w14:paraId="0D10069D" w14:textId="77777777" w:rsidR="004A4BFC" w:rsidRDefault="004A4BFC">
      <w:pPr>
        <w:spacing w:line="200" w:lineRule="exact"/>
      </w:pPr>
    </w:p>
    <w:p w14:paraId="3ADA649E" w14:textId="77777777" w:rsidR="004A4BFC" w:rsidRDefault="004A4BFC">
      <w:pPr>
        <w:spacing w:line="200" w:lineRule="exact"/>
      </w:pPr>
    </w:p>
    <w:p w14:paraId="6752C1FC" w14:textId="77777777" w:rsidR="004A4BFC" w:rsidRDefault="004A4BFC">
      <w:pPr>
        <w:spacing w:line="200" w:lineRule="exact"/>
      </w:pPr>
    </w:p>
    <w:p w14:paraId="6CE8D06A" w14:textId="77777777" w:rsidR="004A4BFC" w:rsidRDefault="004A4BFC">
      <w:pPr>
        <w:spacing w:line="200" w:lineRule="exact"/>
      </w:pPr>
    </w:p>
    <w:p w14:paraId="3A90539E" w14:textId="77777777" w:rsidR="004A4BFC" w:rsidRDefault="004A4BFC">
      <w:pPr>
        <w:spacing w:line="200" w:lineRule="exact"/>
      </w:pPr>
    </w:p>
    <w:p w14:paraId="4DE49775" w14:textId="77777777" w:rsidR="004A4BFC" w:rsidRDefault="004A4BFC">
      <w:pPr>
        <w:spacing w:line="200" w:lineRule="exact"/>
      </w:pPr>
    </w:p>
    <w:p w14:paraId="55935325" w14:textId="77777777" w:rsidR="004A4BFC" w:rsidRDefault="004A4BFC">
      <w:pPr>
        <w:spacing w:line="200" w:lineRule="exact"/>
      </w:pPr>
    </w:p>
    <w:p w14:paraId="0FE9A503" w14:textId="77777777" w:rsidR="004A4BFC" w:rsidRDefault="004A4BFC">
      <w:pPr>
        <w:spacing w:line="200" w:lineRule="exact"/>
      </w:pPr>
    </w:p>
    <w:p w14:paraId="116C0D27" w14:textId="77777777" w:rsidR="004A4BFC" w:rsidRDefault="004A4BFC">
      <w:pPr>
        <w:spacing w:line="200" w:lineRule="exact"/>
      </w:pPr>
    </w:p>
    <w:p w14:paraId="79415952" w14:textId="77777777" w:rsidR="004A4BFC" w:rsidRDefault="004A4BFC">
      <w:pPr>
        <w:spacing w:line="200" w:lineRule="exact"/>
      </w:pPr>
    </w:p>
    <w:p w14:paraId="5B0C9BEB" w14:textId="77777777" w:rsidR="004A4BFC" w:rsidRDefault="004A4BFC">
      <w:pPr>
        <w:spacing w:line="200" w:lineRule="exact"/>
      </w:pPr>
    </w:p>
    <w:p w14:paraId="0DC66D67" w14:textId="77777777" w:rsidR="004A4BFC" w:rsidRDefault="004A4BFC">
      <w:pPr>
        <w:spacing w:line="200" w:lineRule="exact"/>
      </w:pPr>
    </w:p>
    <w:p w14:paraId="105FB288" w14:textId="77777777" w:rsidR="004A4BFC" w:rsidRDefault="004A4BFC">
      <w:pPr>
        <w:spacing w:line="200" w:lineRule="exact"/>
      </w:pPr>
    </w:p>
    <w:p w14:paraId="4250C207" w14:textId="77777777" w:rsidR="004A4BFC" w:rsidRDefault="004A4BFC">
      <w:pPr>
        <w:spacing w:line="200" w:lineRule="exact"/>
      </w:pPr>
    </w:p>
    <w:p w14:paraId="2F307058" w14:textId="77777777" w:rsidR="004A4BFC" w:rsidRDefault="004A4BFC">
      <w:pPr>
        <w:spacing w:line="200" w:lineRule="exact"/>
      </w:pPr>
    </w:p>
    <w:p w14:paraId="7052A5B9" w14:textId="77777777" w:rsidR="004A4BFC" w:rsidRDefault="004A4BFC">
      <w:pPr>
        <w:spacing w:line="200" w:lineRule="exact"/>
      </w:pPr>
    </w:p>
    <w:p w14:paraId="2DACAE88" w14:textId="77777777" w:rsidR="004A4BFC" w:rsidRDefault="004A4BFC">
      <w:pPr>
        <w:spacing w:line="200" w:lineRule="exact"/>
      </w:pPr>
    </w:p>
    <w:p w14:paraId="54B068DA" w14:textId="77777777" w:rsidR="004A4BFC" w:rsidRDefault="004A4BFC">
      <w:pPr>
        <w:spacing w:before="5" w:line="240" w:lineRule="exact"/>
        <w:rPr>
          <w:sz w:val="24"/>
          <w:szCs w:val="24"/>
        </w:rPr>
      </w:pPr>
    </w:p>
    <w:p w14:paraId="0EB35E0C"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122BA696" w14:textId="77777777" w:rsidR="004A4BFC" w:rsidRDefault="004A4BFC">
      <w:pPr>
        <w:spacing w:before="1" w:line="160" w:lineRule="exact"/>
        <w:rPr>
          <w:sz w:val="17"/>
          <w:szCs w:val="17"/>
        </w:rPr>
      </w:pPr>
    </w:p>
    <w:p w14:paraId="2FA2931F"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0AF2E2CF" w14:textId="77777777" w:rsidR="004A4BFC" w:rsidRDefault="004A4BFC">
      <w:pPr>
        <w:spacing w:line="160" w:lineRule="exact"/>
        <w:rPr>
          <w:sz w:val="17"/>
          <w:szCs w:val="17"/>
        </w:rPr>
      </w:pPr>
    </w:p>
    <w:p w14:paraId="22F3CACF"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DB83618" w14:textId="77777777" w:rsidR="004A4BFC" w:rsidRDefault="004A4BFC">
      <w:pPr>
        <w:spacing w:line="200" w:lineRule="exact"/>
      </w:pPr>
    </w:p>
    <w:p w14:paraId="1F004130" w14:textId="77777777" w:rsidR="004A4BFC" w:rsidRDefault="004A4BFC">
      <w:pPr>
        <w:spacing w:before="2" w:line="240" w:lineRule="exact"/>
        <w:rPr>
          <w:sz w:val="24"/>
          <w:szCs w:val="24"/>
        </w:rPr>
      </w:pPr>
    </w:p>
    <w:p w14:paraId="67D19BB0"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F4E9330"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814831B"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347199FD" w14:textId="77777777" w:rsidR="004A4BFC" w:rsidRDefault="004A4BFC">
            <w:pPr>
              <w:spacing w:before="6" w:line="100" w:lineRule="exact"/>
              <w:rPr>
                <w:sz w:val="10"/>
                <w:szCs w:val="10"/>
              </w:rPr>
            </w:pPr>
          </w:p>
          <w:p w14:paraId="052D5B00"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808CB8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44756458" w14:textId="77777777" w:rsidR="004A4BFC" w:rsidRDefault="004A4BFC">
            <w:pPr>
              <w:spacing w:before="6" w:line="100" w:lineRule="exact"/>
              <w:rPr>
                <w:sz w:val="10"/>
                <w:szCs w:val="10"/>
              </w:rPr>
            </w:pPr>
          </w:p>
          <w:p w14:paraId="66975D6E"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57E84084"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03FFF5F4" w14:textId="77777777" w:rsidR="004A4BFC" w:rsidRDefault="004A4BFC">
            <w:pPr>
              <w:spacing w:before="6" w:line="100" w:lineRule="exact"/>
              <w:rPr>
                <w:sz w:val="10"/>
                <w:szCs w:val="10"/>
              </w:rPr>
            </w:pPr>
          </w:p>
          <w:p w14:paraId="0D8B37A2"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30E1F8DA" w14:textId="77777777" w:rsidR="004A4BFC" w:rsidRDefault="004A4BFC"/>
        </w:tc>
      </w:tr>
    </w:tbl>
    <w:p w14:paraId="75F6A0AF" w14:textId="77777777" w:rsidR="004A4BFC" w:rsidRDefault="004A4BFC">
      <w:pPr>
        <w:sectPr w:rsidR="004A4BFC">
          <w:pgSz w:w="11920" w:h="16840"/>
          <w:pgMar w:top="420" w:right="460" w:bottom="280" w:left="460" w:header="720" w:footer="720" w:gutter="0"/>
          <w:cols w:space="720"/>
        </w:sectPr>
      </w:pPr>
    </w:p>
    <w:p w14:paraId="117F5FC6"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E89EEB1"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317C561A" wp14:editId="09FFFAD1">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62B8"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6C96EC3E" w14:textId="77777777" w:rsidR="00CF1426" w:rsidRDefault="00CF1426">
      <w:pPr>
        <w:spacing w:before="27"/>
        <w:ind w:left="107"/>
        <w:rPr>
          <w:rFonts w:ascii="Arial" w:eastAsia="Arial" w:hAnsi="Arial" w:cs="Arial"/>
          <w:sz w:val="22"/>
          <w:szCs w:val="22"/>
        </w:rPr>
      </w:pPr>
    </w:p>
    <w:p w14:paraId="74F1EE99"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3C45CF76" wp14:editId="5D34A9CC">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C30AD"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005B48F7" w14:textId="77777777" w:rsidR="004A4BFC" w:rsidRDefault="004A4BFC">
      <w:pPr>
        <w:spacing w:line="160" w:lineRule="exact"/>
        <w:rPr>
          <w:sz w:val="17"/>
          <w:szCs w:val="17"/>
        </w:rPr>
      </w:pPr>
    </w:p>
    <w:p w14:paraId="490AD611"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3FC315B5" w14:textId="77777777" w:rsidR="004A4BFC" w:rsidRDefault="004A4BFC">
      <w:pPr>
        <w:spacing w:before="10" w:line="260" w:lineRule="exact"/>
        <w:rPr>
          <w:sz w:val="26"/>
          <w:szCs w:val="26"/>
        </w:rPr>
      </w:pPr>
    </w:p>
    <w:p w14:paraId="3A248637" w14:textId="77777777" w:rsidR="004A4BFC" w:rsidRDefault="00BB24A6">
      <w:pPr>
        <w:spacing w:before="33" w:line="240" w:lineRule="exact"/>
        <w:ind w:left="107"/>
        <w:rPr>
          <w:rFonts w:ascii="Arial" w:eastAsia="Arial" w:hAnsi="Arial" w:cs="Arial"/>
          <w:sz w:val="22"/>
          <w:szCs w:val="22"/>
        </w:rPr>
      </w:pPr>
      <w:r>
        <w:pict w14:anchorId="4862DF56">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263DAE12" w14:textId="77777777" w:rsidR="004A4BFC" w:rsidRDefault="004A4BFC">
      <w:pPr>
        <w:spacing w:line="200" w:lineRule="exact"/>
      </w:pPr>
    </w:p>
    <w:p w14:paraId="274BA3F6" w14:textId="77777777" w:rsidR="004A4BFC" w:rsidRDefault="004A4BFC">
      <w:pPr>
        <w:spacing w:line="200" w:lineRule="exact"/>
      </w:pPr>
    </w:p>
    <w:p w14:paraId="1BDDC96B"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2684D86D" w14:textId="7DDD7A42"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154072" w:rsidRPr="00012800">
        <w:rPr>
          <w:lang w:val="en-GB"/>
        </w:rPr>
        <w:t>campaigning</w:t>
      </w:r>
      <w:r w:rsidRPr="00012800">
        <w:rPr>
          <w:lang w:val="en-GB"/>
        </w:rPr>
        <w:t xml:space="preserve"> for good urban</w:t>
      </w:r>
    </w:p>
    <w:p w14:paraId="516F9D2C"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41ED7714"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4DFE08CA" w14:textId="77777777" w:rsidR="004A4BFC" w:rsidRDefault="00012800" w:rsidP="00012800">
      <w:pPr>
        <w:spacing w:line="200" w:lineRule="exact"/>
        <w:ind w:left="720"/>
      </w:pPr>
      <w:r w:rsidRPr="00012800">
        <w:rPr>
          <w:lang w:val="en-GB"/>
        </w:rPr>
        <w:t>sites that they own.</w:t>
      </w:r>
    </w:p>
    <w:p w14:paraId="25A41503" w14:textId="77777777" w:rsidR="004A4BFC" w:rsidRDefault="004A4BFC">
      <w:pPr>
        <w:spacing w:line="200" w:lineRule="exact"/>
      </w:pPr>
    </w:p>
    <w:p w14:paraId="22C6CF96" w14:textId="77777777" w:rsidR="004A4BFC" w:rsidRDefault="004A4BFC">
      <w:pPr>
        <w:spacing w:line="200" w:lineRule="exact"/>
      </w:pPr>
    </w:p>
    <w:p w14:paraId="40166983" w14:textId="77777777" w:rsidR="004A4BFC" w:rsidRDefault="004A4BFC">
      <w:pPr>
        <w:spacing w:line="200" w:lineRule="exact"/>
      </w:pPr>
    </w:p>
    <w:p w14:paraId="36DA8D06" w14:textId="77777777" w:rsidR="004A4BFC" w:rsidRDefault="004A4BFC">
      <w:pPr>
        <w:spacing w:line="200" w:lineRule="exact"/>
      </w:pPr>
    </w:p>
    <w:p w14:paraId="7960EF20" w14:textId="77777777" w:rsidR="004A4BFC" w:rsidRDefault="004A4BFC">
      <w:pPr>
        <w:spacing w:line="200" w:lineRule="exact"/>
      </w:pPr>
    </w:p>
    <w:p w14:paraId="16C29790" w14:textId="77777777" w:rsidR="004A4BFC" w:rsidRDefault="004A4BFC">
      <w:pPr>
        <w:spacing w:line="200" w:lineRule="exact"/>
      </w:pPr>
    </w:p>
    <w:p w14:paraId="423D2962" w14:textId="77777777" w:rsidR="004A4BFC" w:rsidRDefault="004A4BFC">
      <w:pPr>
        <w:spacing w:line="200" w:lineRule="exact"/>
      </w:pPr>
    </w:p>
    <w:p w14:paraId="3F6965AD" w14:textId="77777777" w:rsidR="004A4BFC" w:rsidRDefault="004A4BFC">
      <w:pPr>
        <w:spacing w:line="200" w:lineRule="exact"/>
      </w:pPr>
    </w:p>
    <w:p w14:paraId="496E65DA" w14:textId="77777777" w:rsidR="004A4BFC" w:rsidRDefault="004A4BFC">
      <w:pPr>
        <w:spacing w:line="200" w:lineRule="exact"/>
      </w:pPr>
    </w:p>
    <w:p w14:paraId="2B464B64" w14:textId="77777777" w:rsidR="004A4BFC" w:rsidRDefault="004A4BFC">
      <w:pPr>
        <w:spacing w:line="200" w:lineRule="exact"/>
      </w:pPr>
    </w:p>
    <w:p w14:paraId="42C70415" w14:textId="77777777" w:rsidR="004A4BFC" w:rsidRDefault="004A4BFC">
      <w:pPr>
        <w:spacing w:line="200" w:lineRule="exact"/>
      </w:pPr>
    </w:p>
    <w:p w14:paraId="67F481C7" w14:textId="77777777" w:rsidR="004A4BFC" w:rsidRDefault="004A4BFC">
      <w:pPr>
        <w:spacing w:line="200" w:lineRule="exact"/>
      </w:pPr>
    </w:p>
    <w:p w14:paraId="2A239B91" w14:textId="77777777" w:rsidR="004A4BFC" w:rsidRDefault="004A4BFC">
      <w:pPr>
        <w:spacing w:line="200" w:lineRule="exact"/>
      </w:pPr>
    </w:p>
    <w:p w14:paraId="3313CF36" w14:textId="77777777" w:rsidR="004A4BFC" w:rsidRDefault="004A4BFC">
      <w:pPr>
        <w:spacing w:line="200" w:lineRule="exact"/>
      </w:pPr>
    </w:p>
    <w:p w14:paraId="1A0113AD" w14:textId="77777777" w:rsidR="004A4BFC" w:rsidRDefault="004A4BFC">
      <w:pPr>
        <w:spacing w:line="200" w:lineRule="exact"/>
      </w:pPr>
    </w:p>
    <w:p w14:paraId="365C8B25" w14:textId="77777777" w:rsidR="004A4BFC" w:rsidRDefault="004A4BFC">
      <w:pPr>
        <w:spacing w:line="200" w:lineRule="exact"/>
      </w:pPr>
    </w:p>
    <w:p w14:paraId="1752E63B" w14:textId="77777777" w:rsidR="004A4BFC" w:rsidRDefault="004A4BFC">
      <w:pPr>
        <w:spacing w:line="200" w:lineRule="exact"/>
      </w:pPr>
    </w:p>
    <w:p w14:paraId="62572C77" w14:textId="77777777" w:rsidR="004A4BFC" w:rsidRDefault="004A4BFC">
      <w:pPr>
        <w:spacing w:line="200" w:lineRule="exact"/>
      </w:pPr>
    </w:p>
    <w:p w14:paraId="4551B290" w14:textId="77777777" w:rsidR="004A4BFC" w:rsidRDefault="004A4BFC">
      <w:pPr>
        <w:spacing w:line="200" w:lineRule="exact"/>
      </w:pPr>
    </w:p>
    <w:p w14:paraId="6A3C1647" w14:textId="77777777" w:rsidR="004A4BFC" w:rsidRDefault="004A4BFC">
      <w:pPr>
        <w:spacing w:line="200" w:lineRule="exact"/>
      </w:pPr>
    </w:p>
    <w:p w14:paraId="1E2F8513" w14:textId="77777777" w:rsidR="004A4BFC" w:rsidRDefault="004A4BFC">
      <w:pPr>
        <w:spacing w:line="200" w:lineRule="exact"/>
      </w:pPr>
    </w:p>
    <w:p w14:paraId="2010F73B" w14:textId="77777777" w:rsidR="004A4BFC" w:rsidRDefault="004A4BFC">
      <w:pPr>
        <w:spacing w:line="200" w:lineRule="exact"/>
      </w:pPr>
    </w:p>
    <w:p w14:paraId="45E9574B" w14:textId="77777777" w:rsidR="004A4BFC" w:rsidRDefault="004A4BFC">
      <w:pPr>
        <w:spacing w:line="200" w:lineRule="exact"/>
      </w:pPr>
    </w:p>
    <w:p w14:paraId="23C6AF51" w14:textId="77777777" w:rsidR="004A4BFC" w:rsidRDefault="004A4BFC">
      <w:pPr>
        <w:spacing w:line="200" w:lineRule="exact"/>
      </w:pPr>
    </w:p>
    <w:p w14:paraId="18406C74" w14:textId="77777777" w:rsidR="004A4BFC" w:rsidRDefault="004A4BFC">
      <w:pPr>
        <w:spacing w:line="200" w:lineRule="exact"/>
      </w:pPr>
    </w:p>
    <w:p w14:paraId="7A8D5031" w14:textId="77777777" w:rsidR="004A4BFC" w:rsidRDefault="004A4BFC">
      <w:pPr>
        <w:spacing w:line="200" w:lineRule="exact"/>
      </w:pPr>
    </w:p>
    <w:p w14:paraId="1A4A4E88" w14:textId="77777777" w:rsidR="004A4BFC" w:rsidRDefault="004A4BFC">
      <w:pPr>
        <w:spacing w:line="200" w:lineRule="exact"/>
      </w:pPr>
    </w:p>
    <w:p w14:paraId="2FB36C15" w14:textId="77777777" w:rsidR="004A4BFC" w:rsidRDefault="004A4BFC">
      <w:pPr>
        <w:spacing w:line="200" w:lineRule="exact"/>
      </w:pPr>
    </w:p>
    <w:p w14:paraId="11462FB5" w14:textId="77777777" w:rsidR="004A4BFC" w:rsidRDefault="004A4BFC">
      <w:pPr>
        <w:spacing w:line="200" w:lineRule="exact"/>
      </w:pPr>
    </w:p>
    <w:p w14:paraId="4CA0F092" w14:textId="77777777" w:rsidR="004A4BFC" w:rsidRDefault="004A4BFC">
      <w:pPr>
        <w:spacing w:line="200" w:lineRule="exact"/>
      </w:pPr>
    </w:p>
    <w:p w14:paraId="5539E542" w14:textId="77777777" w:rsidR="004A4BFC" w:rsidRDefault="004A4BFC">
      <w:pPr>
        <w:spacing w:before="17" w:line="200" w:lineRule="exact"/>
      </w:pPr>
    </w:p>
    <w:p w14:paraId="291CF51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56F40EBC" w14:textId="77777777" w:rsidR="004A4BFC" w:rsidRDefault="004A4BFC">
      <w:pPr>
        <w:spacing w:before="6" w:line="140" w:lineRule="exact"/>
        <w:rPr>
          <w:sz w:val="15"/>
          <w:szCs w:val="15"/>
        </w:rPr>
      </w:pPr>
    </w:p>
    <w:p w14:paraId="6BE61AC9"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759E7EB6"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5C700952" w14:textId="77777777" w:rsidR="004A4BFC" w:rsidRDefault="004A4BFC">
      <w:pPr>
        <w:spacing w:before="7" w:line="140" w:lineRule="exact"/>
        <w:rPr>
          <w:sz w:val="15"/>
          <w:szCs w:val="15"/>
        </w:rPr>
      </w:pPr>
    </w:p>
    <w:p w14:paraId="51227CB5"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33171780" w14:textId="77777777" w:rsidR="004A4BFC" w:rsidRDefault="004A4BFC">
      <w:pPr>
        <w:spacing w:before="7" w:line="140" w:lineRule="exact"/>
        <w:rPr>
          <w:sz w:val="15"/>
          <w:szCs w:val="15"/>
        </w:rPr>
      </w:pPr>
    </w:p>
    <w:p w14:paraId="17ED6AF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0A2E0517" w14:textId="77777777" w:rsidR="004A4BFC" w:rsidRDefault="004A4BFC">
      <w:pPr>
        <w:spacing w:before="1" w:line="160" w:lineRule="exact"/>
        <w:rPr>
          <w:sz w:val="17"/>
          <w:szCs w:val="17"/>
        </w:rPr>
      </w:pPr>
    </w:p>
    <w:p w14:paraId="2285F808"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088918FC" w14:textId="77777777" w:rsidR="004A4BFC" w:rsidRDefault="004A4BFC">
      <w:pPr>
        <w:spacing w:line="200" w:lineRule="exact"/>
      </w:pPr>
    </w:p>
    <w:p w14:paraId="0E90395E" w14:textId="77777777" w:rsidR="004A4BFC" w:rsidRDefault="004A4BFC">
      <w:pPr>
        <w:spacing w:before="2" w:line="200" w:lineRule="exact"/>
      </w:pPr>
    </w:p>
    <w:p w14:paraId="4DF57901"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5D2FFB7F"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2C5B27C7"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4D012B4" w14:textId="77777777" w:rsidR="004A4BFC" w:rsidRDefault="004A4BFC">
            <w:pPr>
              <w:spacing w:before="6" w:line="100" w:lineRule="exact"/>
              <w:rPr>
                <w:sz w:val="10"/>
                <w:szCs w:val="10"/>
              </w:rPr>
            </w:pPr>
          </w:p>
          <w:p w14:paraId="0D6A3585"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E93F6A6"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4D6A1525" w14:textId="77777777" w:rsidR="004A4BFC" w:rsidRDefault="004A4BFC">
            <w:pPr>
              <w:spacing w:before="6" w:line="100" w:lineRule="exact"/>
              <w:rPr>
                <w:sz w:val="10"/>
                <w:szCs w:val="10"/>
              </w:rPr>
            </w:pPr>
          </w:p>
          <w:p w14:paraId="79BA1A48"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738F474C"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AAF1449" w14:textId="77777777" w:rsidR="004A4BFC" w:rsidRDefault="004A4BFC">
            <w:pPr>
              <w:spacing w:before="6" w:line="100" w:lineRule="exact"/>
              <w:rPr>
                <w:sz w:val="10"/>
                <w:szCs w:val="10"/>
              </w:rPr>
            </w:pPr>
          </w:p>
          <w:p w14:paraId="09AA211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EC450C3" w14:textId="77777777" w:rsidR="004A4BFC" w:rsidRDefault="004A4BFC"/>
        </w:tc>
      </w:tr>
    </w:tbl>
    <w:p w14:paraId="4011B617"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73B96"/>
    <w:multiLevelType w:val="hybridMultilevel"/>
    <w:tmpl w:val="6E94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1"/>
  </w:num>
  <w:num w:numId="2" w16cid:durableId="53997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72"/>
    <w:rsid w:val="00012800"/>
    <w:rsid w:val="00154072"/>
    <w:rsid w:val="004A4BFC"/>
    <w:rsid w:val="007B29A2"/>
    <w:rsid w:val="00920ADB"/>
    <w:rsid w:val="00974761"/>
    <w:rsid w:val="00B52206"/>
    <w:rsid w:val="00BB24A6"/>
    <w:rsid w:val="00C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90DFDA3"/>
  <w15:docId w15:val="{B0E363E5-FFD3-4DE5-BEA2-3202772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54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2024-12-09T11:43:00Z</dcterms:created>
  <dcterms:modified xsi:type="dcterms:W3CDTF">2024-12-09T11:43:00Z</dcterms:modified>
</cp:coreProperties>
</file>