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D18F4" w14:textId="77777777" w:rsidR="004A4BFC" w:rsidRDefault="00B52206">
      <w:pPr>
        <w:spacing w:before="48"/>
        <w:ind w:left="147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F4893F"/>
          <w:spacing w:val="-14"/>
          <w:sz w:val="36"/>
          <w:szCs w:val="36"/>
        </w:rPr>
        <w:t>P</w:t>
      </w:r>
      <w:r>
        <w:rPr>
          <w:rFonts w:ascii="Arial" w:eastAsia="Arial" w:hAnsi="Arial" w:cs="Arial"/>
          <w:b/>
          <w:color w:val="F4893F"/>
          <w:spacing w:val="-10"/>
          <w:sz w:val="36"/>
          <w:szCs w:val="36"/>
        </w:rPr>
        <w:t>a</w:t>
      </w:r>
      <w:r>
        <w:rPr>
          <w:rFonts w:ascii="Arial" w:eastAsia="Arial" w:hAnsi="Arial" w:cs="Arial"/>
          <w:b/>
          <w:color w:val="F4893F"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color w:val="F4893F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1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4893F"/>
          <w:spacing w:val="-11"/>
          <w:sz w:val="36"/>
          <w:szCs w:val="36"/>
        </w:rPr>
        <w:t>C</w:t>
      </w:r>
      <w:r>
        <w:rPr>
          <w:rFonts w:ascii="Arial" w:eastAsia="Arial" w:hAnsi="Arial" w:cs="Arial"/>
          <w:b/>
          <w:color w:val="F4893F"/>
          <w:sz w:val="36"/>
          <w:szCs w:val="36"/>
        </w:rPr>
        <w:t>:</w:t>
      </w:r>
      <w:r>
        <w:rPr>
          <w:rFonts w:ascii="Arial" w:eastAsia="Arial" w:hAnsi="Arial" w:cs="Arial"/>
          <w:b/>
          <w:color w:val="F4893F"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4893F"/>
          <w:spacing w:val="-11"/>
          <w:w w:val="97"/>
          <w:sz w:val="36"/>
          <w:szCs w:val="36"/>
        </w:rPr>
        <w:t>R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e</w:t>
      </w:r>
      <w:r>
        <w:rPr>
          <w:rFonts w:ascii="Arial" w:eastAsia="Arial" w:hAnsi="Arial" w:cs="Arial"/>
          <w:b/>
          <w:color w:val="F4893F"/>
          <w:spacing w:val="-11"/>
          <w:sz w:val="36"/>
          <w:szCs w:val="36"/>
        </w:rPr>
        <w:t>p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re</w:t>
      </w:r>
      <w:r>
        <w:rPr>
          <w:rFonts w:ascii="Arial" w:eastAsia="Arial" w:hAnsi="Arial" w:cs="Arial"/>
          <w:b/>
          <w:color w:val="F4893F"/>
          <w:spacing w:val="-11"/>
          <w:w w:val="97"/>
          <w:sz w:val="36"/>
          <w:szCs w:val="36"/>
        </w:rPr>
        <w:t>s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e</w:t>
      </w:r>
      <w:r>
        <w:rPr>
          <w:rFonts w:ascii="Arial" w:eastAsia="Arial" w:hAnsi="Arial" w:cs="Arial"/>
          <w:b/>
          <w:color w:val="F4893F"/>
          <w:spacing w:val="-12"/>
          <w:sz w:val="36"/>
          <w:szCs w:val="36"/>
        </w:rPr>
        <w:t>n</w:t>
      </w:r>
      <w:r>
        <w:rPr>
          <w:rFonts w:ascii="Arial" w:eastAsia="Arial" w:hAnsi="Arial" w:cs="Arial"/>
          <w:b/>
          <w:color w:val="F4893F"/>
          <w:spacing w:val="-9"/>
          <w:w w:val="113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-12"/>
          <w:w w:val="103"/>
          <w:sz w:val="36"/>
          <w:szCs w:val="36"/>
        </w:rPr>
        <w:t>a</w:t>
      </w:r>
      <w:r>
        <w:rPr>
          <w:rFonts w:ascii="Arial" w:eastAsia="Arial" w:hAnsi="Arial" w:cs="Arial"/>
          <w:b/>
          <w:color w:val="F4893F"/>
          <w:spacing w:val="-8"/>
          <w:w w:val="113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-12"/>
          <w:w w:val="103"/>
          <w:sz w:val="36"/>
          <w:szCs w:val="36"/>
        </w:rPr>
        <w:t>i</w:t>
      </w:r>
      <w:r>
        <w:rPr>
          <w:rFonts w:ascii="Arial" w:eastAsia="Arial" w:hAnsi="Arial" w:cs="Arial"/>
          <w:b/>
          <w:color w:val="F4893F"/>
          <w:spacing w:val="-10"/>
          <w:w w:val="98"/>
          <w:sz w:val="36"/>
          <w:szCs w:val="36"/>
        </w:rPr>
        <w:t>on</w:t>
      </w:r>
    </w:p>
    <w:p w14:paraId="6FE30481" w14:textId="77777777" w:rsidR="004A4BFC" w:rsidRDefault="004A4BFC">
      <w:pPr>
        <w:spacing w:before="4" w:line="220" w:lineRule="exact"/>
        <w:rPr>
          <w:sz w:val="22"/>
          <w:szCs w:val="22"/>
        </w:rPr>
      </w:pPr>
    </w:p>
    <w:p w14:paraId="7330CE15" w14:textId="77777777" w:rsidR="004A4BFC" w:rsidRDefault="00B52206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6"/>
          <w:w w:val="75"/>
          <w:sz w:val="22"/>
          <w:szCs w:val="22"/>
        </w:rPr>
        <w:t>(</w:t>
      </w:r>
      <w:r>
        <w:rPr>
          <w:rFonts w:ascii="Arial" w:eastAsia="Arial" w:hAnsi="Arial" w:cs="Arial"/>
          <w:color w:val="5A5C5F"/>
          <w:spacing w:val="-9"/>
          <w:w w:val="94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3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sh</w:t>
      </w:r>
      <w:r>
        <w:rPr>
          <w:rFonts w:ascii="Arial" w:eastAsia="Arial" w:hAnsi="Arial" w:cs="Arial"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c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ep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>
        <w:rPr>
          <w:rFonts w:ascii="Arial" w:eastAsia="Arial" w:hAnsi="Arial" w:cs="Arial"/>
          <w:color w:val="5A5C5F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9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w w:val="93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11"/>
          <w:sz w:val="22"/>
          <w:szCs w:val="22"/>
        </w:rPr>
        <w:t>k</w:t>
      </w:r>
      <w:r>
        <w:rPr>
          <w:rFonts w:ascii="Arial" w:eastAsia="Arial" w:hAnsi="Arial" w:cs="Arial"/>
          <w:color w:val="5A5C5F"/>
          <w:spacing w:val="-10"/>
          <w:w w:val="93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325EFA55" w14:textId="77777777" w:rsidR="004A4BFC" w:rsidRDefault="004A4BFC">
      <w:pPr>
        <w:spacing w:before="14" w:line="240" w:lineRule="exact"/>
        <w:rPr>
          <w:sz w:val="24"/>
          <w:szCs w:val="24"/>
        </w:rPr>
      </w:pPr>
    </w:p>
    <w:p w14:paraId="00B66EB7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10"/>
          <w:w w:val="96"/>
          <w:position w:val="-1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-13"/>
          <w:w w:val="96"/>
          <w:position w:val="-1"/>
          <w:sz w:val="22"/>
          <w:szCs w:val="22"/>
        </w:rPr>
        <w:t>1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9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wh</w:t>
      </w:r>
      <w:r>
        <w:rPr>
          <w:rFonts w:ascii="Arial" w:eastAsia="Arial" w:hAnsi="Arial" w:cs="Arial"/>
          <w:b/>
          <w:color w:val="F4893F"/>
          <w:spacing w:val="-5"/>
          <w:w w:val="96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6"/>
          <w:w w:val="95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cume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14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oe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3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w w:val="9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hi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3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spons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rela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?</w:t>
      </w:r>
    </w:p>
    <w:p w14:paraId="71C2222B" w14:textId="77777777" w:rsidR="004A4BFC" w:rsidRDefault="004A4BFC">
      <w:pPr>
        <w:spacing w:before="10" w:line="200" w:lineRule="exact"/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2"/>
        <w:gridCol w:w="2853"/>
        <w:gridCol w:w="2853"/>
        <w:gridCol w:w="2854"/>
      </w:tblGrid>
      <w:tr w:rsidR="004A4BFC" w14:paraId="6062AE64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FA5B499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5"/>
                <w:w w:val="96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9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4893F"/>
                <w:w w:val="96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4893F"/>
                <w:spacing w:val="-9"/>
                <w:w w:val="9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4893F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4893F"/>
                <w:spacing w:val="-6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cume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t</w:t>
            </w:r>
          </w:p>
        </w:tc>
        <w:tc>
          <w:tcPr>
            <w:tcW w:w="8560" w:type="dxa"/>
            <w:gridSpan w:val="3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30E2307" w14:textId="77777777" w:rsidR="004A4BFC" w:rsidRDefault="00012800">
            <w:r>
              <w:t>Dudley Local Plan – Reg.19 version October 2024</w:t>
            </w:r>
          </w:p>
        </w:tc>
      </w:tr>
      <w:tr w:rsidR="004A4BFC" w14:paraId="1187D471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4C90CEB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7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7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94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color w:val="F4893F"/>
                <w:spacing w:val="-13"/>
                <w:w w:val="129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10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10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0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7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w w:val="94"/>
                <w:sz w:val="22"/>
                <w:szCs w:val="22"/>
              </w:rPr>
              <w:t>n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0015DFF" w14:textId="77777777" w:rsidR="004A4BFC" w:rsidRDefault="004A4BFC"/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F7FFC8A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8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olic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y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C08328A" w14:textId="63D5F9F3" w:rsidR="004A4BFC" w:rsidRDefault="00A223F8">
            <w:r w:rsidRPr="00A223F8">
              <w:rPr>
                <w:sz w:val="24"/>
                <w:szCs w:val="24"/>
              </w:rPr>
              <w:t>DLP44.1</w:t>
            </w:r>
          </w:p>
        </w:tc>
      </w:tr>
      <w:tr w:rsidR="004A4BFC" w14:paraId="76BA4384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2EDB3B7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141443F5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color w:val="F4893F"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color w:val="F4893F"/>
                <w:spacing w:val="-4"/>
              </w:rPr>
              <w:t>te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87FC4A0" w14:textId="77777777" w:rsidR="004A4BFC" w:rsidRDefault="004A4BFC"/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8A717ED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8"/>
                <w:w w:val="94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4"/>
                <w:sz w:val="22"/>
                <w:szCs w:val="22"/>
              </w:rPr>
              <w:t>olic</w:t>
            </w:r>
            <w:r>
              <w:rPr>
                <w:rFonts w:ascii="Arial" w:eastAsia="Arial" w:hAnsi="Arial" w:cs="Arial"/>
                <w:b/>
                <w:color w:val="F4893F"/>
                <w:w w:val="94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color w:val="F4893F"/>
                <w:spacing w:val="-7"/>
                <w:w w:val="9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10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w w:val="97"/>
                <w:sz w:val="22"/>
                <w:szCs w:val="22"/>
              </w:rPr>
              <w:t>p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D4DA4DC" w14:textId="77777777" w:rsidR="004A4BFC" w:rsidRDefault="004A4BFC"/>
        </w:tc>
      </w:tr>
    </w:tbl>
    <w:p w14:paraId="62BD169D" w14:textId="77777777" w:rsidR="004A4BFC" w:rsidRDefault="004A4BFC">
      <w:pPr>
        <w:spacing w:before="6" w:line="180" w:lineRule="exact"/>
        <w:rPr>
          <w:sz w:val="18"/>
          <w:szCs w:val="18"/>
        </w:rPr>
      </w:pPr>
    </w:p>
    <w:p w14:paraId="0B196206" w14:textId="77777777" w:rsidR="004A4BFC" w:rsidRDefault="00B52206">
      <w:pPr>
        <w:spacing w:before="34" w:line="265" w:lineRule="auto"/>
        <w:ind w:left="147" w:right="4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es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ca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res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Su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oc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res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lt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3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ca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67D2439D" w14:textId="77777777" w:rsidR="004A4BFC" w:rsidRDefault="004A4BFC">
      <w:pPr>
        <w:spacing w:before="4" w:line="240" w:lineRule="exact"/>
        <w:rPr>
          <w:sz w:val="24"/>
          <w:szCs w:val="24"/>
        </w:rPr>
      </w:pPr>
    </w:p>
    <w:p w14:paraId="0878CA29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1"/>
          <w:w w:val="96"/>
          <w:position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w w:val="95"/>
          <w:position w:val="-1"/>
          <w:sz w:val="22"/>
          <w:szCs w:val="22"/>
        </w:rPr>
        <w:t>Lo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1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5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la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7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0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6"/>
          <w:w w:val="9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w w:val="80"/>
          <w:position w:val="-1"/>
          <w:sz w:val="22"/>
          <w:szCs w:val="22"/>
        </w:rPr>
        <w:t>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866"/>
        <w:gridCol w:w="770"/>
        <w:gridCol w:w="1134"/>
        <w:gridCol w:w="379"/>
        <w:gridCol w:w="379"/>
      </w:tblGrid>
      <w:tr w:rsidR="00012800" w14:paraId="77C9DB61" w14:textId="77777777" w:rsidTr="00D827CD">
        <w:trPr>
          <w:trHeight w:hRule="exact" w:val="34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CF03E7E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  <w:p w14:paraId="479A3912" w14:textId="77777777" w:rsidR="00012800" w:rsidRDefault="00012800">
            <w:pPr>
              <w:spacing w:line="22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21"/>
                <w:position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028C4474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  <w:p w14:paraId="5A2AD29B" w14:textId="77777777" w:rsidR="00012800" w:rsidRDefault="00012800">
            <w:pPr>
              <w:spacing w:line="220" w:lineRule="exact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7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4"/>
                <w:w w:val="95"/>
                <w:position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  <w:w w:val="95"/>
                <w:position w:val="-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color w:val="5A5C5F"/>
                <w:spacing w:val="-8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6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w w:val="95"/>
                <w:position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w w:val="9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position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8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5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37DE748E" w14:textId="77777777" w:rsidR="00012800" w:rsidRDefault="00012800">
            <w:pPr>
              <w:spacing w:line="34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2A39CF" w14:textId="77777777" w:rsidR="00012800" w:rsidRDefault="00012800">
            <w:pPr>
              <w:spacing w:line="34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26046EE" wp14:editId="228E0C14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452120</wp:posOffset>
                      </wp:positionV>
                      <wp:extent cx="106680" cy="121920"/>
                      <wp:effectExtent l="0" t="0" r="26670" b="11430"/>
                      <wp:wrapNone/>
                      <wp:docPr id="11157593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23080" id="Rectangle 1" o:spid="_x0000_s1026" style="position:absolute;margin-left:47.95pt;margin-top:35.6pt;width:8.4pt;height:9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E721928" wp14:editId="3A3BEEB8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276860</wp:posOffset>
                      </wp:positionV>
                      <wp:extent cx="106680" cy="121920"/>
                      <wp:effectExtent l="0" t="0" r="26670" b="11430"/>
                      <wp:wrapNone/>
                      <wp:docPr id="11252305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532C7F" w14:textId="77777777" w:rsidR="00012800" w:rsidRDefault="00012800" w:rsidP="00012800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21928" id="Rectangle 1" o:spid="_x0000_s1026" style="position:absolute;left:0;text-align:left;margin-left:47.95pt;margin-top:21.8pt;width:8.4pt;height:9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" filled="f" strokecolor="black [3213]" strokeweight=".25pt">
                      <v:textbox>
                        <w:txbxContent>
                          <w:p w14:paraId="18532C7F" w14:textId="77777777" w:rsidR="00012800" w:rsidRDefault="00012800" w:rsidP="00012800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841E4DC" wp14:editId="02F58180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86667</wp:posOffset>
                      </wp:positionV>
                      <wp:extent cx="106680" cy="121920"/>
                      <wp:effectExtent l="0" t="0" r="26670" b="11430"/>
                      <wp:wrapNone/>
                      <wp:docPr id="19652857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D4B24" id="Rectangle 1" o:spid="_x0000_s1026" style="position:absolute;margin-left:47.95pt;margin-top:6.8pt;width:8.4pt;height:9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5A5C5F"/>
                <w:spacing w:val="-24"/>
                <w:position w:val="-4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position w:val="-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position w:val="-4"/>
                <w:sz w:val="22"/>
                <w:szCs w:val="22"/>
              </w:rPr>
              <w:t xml:space="preserve">s     </w:t>
            </w:r>
            <w:r>
              <w:rPr>
                <w:rFonts w:ascii="Arial" w:eastAsia="Arial" w:hAnsi="Arial" w:cs="Arial"/>
                <w:color w:val="5A5C5F"/>
                <w:spacing w:val="19"/>
                <w:position w:val="-4"/>
                <w:sz w:val="22"/>
                <w:szCs w:val="22"/>
              </w:rPr>
              <w:t xml:space="preserve">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AF8AC51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0F76B7B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  <w:p w14:paraId="4EE30F2C" w14:textId="77777777" w:rsidR="00012800" w:rsidRDefault="00012800">
            <w:pPr>
              <w:spacing w:line="220" w:lineRule="exact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No</w:t>
            </w:r>
          </w:p>
        </w:tc>
      </w:tr>
      <w:tr w:rsidR="00012800" w14:paraId="7C56EFFC" w14:textId="77777777" w:rsidTr="00D827CD">
        <w:trPr>
          <w:trHeight w:hRule="exact" w:val="297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5F2149F" w14:textId="77777777" w:rsidR="00012800" w:rsidRDefault="00012800">
            <w:pPr>
              <w:spacing w:before="60" w:line="22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13"/>
                <w:position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030DDF53" w14:textId="77777777" w:rsidR="00012800" w:rsidRDefault="00012800">
            <w:pPr>
              <w:spacing w:before="60" w:line="220" w:lineRule="exact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Soun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463D122C" w14:textId="77777777" w:rsidR="00012800" w:rsidRDefault="00012800">
            <w:pPr>
              <w:spacing w:line="28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sz w:val="34"/>
                <w:szCs w:val="34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EF0378" w14:textId="77777777" w:rsidR="00012800" w:rsidRDefault="00012800">
            <w:pPr>
              <w:spacing w:line="28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F64E922" w14:textId="77777777" w:rsidR="00012800" w:rsidRDefault="00012800">
            <w:pPr>
              <w:spacing w:before="60" w:line="220" w:lineRule="exact"/>
              <w:ind w:left="74" w:right="-31"/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D50B5AF" w14:textId="77777777" w:rsidR="00012800" w:rsidRDefault="00012800">
            <w:pPr>
              <w:spacing w:before="60" w:line="220" w:lineRule="exact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No</w:t>
            </w:r>
          </w:p>
        </w:tc>
      </w:tr>
      <w:tr w:rsidR="00012800" w14:paraId="7EF1699D" w14:textId="77777777" w:rsidTr="00D827CD">
        <w:trPr>
          <w:trHeight w:hRule="exact" w:val="41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E418897" w14:textId="77777777" w:rsidR="00012800" w:rsidRDefault="00012800">
            <w:pPr>
              <w:spacing w:before="60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3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2321CE04" w14:textId="77777777" w:rsidR="00012800" w:rsidRDefault="00012800">
            <w:pPr>
              <w:spacing w:before="60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w w:val="97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color w:val="5A5C5F"/>
                <w:spacing w:val="-7"/>
                <w:w w:val="97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5A5C5F"/>
                <w:spacing w:val="-6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8"/>
                <w:w w:val="97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7"/>
                <w:w w:val="97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5"/>
                <w:w w:val="97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w w:val="97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  <w:w w:val="9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5A5C5F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5A5C5F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10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3"/>
                <w:sz w:val="22"/>
                <w:szCs w:val="22"/>
              </w:rPr>
              <w:t>o-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op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10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62E93C07" w14:textId="77777777" w:rsidR="00012800" w:rsidRDefault="00012800">
            <w:pPr>
              <w:spacing w:line="30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B0CACF" w14:textId="77777777" w:rsidR="00012800" w:rsidRDefault="00012800">
            <w:pPr>
              <w:spacing w:line="30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5A5C5F"/>
                <w:spacing w:val="-24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position w:val="-1"/>
                <w:sz w:val="22"/>
                <w:szCs w:val="22"/>
              </w:rPr>
              <w:t xml:space="preserve">s     </w:t>
            </w:r>
            <w:r>
              <w:rPr>
                <w:rFonts w:ascii="Arial" w:eastAsia="Arial" w:hAnsi="Arial" w:cs="Arial"/>
                <w:color w:val="5A5C5F"/>
                <w:spacing w:val="19"/>
                <w:position w:val="-1"/>
                <w:sz w:val="22"/>
                <w:szCs w:val="22"/>
              </w:rPr>
              <w:t xml:space="preserve">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161411E" w14:textId="77777777" w:rsidR="00012800" w:rsidRDefault="00012800">
            <w:pPr>
              <w:spacing w:before="60"/>
              <w:ind w:left="74" w:right="-31"/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B0BCE2D" w14:textId="77777777" w:rsidR="00012800" w:rsidRDefault="00012800">
            <w:pPr>
              <w:spacing w:before="60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No</w:t>
            </w:r>
          </w:p>
        </w:tc>
      </w:tr>
    </w:tbl>
    <w:p w14:paraId="0E6DA100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5"/>
          <w:w w:val="75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5"/>
          <w:w w:val="101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ar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1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103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103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110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75"/>
          <w:sz w:val="22"/>
          <w:szCs w:val="22"/>
        </w:rPr>
        <w:t>)</w:t>
      </w:r>
    </w:p>
    <w:p w14:paraId="1EC6454F" w14:textId="77777777" w:rsidR="004A4BFC" w:rsidRDefault="004A4BFC">
      <w:pPr>
        <w:spacing w:line="120" w:lineRule="exact"/>
        <w:rPr>
          <w:sz w:val="12"/>
          <w:szCs w:val="12"/>
        </w:rPr>
      </w:pPr>
    </w:p>
    <w:p w14:paraId="375DA60A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8"/>
          <w:w w:val="94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4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4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1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4"/>
          <w:position w:val="-1"/>
          <w:sz w:val="22"/>
          <w:szCs w:val="22"/>
        </w:rPr>
        <w:t>re</w:t>
      </w:r>
      <w:r>
        <w:rPr>
          <w:rFonts w:ascii="Arial" w:eastAsia="Arial" w:hAnsi="Arial" w:cs="Arial"/>
          <w:color w:val="5A5C5F"/>
          <w:spacing w:val="-8"/>
          <w:w w:val="94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4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ou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gu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id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c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4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10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5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2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position w:val="-1"/>
          <w:sz w:val="22"/>
          <w:szCs w:val="22"/>
        </w:rPr>
        <w:t>w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ab</w:t>
      </w:r>
      <w:r>
        <w:rPr>
          <w:rFonts w:ascii="Arial" w:eastAsia="Arial" w:hAnsi="Arial" w:cs="Arial"/>
          <w:color w:val="5A5C5F"/>
          <w:spacing w:val="-10"/>
          <w:w w:val="97"/>
          <w:position w:val="-1"/>
          <w:sz w:val="22"/>
          <w:szCs w:val="22"/>
        </w:rPr>
        <w:t>ov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2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in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on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3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-</w:t>
      </w:r>
      <w:r>
        <w:rPr>
          <w:rFonts w:ascii="Arial" w:eastAsia="Arial" w:hAnsi="Arial" w:cs="Arial"/>
          <w:color w:val="5A5C5F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1</w:t>
      </w:r>
      <w:r>
        <w:rPr>
          <w:rFonts w:ascii="Arial" w:eastAsia="Arial" w:hAnsi="Arial" w:cs="Arial"/>
          <w:color w:val="5A5C5F"/>
          <w:spacing w:val="-1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 xml:space="preserve"> 3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.</w:t>
      </w:r>
    </w:p>
    <w:p w14:paraId="1EB7AC45" w14:textId="77777777" w:rsidR="004A4BFC" w:rsidRDefault="004A4BFC">
      <w:pPr>
        <w:spacing w:before="9" w:line="100" w:lineRule="exact"/>
        <w:rPr>
          <w:sz w:val="11"/>
          <w:szCs w:val="11"/>
        </w:rPr>
      </w:pPr>
    </w:p>
    <w:p w14:paraId="0758965B" w14:textId="77777777" w:rsidR="004A4BFC" w:rsidRDefault="004A4BFC">
      <w:pPr>
        <w:spacing w:line="200" w:lineRule="exact"/>
      </w:pPr>
    </w:p>
    <w:p w14:paraId="6C8CD8E1" w14:textId="77777777" w:rsidR="004A4BFC" w:rsidRDefault="00B52206">
      <w:pPr>
        <w:spacing w:before="48" w:line="240" w:lineRule="exact"/>
        <w:ind w:left="544" w:right="638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3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as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>v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w</w:t>
      </w:r>
      <w:r>
        <w:rPr>
          <w:rFonts w:ascii="Arial" w:eastAsia="Arial" w:hAnsi="Arial" w:cs="Arial"/>
          <w:b/>
          <w:color w:val="F4893F"/>
          <w:spacing w:val="-7"/>
          <w:w w:val="9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Lo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la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ga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 xml:space="preserve"> co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mp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1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2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2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2"/>
          <w:sz w:val="22"/>
          <w:szCs w:val="22"/>
        </w:rPr>
        <w:t>so</w:t>
      </w:r>
      <w:r>
        <w:rPr>
          <w:rFonts w:ascii="Arial" w:eastAsia="Arial" w:hAnsi="Arial" w:cs="Arial"/>
          <w:b/>
          <w:color w:val="F4893F"/>
          <w:spacing w:val="-3"/>
          <w:w w:val="92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2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1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2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w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du</w:t>
      </w:r>
      <w:r>
        <w:rPr>
          <w:rFonts w:ascii="Arial" w:eastAsia="Arial" w:hAnsi="Arial" w:cs="Arial"/>
          <w:b/>
          <w:color w:val="F4893F"/>
          <w:spacing w:val="1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o-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ope</w:t>
      </w:r>
      <w:r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as</w:t>
      </w:r>
      <w:r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b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cis</w:t>
      </w:r>
      <w:r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ssibl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726915F0" w14:textId="77777777" w:rsidR="004A4BFC" w:rsidRDefault="00D25627">
      <w:pPr>
        <w:spacing w:before="56" w:line="240" w:lineRule="exact"/>
        <w:ind w:left="544" w:right="185"/>
        <w:rPr>
          <w:rFonts w:ascii="Arial" w:eastAsia="Arial" w:hAnsi="Arial" w:cs="Arial"/>
          <w:sz w:val="22"/>
          <w:szCs w:val="22"/>
        </w:rPr>
      </w:pPr>
      <w:r>
        <w:pict w14:anchorId="1F75BA1C">
          <v:group id="_x0000_s1030" style="position:absolute;left:0;text-align:left;margin-left:28.7pt;margin-top:40.45pt;width:537.85pt;height:330.9pt;z-index:-251657728;mso-position-horizontal-relative:page" coordorigin="574,809" coordsize="10757,6618">
            <v:shape id="_x0000_s1031" style="position:absolute;left:574;top:809;width:10757;height:6618" coordorigin="574,809" coordsize="10757,6618" path="m574,7427r10757,l11331,809,574,809r,6618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wis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up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po</w:t>
      </w:r>
      <w:r w:rsidR="00B52206">
        <w:rPr>
          <w:rFonts w:ascii="Arial" w:eastAsia="Arial" w:hAnsi="Arial" w:cs="Arial"/>
          <w:b/>
          <w:color w:val="F4893F"/>
          <w:spacing w:val="1"/>
          <w:w w:val="96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9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ga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ia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5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ia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du</w:t>
      </w:r>
      <w:r w:rsidR="00B52206">
        <w:rPr>
          <w:rFonts w:ascii="Arial" w:eastAsia="Arial" w:hAnsi="Arial" w:cs="Arial"/>
          <w:b/>
          <w:color w:val="F4893F"/>
          <w:spacing w:val="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y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o-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ope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pl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al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us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hi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x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mme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ts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447B8F19" w14:textId="77777777" w:rsidR="004A4BFC" w:rsidRDefault="004A4BFC">
      <w:pPr>
        <w:spacing w:line="200" w:lineRule="exact"/>
      </w:pPr>
    </w:p>
    <w:p w14:paraId="532D961C" w14:textId="77777777" w:rsidR="004A4BFC" w:rsidRDefault="004A4BFC">
      <w:pPr>
        <w:spacing w:line="200" w:lineRule="exact"/>
      </w:pPr>
    </w:p>
    <w:p w14:paraId="16E49CD2" w14:textId="77777777" w:rsidR="004A4BFC" w:rsidRDefault="004A4BFC">
      <w:pPr>
        <w:spacing w:line="200" w:lineRule="exact"/>
      </w:pPr>
    </w:p>
    <w:p w14:paraId="5B60E64D" w14:textId="77777777" w:rsidR="004A4BFC" w:rsidRDefault="004A4BFC">
      <w:pPr>
        <w:spacing w:line="200" w:lineRule="exact"/>
      </w:pPr>
    </w:p>
    <w:p w14:paraId="7134AAED" w14:textId="77777777" w:rsidR="008A5A6A" w:rsidRDefault="00A223F8" w:rsidP="00A223F8">
      <w:pPr>
        <w:ind w:left="544"/>
        <w:rPr>
          <w:sz w:val="24"/>
          <w:szCs w:val="24"/>
        </w:rPr>
      </w:pPr>
      <w:r w:rsidRPr="00A223F8">
        <w:rPr>
          <w:sz w:val="24"/>
          <w:szCs w:val="24"/>
        </w:rPr>
        <w:t xml:space="preserve">DLP44.1b seems to be prejudiced against the use even of electric vehicles.  With a large proportion of journeys made by car, this is an irrational policy, however desirable less car usage may be.  </w:t>
      </w:r>
    </w:p>
    <w:p w14:paraId="485CD308" w14:textId="77777777" w:rsidR="008A5A6A" w:rsidRDefault="008A5A6A" w:rsidP="00A223F8">
      <w:pPr>
        <w:ind w:left="544"/>
        <w:rPr>
          <w:sz w:val="24"/>
          <w:szCs w:val="24"/>
        </w:rPr>
      </w:pPr>
    </w:p>
    <w:p w14:paraId="7F5EE3B1" w14:textId="0C8E40E9" w:rsidR="00A223F8" w:rsidRPr="00A223F8" w:rsidRDefault="00A223F8" w:rsidP="00A223F8">
      <w:pPr>
        <w:ind w:left="544"/>
        <w:rPr>
          <w:sz w:val="24"/>
          <w:szCs w:val="24"/>
        </w:rPr>
      </w:pPr>
      <w:r w:rsidRPr="00A223F8">
        <w:rPr>
          <w:sz w:val="24"/>
          <w:szCs w:val="24"/>
        </w:rPr>
        <w:t xml:space="preserve">Similarly, DLP44.1d is hopelessly idealistic for planning in an existing built-up area.  Accordingly, it is unsound.  </w:t>
      </w:r>
    </w:p>
    <w:p w14:paraId="1FC8BE6E" w14:textId="77777777" w:rsidR="004A4BFC" w:rsidRDefault="004A4BFC">
      <w:pPr>
        <w:spacing w:line="200" w:lineRule="exact"/>
      </w:pPr>
    </w:p>
    <w:p w14:paraId="733E4ACA" w14:textId="77777777" w:rsidR="004A4BFC" w:rsidRDefault="004A4BFC">
      <w:pPr>
        <w:spacing w:line="200" w:lineRule="exact"/>
      </w:pPr>
    </w:p>
    <w:p w14:paraId="37C81681" w14:textId="77777777" w:rsidR="004A4BFC" w:rsidRDefault="004A4BFC">
      <w:pPr>
        <w:spacing w:line="200" w:lineRule="exact"/>
      </w:pPr>
    </w:p>
    <w:p w14:paraId="121414BA" w14:textId="77777777" w:rsidR="004A4BFC" w:rsidRDefault="004A4BFC">
      <w:pPr>
        <w:spacing w:line="200" w:lineRule="exact"/>
      </w:pPr>
    </w:p>
    <w:p w14:paraId="276BF073" w14:textId="77777777" w:rsidR="004A4BFC" w:rsidRDefault="004A4BFC">
      <w:pPr>
        <w:spacing w:line="200" w:lineRule="exact"/>
      </w:pPr>
    </w:p>
    <w:p w14:paraId="72F42D30" w14:textId="77777777" w:rsidR="004A4BFC" w:rsidRDefault="004A4BFC">
      <w:pPr>
        <w:spacing w:line="200" w:lineRule="exact"/>
      </w:pPr>
    </w:p>
    <w:p w14:paraId="1C767A3C" w14:textId="77777777" w:rsidR="004A4BFC" w:rsidRDefault="004A4BFC">
      <w:pPr>
        <w:spacing w:line="200" w:lineRule="exact"/>
      </w:pPr>
    </w:p>
    <w:p w14:paraId="083C0393" w14:textId="77777777" w:rsidR="004A4BFC" w:rsidRDefault="004A4BFC">
      <w:pPr>
        <w:spacing w:line="200" w:lineRule="exact"/>
      </w:pPr>
    </w:p>
    <w:p w14:paraId="0161E597" w14:textId="77777777" w:rsidR="004A4BFC" w:rsidRDefault="004A4BFC">
      <w:pPr>
        <w:spacing w:line="200" w:lineRule="exact"/>
      </w:pPr>
    </w:p>
    <w:p w14:paraId="23B17466" w14:textId="77777777" w:rsidR="004A4BFC" w:rsidRDefault="004A4BFC">
      <w:pPr>
        <w:spacing w:line="200" w:lineRule="exact"/>
      </w:pPr>
    </w:p>
    <w:p w14:paraId="69CB3CC7" w14:textId="77777777" w:rsidR="004A4BFC" w:rsidRDefault="004A4BFC">
      <w:pPr>
        <w:spacing w:line="200" w:lineRule="exact"/>
      </w:pPr>
    </w:p>
    <w:p w14:paraId="34E78DD3" w14:textId="77777777" w:rsidR="004A4BFC" w:rsidRDefault="004A4BFC">
      <w:pPr>
        <w:spacing w:line="200" w:lineRule="exact"/>
      </w:pPr>
    </w:p>
    <w:p w14:paraId="3238AC9F" w14:textId="77777777" w:rsidR="004A4BFC" w:rsidRDefault="004A4BFC">
      <w:pPr>
        <w:spacing w:line="200" w:lineRule="exact"/>
      </w:pPr>
    </w:p>
    <w:p w14:paraId="434328DA" w14:textId="77777777" w:rsidR="004A4BFC" w:rsidRDefault="004A4BFC">
      <w:pPr>
        <w:spacing w:line="200" w:lineRule="exact"/>
      </w:pPr>
    </w:p>
    <w:p w14:paraId="02830BEA" w14:textId="77777777" w:rsidR="004A4BFC" w:rsidRDefault="004A4BFC">
      <w:pPr>
        <w:spacing w:before="16" w:line="260" w:lineRule="exact"/>
        <w:rPr>
          <w:sz w:val="26"/>
          <w:szCs w:val="26"/>
        </w:rPr>
      </w:pPr>
    </w:p>
    <w:p w14:paraId="786CC5E1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w w:val="97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n</w:t>
      </w:r>
      <w:proofErr w:type="gramEnd"/>
      <w:r>
        <w:rPr>
          <w:rFonts w:ascii="Arial" w:eastAsia="Arial" w:hAnsi="Arial" w:cs="Arial"/>
          <w:i/>
          <w:color w:val="5A5C5F"/>
          <w:spacing w:val="-1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3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spacing w:val="-5"/>
          <w:w w:val="93"/>
          <w:position w:val="-1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w w:val="93"/>
          <w:position w:val="-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3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6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3"/>
          <w:position w:val="-1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4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position w:val="-1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position w:val="-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8"/>
          <w:position w:val="-1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.</w:t>
      </w:r>
    </w:p>
    <w:p w14:paraId="7FF03994" w14:textId="77777777" w:rsidR="004A4BFC" w:rsidRDefault="004A4BFC">
      <w:pPr>
        <w:spacing w:before="6" w:line="140" w:lineRule="exact"/>
        <w:rPr>
          <w:sz w:val="14"/>
          <w:szCs w:val="14"/>
        </w:rPr>
      </w:pPr>
    </w:p>
    <w:p w14:paraId="3DDDE8D0" w14:textId="77777777" w:rsidR="004A4BFC" w:rsidRDefault="004A4BFC">
      <w:pPr>
        <w:spacing w:line="200" w:lineRule="exact"/>
      </w:pPr>
    </w:p>
    <w:p w14:paraId="05394BC2" w14:textId="77777777" w:rsidR="004A4BFC" w:rsidRDefault="00B52206">
      <w:pPr>
        <w:spacing w:before="36"/>
        <w:ind w:left="14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021BFCF0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00BBAD38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6C34427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0C1A5228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8CE85A9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5EA9DBB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24B1F31D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9C873C1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A0D933E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75D6B372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8AF1B6B" w14:textId="77777777" w:rsidR="004A4BFC" w:rsidRDefault="004A4BFC"/>
        </w:tc>
      </w:tr>
    </w:tbl>
    <w:p w14:paraId="3AF0EC8D" w14:textId="77777777" w:rsidR="004A4BFC" w:rsidRDefault="004A4BFC">
      <w:pPr>
        <w:sectPr w:rsidR="004A4BFC">
          <w:pgSz w:w="11920" w:h="16840"/>
          <w:pgMar w:top="420" w:right="460" w:bottom="280" w:left="420" w:header="720" w:footer="720" w:gutter="0"/>
          <w:cols w:space="720"/>
        </w:sectPr>
      </w:pPr>
    </w:p>
    <w:p w14:paraId="47AFA155" w14:textId="77777777" w:rsidR="004A4BFC" w:rsidRDefault="00D25627">
      <w:pPr>
        <w:spacing w:before="94" w:line="240" w:lineRule="exact"/>
        <w:ind w:left="504" w:right="70" w:hanging="397"/>
        <w:rPr>
          <w:rFonts w:ascii="Arial" w:eastAsia="Arial" w:hAnsi="Arial" w:cs="Arial"/>
          <w:sz w:val="22"/>
          <w:szCs w:val="22"/>
        </w:rPr>
      </w:pPr>
      <w:r>
        <w:lastRenderedPageBreak/>
        <w:pict w14:anchorId="027176E8">
          <v:group id="_x0000_s1028" style="position:absolute;left:0;text-align:left;margin-left:28.7pt;margin-top:86.2pt;width:537.85pt;height:537.85pt;z-index:-251656704;mso-position-horizontal-relative:page" coordorigin="574,1724" coordsize="10757,10757">
            <v:shape id="_x0000_s1029" style="position:absolute;left:574;top:1724;width:10757;height:10757" coordorigin="574,1724" coordsize="10757,10757" path="m574,12480r10757,l11331,1724r-10757,l574,12480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4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on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(s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onsi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de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sa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k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d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nd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10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 xml:space="preserve">l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3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ma</w:t>
      </w:r>
      <w:r w:rsidR="00B52206">
        <w:rPr>
          <w:rFonts w:ascii="Arial" w:eastAsia="Arial" w:hAnsi="Arial" w:cs="Arial"/>
          <w:b/>
          <w:color w:val="F4893F"/>
          <w:spacing w:val="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rs</w:t>
      </w:r>
      <w:r w:rsidR="00B52206"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v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de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ie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14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3.</w:t>
      </w:r>
      <w:r w:rsidR="00B52206"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pacing w:val="-6"/>
          <w:w w:val="96"/>
          <w:sz w:val="22"/>
          <w:szCs w:val="22"/>
        </w:rPr>
        <w:t>ov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(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on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-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wi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th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o-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op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er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0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bl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5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x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amina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9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u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nee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 xml:space="preserve">y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k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nd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helpfu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3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3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3"/>
          <w:w w:val="9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ar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bl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pu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4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ar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su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1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vise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di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ic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"/>
          <w:sz w:val="22"/>
          <w:szCs w:val="22"/>
        </w:rPr>
        <w:t>xt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s 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pr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cis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ssibl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37CD2374" w14:textId="77777777" w:rsidR="004A4BFC" w:rsidRDefault="004A4BFC">
      <w:pPr>
        <w:spacing w:line="200" w:lineRule="exact"/>
      </w:pPr>
    </w:p>
    <w:p w14:paraId="53D5F05B" w14:textId="77777777" w:rsidR="004A4BFC" w:rsidRDefault="004A4BFC">
      <w:pPr>
        <w:spacing w:line="200" w:lineRule="exact"/>
      </w:pPr>
    </w:p>
    <w:p w14:paraId="5172BD62" w14:textId="77777777" w:rsidR="004A4BFC" w:rsidRDefault="004A4BFC">
      <w:pPr>
        <w:spacing w:line="200" w:lineRule="exact"/>
      </w:pPr>
    </w:p>
    <w:p w14:paraId="39D828C7" w14:textId="595E9B0F" w:rsidR="004A4BFC" w:rsidRPr="00A223F8" w:rsidRDefault="00A223F8" w:rsidP="00A223F8">
      <w:pPr>
        <w:spacing w:line="200" w:lineRule="exact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A complete redraft of the policy is needed, by means of a major modification.  </w:t>
      </w:r>
    </w:p>
    <w:p w14:paraId="34A11B68" w14:textId="77777777" w:rsidR="004A4BFC" w:rsidRDefault="004A4BFC">
      <w:pPr>
        <w:spacing w:line="200" w:lineRule="exact"/>
      </w:pPr>
    </w:p>
    <w:p w14:paraId="23A538B4" w14:textId="77777777" w:rsidR="004A4BFC" w:rsidRDefault="004A4BFC">
      <w:pPr>
        <w:spacing w:line="200" w:lineRule="exact"/>
      </w:pPr>
    </w:p>
    <w:p w14:paraId="147D15A7" w14:textId="77777777" w:rsidR="004A4BFC" w:rsidRDefault="004A4BFC">
      <w:pPr>
        <w:spacing w:line="200" w:lineRule="exact"/>
      </w:pPr>
    </w:p>
    <w:p w14:paraId="1DB46D5B" w14:textId="77777777" w:rsidR="004A4BFC" w:rsidRDefault="004A4BFC">
      <w:pPr>
        <w:spacing w:line="200" w:lineRule="exact"/>
      </w:pPr>
    </w:p>
    <w:p w14:paraId="2DD3ECB0" w14:textId="77777777" w:rsidR="004A4BFC" w:rsidRDefault="004A4BFC">
      <w:pPr>
        <w:spacing w:line="200" w:lineRule="exact"/>
      </w:pPr>
    </w:p>
    <w:p w14:paraId="362BF15B" w14:textId="77777777" w:rsidR="004A4BFC" w:rsidRDefault="004A4BFC">
      <w:pPr>
        <w:spacing w:line="200" w:lineRule="exact"/>
      </w:pPr>
    </w:p>
    <w:p w14:paraId="4ED70C98" w14:textId="77777777" w:rsidR="004A4BFC" w:rsidRDefault="004A4BFC">
      <w:pPr>
        <w:spacing w:line="200" w:lineRule="exact"/>
      </w:pPr>
    </w:p>
    <w:p w14:paraId="2B0B0993" w14:textId="77777777" w:rsidR="004A4BFC" w:rsidRDefault="004A4BFC">
      <w:pPr>
        <w:spacing w:line="200" w:lineRule="exact"/>
      </w:pPr>
    </w:p>
    <w:p w14:paraId="617B0486" w14:textId="77777777" w:rsidR="004A4BFC" w:rsidRDefault="004A4BFC">
      <w:pPr>
        <w:spacing w:line="200" w:lineRule="exact"/>
      </w:pPr>
    </w:p>
    <w:p w14:paraId="47696464" w14:textId="77777777" w:rsidR="004A4BFC" w:rsidRDefault="004A4BFC">
      <w:pPr>
        <w:spacing w:line="200" w:lineRule="exact"/>
      </w:pPr>
    </w:p>
    <w:p w14:paraId="313D36C2" w14:textId="77777777" w:rsidR="004A4BFC" w:rsidRDefault="004A4BFC">
      <w:pPr>
        <w:spacing w:line="200" w:lineRule="exact"/>
      </w:pPr>
    </w:p>
    <w:p w14:paraId="146A6F92" w14:textId="77777777" w:rsidR="004A4BFC" w:rsidRDefault="004A4BFC">
      <w:pPr>
        <w:spacing w:line="200" w:lineRule="exact"/>
      </w:pPr>
    </w:p>
    <w:p w14:paraId="5246E544" w14:textId="77777777" w:rsidR="004A4BFC" w:rsidRDefault="004A4BFC">
      <w:pPr>
        <w:spacing w:line="200" w:lineRule="exact"/>
      </w:pPr>
    </w:p>
    <w:p w14:paraId="04D64882" w14:textId="77777777" w:rsidR="004A4BFC" w:rsidRDefault="004A4BFC">
      <w:pPr>
        <w:spacing w:line="200" w:lineRule="exact"/>
      </w:pPr>
    </w:p>
    <w:p w14:paraId="2BA85ECC" w14:textId="77777777" w:rsidR="004A4BFC" w:rsidRDefault="004A4BFC">
      <w:pPr>
        <w:spacing w:line="200" w:lineRule="exact"/>
      </w:pPr>
    </w:p>
    <w:p w14:paraId="75497B18" w14:textId="77777777" w:rsidR="004A4BFC" w:rsidRDefault="004A4BFC">
      <w:pPr>
        <w:spacing w:line="200" w:lineRule="exact"/>
      </w:pPr>
    </w:p>
    <w:p w14:paraId="1F043065" w14:textId="77777777" w:rsidR="004A4BFC" w:rsidRDefault="004A4BFC">
      <w:pPr>
        <w:spacing w:line="200" w:lineRule="exact"/>
      </w:pPr>
    </w:p>
    <w:p w14:paraId="7EC16316" w14:textId="77777777" w:rsidR="004A4BFC" w:rsidRDefault="004A4BFC">
      <w:pPr>
        <w:spacing w:line="200" w:lineRule="exact"/>
      </w:pPr>
    </w:p>
    <w:p w14:paraId="5C033F5F" w14:textId="77777777" w:rsidR="004A4BFC" w:rsidRDefault="004A4BFC">
      <w:pPr>
        <w:spacing w:line="200" w:lineRule="exact"/>
      </w:pPr>
    </w:p>
    <w:p w14:paraId="03A30D6F" w14:textId="77777777" w:rsidR="004A4BFC" w:rsidRDefault="004A4BFC">
      <w:pPr>
        <w:spacing w:line="200" w:lineRule="exact"/>
      </w:pPr>
    </w:p>
    <w:p w14:paraId="214720B6" w14:textId="77777777" w:rsidR="004A4BFC" w:rsidRDefault="004A4BFC">
      <w:pPr>
        <w:spacing w:line="200" w:lineRule="exact"/>
      </w:pPr>
    </w:p>
    <w:p w14:paraId="40BEA13C" w14:textId="77777777" w:rsidR="004A4BFC" w:rsidRDefault="004A4BFC">
      <w:pPr>
        <w:spacing w:line="200" w:lineRule="exact"/>
      </w:pPr>
    </w:p>
    <w:p w14:paraId="6C3C60B2" w14:textId="77777777" w:rsidR="004A4BFC" w:rsidRDefault="004A4BFC">
      <w:pPr>
        <w:spacing w:line="200" w:lineRule="exact"/>
      </w:pPr>
    </w:p>
    <w:p w14:paraId="63568E10" w14:textId="77777777" w:rsidR="004A4BFC" w:rsidRDefault="004A4BFC">
      <w:pPr>
        <w:spacing w:line="200" w:lineRule="exact"/>
      </w:pPr>
    </w:p>
    <w:p w14:paraId="0A94F054" w14:textId="77777777" w:rsidR="004A4BFC" w:rsidRDefault="004A4BFC">
      <w:pPr>
        <w:spacing w:line="200" w:lineRule="exact"/>
      </w:pPr>
    </w:p>
    <w:p w14:paraId="0ED48B4E" w14:textId="77777777" w:rsidR="004A4BFC" w:rsidRDefault="004A4BFC">
      <w:pPr>
        <w:spacing w:line="200" w:lineRule="exact"/>
      </w:pPr>
    </w:p>
    <w:p w14:paraId="0AF0D913" w14:textId="77777777" w:rsidR="004A4BFC" w:rsidRDefault="004A4BFC">
      <w:pPr>
        <w:spacing w:line="200" w:lineRule="exact"/>
      </w:pPr>
    </w:p>
    <w:p w14:paraId="54C4680C" w14:textId="77777777" w:rsidR="004A4BFC" w:rsidRDefault="004A4BFC">
      <w:pPr>
        <w:spacing w:line="200" w:lineRule="exact"/>
      </w:pPr>
    </w:p>
    <w:p w14:paraId="0DD86C67" w14:textId="77777777" w:rsidR="004A4BFC" w:rsidRDefault="004A4BFC">
      <w:pPr>
        <w:spacing w:line="200" w:lineRule="exact"/>
      </w:pPr>
    </w:p>
    <w:p w14:paraId="42C36F4E" w14:textId="77777777" w:rsidR="004A4BFC" w:rsidRDefault="004A4BFC">
      <w:pPr>
        <w:spacing w:line="200" w:lineRule="exact"/>
      </w:pPr>
    </w:p>
    <w:p w14:paraId="5E91CC8A" w14:textId="77777777" w:rsidR="004A4BFC" w:rsidRDefault="004A4BFC">
      <w:pPr>
        <w:spacing w:line="200" w:lineRule="exact"/>
      </w:pPr>
    </w:p>
    <w:p w14:paraId="1A60B5BC" w14:textId="77777777" w:rsidR="004A4BFC" w:rsidRDefault="004A4BFC">
      <w:pPr>
        <w:spacing w:line="200" w:lineRule="exact"/>
      </w:pPr>
    </w:p>
    <w:p w14:paraId="0B289A7B" w14:textId="77777777" w:rsidR="004A4BFC" w:rsidRDefault="004A4BFC">
      <w:pPr>
        <w:spacing w:line="200" w:lineRule="exact"/>
      </w:pPr>
    </w:p>
    <w:p w14:paraId="2FBB2877" w14:textId="77777777" w:rsidR="004A4BFC" w:rsidRDefault="004A4BFC">
      <w:pPr>
        <w:spacing w:line="200" w:lineRule="exact"/>
      </w:pPr>
    </w:p>
    <w:p w14:paraId="3A0C3785" w14:textId="77777777" w:rsidR="004A4BFC" w:rsidRDefault="004A4BFC">
      <w:pPr>
        <w:spacing w:line="200" w:lineRule="exact"/>
      </w:pPr>
    </w:p>
    <w:p w14:paraId="01BABE70" w14:textId="77777777" w:rsidR="004A4BFC" w:rsidRDefault="004A4BFC">
      <w:pPr>
        <w:spacing w:line="200" w:lineRule="exact"/>
      </w:pPr>
    </w:p>
    <w:p w14:paraId="74288F59" w14:textId="77777777" w:rsidR="004A4BFC" w:rsidRDefault="004A4BFC">
      <w:pPr>
        <w:spacing w:line="200" w:lineRule="exact"/>
      </w:pPr>
    </w:p>
    <w:p w14:paraId="5310402B" w14:textId="77777777" w:rsidR="004A4BFC" w:rsidRDefault="004A4BFC">
      <w:pPr>
        <w:spacing w:line="200" w:lineRule="exact"/>
      </w:pPr>
    </w:p>
    <w:p w14:paraId="317AA5B0" w14:textId="77777777" w:rsidR="004A4BFC" w:rsidRDefault="004A4BFC">
      <w:pPr>
        <w:spacing w:line="200" w:lineRule="exact"/>
      </w:pPr>
    </w:p>
    <w:p w14:paraId="49331246" w14:textId="77777777" w:rsidR="004A4BFC" w:rsidRDefault="004A4BFC">
      <w:pPr>
        <w:spacing w:line="200" w:lineRule="exact"/>
      </w:pPr>
    </w:p>
    <w:p w14:paraId="4750F041" w14:textId="77777777" w:rsidR="004A4BFC" w:rsidRDefault="004A4BFC">
      <w:pPr>
        <w:spacing w:line="200" w:lineRule="exact"/>
      </w:pPr>
    </w:p>
    <w:p w14:paraId="071DCBE0" w14:textId="77777777" w:rsidR="004A4BFC" w:rsidRDefault="004A4BFC">
      <w:pPr>
        <w:spacing w:line="200" w:lineRule="exact"/>
      </w:pPr>
    </w:p>
    <w:p w14:paraId="1D23172F" w14:textId="77777777" w:rsidR="004A4BFC" w:rsidRDefault="004A4BFC">
      <w:pPr>
        <w:spacing w:line="200" w:lineRule="exact"/>
      </w:pPr>
    </w:p>
    <w:p w14:paraId="663D3280" w14:textId="77777777" w:rsidR="004A4BFC" w:rsidRDefault="004A4BFC">
      <w:pPr>
        <w:spacing w:line="200" w:lineRule="exact"/>
      </w:pPr>
    </w:p>
    <w:p w14:paraId="54C73CD4" w14:textId="77777777" w:rsidR="004A4BFC" w:rsidRDefault="004A4BFC">
      <w:pPr>
        <w:spacing w:line="200" w:lineRule="exact"/>
      </w:pPr>
    </w:p>
    <w:p w14:paraId="7A75732B" w14:textId="77777777" w:rsidR="004A4BFC" w:rsidRDefault="004A4BFC">
      <w:pPr>
        <w:spacing w:line="200" w:lineRule="exact"/>
      </w:pPr>
    </w:p>
    <w:p w14:paraId="06D036E1" w14:textId="77777777" w:rsidR="004A4BFC" w:rsidRDefault="004A4BFC">
      <w:pPr>
        <w:spacing w:line="200" w:lineRule="exact"/>
      </w:pPr>
    </w:p>
    <w:p w14:paraId="7CD60BC2" w14:textId="77777777" w:rsidR="004A4BFC" w:rsidRDefault="004A4BFC">
      <w:pPr>
        <w:spacing w:line="200" w:lineRule="exact"/>
      </w:pPr>
    </w:p>
    <w:p w14:paraId="3A8E1042" w14:textId="77777777" w:rsidR="004A4BFC" w:rsidRDefault="004A4BFC">
      <w:pPr>
        <w:spacing w:line="200" w:lineRule="exact"/>
      </w:pPr>
    </w:p>
    <w:p w14:paraId="77127456" w14:textId="77777777" w:rsidR="004A4BFC" w:rsidRDefault="004A4BFC">
      <w:pPr>
        <w:spacing w:line="200" w:lineRule="exact"/>
      </w:pPr>
    </w:p>
    <w:p w14:paraId="1A060892" w14:textId="77777777" w:rsidR="004A4BFC" w:rsidRDefault="004A4BFC">
      <w:pPr>
        <w:spacing w:line="200" w:lineRule="exact"/>
      </w:pPr>
    </w:p>
    <w:p w14:paraId="7483904B" w14:textId="77777777" w:rsidR="004A4BFC" w:rsidRDefault="004A4BFC">
      <w:pPr>
        <w:spacing w:before="5" w:line="240" w:lineRule="exact"/>
        <w:rPr>
          <w:sz w:val="24"/>
          <w:szCs w:val="24"/>
        </w:rPr>
      </w:pPr>
    </w:p>
    <w:p w14:paraId="7643837B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proofErr w:type="gramEnd"/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w w:val="9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3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1717F7CD" w14:textId="77777777" w:rsidR="004A4BFC" w:rsidRDefault="004A4BFC">
      <w:pPr>
        <w:spacing w:before="1" w:line="160" w:lineRule="exact"/>
        <w:rPr>
          <w:sz w:val="17"/>
          <w:szCs w:val="17"/>
        </w:rPr>
      </w:pPr>
    </w:p>
    <w:p w14:paraId="0D8A3F87" w14:textId="77777777" w:rsidR="004A4BFC" w:rsidRDefault="00B52206">
      <w:pPr>
        <w:spacing w:line="240" w:lineRule="exact"/>
        <w:ind w:left="107" w:right="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:</w:t>
      </w:r>
      <w:r>
        <w:rPr>
          <w:rFonts w:ascii="Arial" w:eastAsia="Arial" w:hAnsi="Arial" w:cs="Arial"/>
          <w:b/>
          <w:i/>
          <w:color w:val="5A5C5F"/>
          <w:spacing w:val="-1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rese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ul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uc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ct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nf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1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y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rese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ge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5"/>
          <w:w w:val="103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10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110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0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.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9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ul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ass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1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w w:val="9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1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w w:val="91"/>
          <w:sz w:val="22"/>
          <w:szCs w:val="22"/>
        </w:rPr>
        <w:t>e a</w:t>
      </w:r>
      <w:r>
        <w:rPr>
          <w:rFonts w:ascii="Arial" w:eastAsia="Arial" w:hAnsi="Arial" w:cs="Arial"/>
          <w:i/>
          <w:color w:val="5A5C5F"/>
          <w:spacing w:val="-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oppo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ub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io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ns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0BB3DF89" w14:textId="77777777" w:rsidR="004A4BFC" w:rsidRDefault="004A4BFC">
      <w:pPr>
        <w:spacing w:line="160" w:lineRule="exact"/>
        <w:rPr>
          <w:sz w:val="17"/>
          <w:szCs w:val="17"/>
        </w:rPr>
      </w:pPr>
    </w:p>
    <w:p w14:paraId="0E9334CF" w14:textId="77777777" w:rsidR="004A4BFC" w:rsidRDefault="00B52206">
      <w:pPr>
        <w:spacing w:line="240" w:lineRule="exact"/>
        <w:ind w:left="107" w:right="1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1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ub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mad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vi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19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base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16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2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ifi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x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405D98DB" w14:textId="77777777" w:rsidR="004A4BFC" w:rsidRDefault="004A4BFC">
      <w:pPr>
        <w:spacing w:line="200" w:lineRule="exact"/>
      </w:pPr>
    </w:p>
    <w:p w14:paraId="61BDD11D" w14:textId="77777777" w:rsidR="004A4BFC" w:rsidRDefault="004A4BFC">
      <w:pPr>
        <w:spacing w:before="2" w:line="240" w:lineRule="exact"/>
        <w:rPr>
          <w:sz w:val="24"/>
          <w:szCs w:val="24"/>
        </w:rPr>
      </w:pPr>
    </w:p>
    <w:p w14:paraId="4A0C3148" w14:textId="77777777" w:rsidR="004A4BFC" w:rsidRDefault="00B52206">
      <w:pPr>
        <w:spacing w:before="36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50CB78A3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1E8082B9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8DFEB1E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314BB8F0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1029D43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C57F785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75BF7D88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E3FD0E7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13E098F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44016C0B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59ACB93" w14:textId="77777777" w:rsidR="004A4BFC" w:rsidRDefault="004A4BFC"/>
        </w:tc>
      </w:tr>
    </w:tbl>
    <w:p w14:paraId="4323AF26" w14:textId="77777777" w:rsidR="004A4BFC" w:rsidRDefault="004A4BFC">
      <w:pPr>
        <w:sectPr w:rsidR="004A4BFC">
          <w:pgSz w:w="11920" w:h="16840"/>
          <w:pgMar w:top="420" w:right="460" w:bottom="280" w:left="460" w:header="720" w:footer="720" w:gutter="0"/>
          <w:cols w:space="720"/>
        </w:sectPr>
      </w:pPr>
    </w:p>
    <w:p w14:paraId="4B032AA2" w14:textId="77777777" w:rsidR="004A4BFC" w:rsidRDefault="00B52206">
      <w:pPr>
        <w:spacing w:before="94" w:line="240" w:lineRule="exact"/>
        <w:ind w:left="504" w:right="340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lastRenderedPageBreak/>
        <w:t>Q5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re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3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k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mo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plan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ssa</w:t>
      </w:r>
      <w:r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"/>
          <w:w w:val="98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ci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8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6"/>
          <w:w w:val="96"/>
          <w:sz w:val="22"/>
          <w:szCs w:val="22"/>
        </w:rPr>
        <w:t>x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amina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ari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ss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(s</w:t>
      </w:r>
      <w:r>
        <w:rPr>
          <w:rFonts w:ascii="Arial" w:eastAsia="Arial" w:hAnsi="Arial" w:cs="Arial"/>
          <w:b/>
          <w:color w:val="F4893F"/>
          <w:spacing w:val="-9"/>
          <w:sz w:val="22"/>
          <w:szCs w:val="22"/>
        </w:rPr>
        <w:t>)</w:t>
      </w:r>
      <w:r>
        <w:rPr>
          <w:rFonts w:ascii="Arial" w:eastAsia="Arial" w:hAnsi="Arial" w:cs="Arial"/>
          <w:b/>
          <w:color w:val="F4893F"/>
          <w:sz w:val="22"/>
          <w:szCs w:val="22"/>
        </w:rPr>
        <w:t>?</w:t>
      </w:r>
    </w:p>
    <w:p w14:paraId="53875CEC" w14:textId="77777777" w:rsidR="004A4BFC" w:rsidRDefault="00CF1426">
      <w:pPr>
        <w:spacing w:before="27"/>
        <w:ind w:left="107"/>
        <w:rPr>
          <w:rFonts w:ascii="Arial" w:eastAsia="Arial" w:hAnsi="Arial" w:cs="Arial"/>
          <w:color w:val="5A5C5F"/>
          <w:w w:val="75"/>
          <w:sz w:val="22"/>
          <w:szCs w:val="22"/>
        </w:rPr>
      </w:pPr>
      <w:r>
        <w:rPr>
          <w:rFonts w:ascii="MS PGothic" w:eastAsia="MS PGothic" w:hAnsi="MS PGothic" w:cs="MS PGothic"/>
          <w:noProof/>
          <w:color w:val="F4893F"/>
          <w:spacing w:val="-3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EB4546" wp14:editId="3DCD619A">
                <wp:simplePos x="0" y="0"/>
                <wp:positionH relativeFrom="column">
                  <wp:posOffset>248920</wp:posOffset>
                </wp:positionH>
                <wp:positionV relativeFrom="paragraph">
                  <wp:posOffset>46990</wp:posOffset>
                </wp:positionV>
                <wp:extent cx="106680" cy="121920"/>
                <wp:effectExtent l="0" t="0" r="26670" b="11430"/>
                <wp:wrapNone/>
                <wp:docPr id="1732239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01BF8" id="Rectangle 1" o:spid="_x0000_s1026" style="position:absolute;margin-left:19.6pt;margin-top:3.7pt;width:8.4pt;height: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" filled="f" strokecolor="black [3213]" strokeweight=".25pt"/>
            </w:pict>
          </mc:Fallback>
        </mc:AlternateContent>
      </w:r>
      <w:r w:rsidR="00B52206">
        <w:rPr>
          <w:rFonts w:ascii="MS PGothic" w:eastAsia="MS PGothic" w:hAnsi="MS PGothic" w:cs="MS PGothic"/>
          <w:color w:val="F4893F"/>
          <w:spacing w:val="-3"/>
          <w:w w:val="147"/>
          <w:sz w:val="34"/>
          <w:szCs w:val="34"/>
        </w:rPr>
        <w:t xml:space="preserve"> </w:t>
      </w:r>
      <w:r>
        <w:rPr>
          <w:rFonts w:ascii="MS PGothic" w:eastAsia="MS PGothic" w:hAnsi="MS PGothic" w:cs="MS PGothic"/>
          <w:color w:val="F4893F"/>
          <w:spacing w:val="-3"/>
          <w:w w:val="147"/>
          <w:sz w:val="34"/>
          <w:szCs w:val="34"/>
        </w:rPr>
        <w:tab/>
      </w:r>
      <w:r w:rsidR="00B52206"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5A5C5F"/>
          <w:spacing w:val="-9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5A5C5F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d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1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 w:rsidR="00B52206">
        <w:rPr>
          <w:rFonts w:ascii="Arial" w:eastAsia="Arial" w:hAnsi="Arial" w:cs="Arial"/>
          <w:color w:val="5A5C5F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p</w:t>
      </w:r>
      <w:r w:rsidR="00B52206">
        <w:rPr>
          <w:rFonts w:ascii="Arial" w:eastAsia="Arial" w:hAnsi="Arial" w:cs="Arial"/>
          <w:color w:val="5A5C5F"/>
          <w:spacing w:val="-5"/>
          <w:sz w:val="22"/>
          <w:szCs w:val="22"/>
        </w:rPr>
        <w:t>a</w:t>
      </w:r>
      <w:r w:rsidR="00B52206">
        <w:rPr>
          <w:rFonts w:ascii="Arial" w:eastAsia="Arial" w:hAnsi="Arial" w:cs="Arial"/>
          <w:color w:val="5A5C5F"/>
          <w:spacing w:val="1"/>
          <w:sz w:val="22"/>
          <w:szCs w:val="22"/>
        </w:rPr>
        <w:t>r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ic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ipa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ear</w:t>
      </w:r>
      <w:r w:rsidR="00B52206"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0"/>
          <w:w w:val="75"/>
          <w:sz w:val="22"/>
          <w:szCs w:val="22"/>
        </w:rPr>
        <w:t>(</w:t>
      </w:r>
      <w:r w:rsidR="00B52206">
        <w:rPr>
          <w:rFonts w:ascii="Arial" w:eastAsia="Arial" w:hAnsi="Arial" w:cs="Arial"/>
          <w:color w:val="5A5C5F"/>
          <w:spacing w:val="-11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0B049BEF" w14:textId="77777777" w:rsidR="00CF1426" w:rsidRDefault="00CF1426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</w:p>
    <w:p w14:paraId="4ADEDD44" w14:textId="77777777" w:rsidR="004A4BFC" w:rsidRDefault="00CF1426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MS PGothic" w:eastAsia="MS PGothic" w:hAnsi="MS PGothic" w:cs="MS PGothic"/>
          <w:noProof/>
          <w:color w:val="F4893F"/>
          <w:spacing w:val="-3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263341" wp14:editId="53890414">
                <wp:simplePos x="0" y="0"/>
                <wp:positionH relativeFrom="column">
                  <wp:posOffset>243840</wp:posOffset>
                </wp:positionH>
                <wp:positionV relativeFrom="paragraph">
                  <wp:posOffset>22225</wp:posOffset>
                </wp:positionV>
                <wp:extent cx="106680" cy="121920"/>
                <wp:effectExtent l="0" t="0" r="26670" b="11430"/>
                <wp:wrapNone/>
                <wp:docPr id="16026680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A84BF" id="Rectangle 1" o:spid="_x0000_s1026" style="position:absolute;margin-left:19.2pt;margin-top:1.75pt;width:8.4pt;height:9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" filled="f" strokecolor="black [3213]" strokeweight=".25pt"/>
            </w:pict>
          </mc:Fallback>
        </mc:AlternateContent>
      </w:r>
      <w:r w:rsidR="00B52206">
        <w:rPr>
          <w:rFonts w:ascii="MS PGothic" w:eastAsia="MS PGothic" w:hAnsi="MS PGothic" w:cs="MS PGothic"/>
          <w:color w:val="5A5C5F"/>
          <w:spacing w:val="-3"/>
          <w:w w:val="147"/>
          <w:sz w:val="34"/>
          <w:szCs w:val="34"/>
        </w:rPr>
        <w:t xml:space="preserve"> </w:t>
      </w:r>
      <w:proofErr w:type="spellStart"/>
      <w:r w:rsidR="00012800">
        <w:rPr>
          <w:rFonts w:ascii="MS PGothic" w:eastAsia="MS PGothic" w:hAnsi="MS PGothic" w:cs="MS PGothic"/>
          <w:color w:val="5A5C5F"/>
          <w:spacing w:val="-3"/>
          <w:w w:val="147"/>
          <w:sz w:val="34"/>
          <w:szCs w:val="34"/>
        </w:rPr>
        <w:t>Y</w:t>
      </w:r>
      <w:r w:rsidR="00B52206">
        <w:rPr>
          <w:rFonts w:ascii="Arial" w:eastAsia="Arial" w:hAnsi="Arial" w:cs="Arial"/>
          <w:b/>
          <w:color w:val="5A5C5F"/>
          <w:spacing w:val="-19"/>
          <w:w w:val="96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5A5C5F"/>
          <w:spacing w:val="-5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5A5C5F"/>
          <w:spacing w:val="-4"/>
          <w:w w:val="96"/>
          <w:sz w:val="22"/>
          <w:szCs w:val="22"/>
        </w:rPr>
        <w:t>s</w:t>
      </w:r>
      <w:proofErr w:type="spellEnd"/>
      <w:r w:rsidR="00B52206">
        <w:rPr>
          <w:rFonts w:ascii="Arial" w:eastAsia="Arial" w:hAnsi="Arial" w:cs="Arial"/>
          <w:b/>
          <w:color w:val="5A5C5F"/>
          <w:w w:val="96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5A5C5F"/>
          <w:spacing w:val="-10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 w:rsidR="00B52206">
        <w:rPr>
          <w:rFonts w:ascii="Arial" w:eastAsia="Arial" w:hAnsi="Arial" w:cs="Arial"/>
          <w:color w:val="5A5C5F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p</w:t>
      </w:r>
      <w:r w:rsidR="00B52206">
        <w:rPr>
          <w:rFonts w:ascii="Arial" w:eastAsia="Arial" w:hAnsi="Arial" w:cs="Arial"/>
          <w:color w:val="5A5C5F"/>
          <w:spacing w:val="-5"/>
          <w:sz w:val="22"/>
          <w:szCs w:val="22"/>
        </w:rPr>
        <w:t>a</w:t>
      </w:r>
      <w:r w:rsidR="00B52206">
        <w:rPr>
          <w:rFonts w:ascii="Arial" w:eastAsia="Arial" w:hAnsi="Arial" w:cs="Arial"/>
          <w:color w:val="5A5C5F"/>
          <w:spacing w:val="1"/>
          <w:sz w:val="22"/>
          <w:szCs w:val="22"/>
        </w:rPr>
        <w:t>r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ic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ipa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ear</w:t>
      </w:r>
      <w:r w:rsidR="00B52206"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0"/>
          <w:w w:val="75"/>
          <w:sz w:val="22"/>
          <w:szCs w:val="22"/>
        </w:rPr>
        <w:t>(</w:t>
      </w:r>
      <w:r w:rsidR="00B52206">
        <w:rPr>
          <w:rFonts w:ascii="Arial" w:eastAsia="Arial" w:hAnsi="Arial" w:cs="Arial"/>
          <w:color w:val="5A5C5F"/>
          <w:spacing w:val="-11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62DB5171" w14:textId="77777777" w:rsidR="004A4BFC" w:rsidRDefault="004A4BFC">
      <w:pPr>
        <w:spacing w:line="160" w:lineRule="exact"/>
        <w:rPr>
          <w:sz w:val="17"/>
          <w:szCs w:val="17"/>
        </w:rPr>
      </w:pPr>
    </w:p>
    <w:p w14:paraId="12D050CB" w14:textId="77777777" w:rsidR="004A4BFC" w:rsidRDefault="00B52206">
      <w:pPr>
        <w:spacing w:line="240" w:lineRule="exact"/>
        <w:ind w:left="107" w:right="3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10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it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ear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1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 xml:space="preserve"> m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6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2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 xml:space="preserve"> 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q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5CB82F12" w14:textId="77777777" w:rsidR="004A4BFC" w:rsidRDefault="004A4BFC">
      <w:pPr>
        <w:spacing w:before="10" w:line="260" w:lineRule="exact"/>
        <w:rPr>
          <w:sz w:val="26"/>
          <w:szCs w:val="26"/>
        </w:rPr>
      </w:pPr>
    </w:p>
    <w:p w14:paraId="20F2AFA4" w14:textId="77777777" w:rsidR="004A4BFC" w:rsidRDefault="00D25627">
      <w:pPr>
        <w:spacing w:before="33" w:line="240" w:lineRule="exact"/>
        <w:ind w:left="107"/>
        <w:rPr>
          <w:rFonts w:ascii="Arial" w:eastAsia="Arial" w:hAnsi="Arial" w:cs="Arial"/>
          <w:sz w:val="22"/>
          <w:szCs w:val="22"/>
        </w:rPr>
      </w:pPr>
      <w:r>
        <w:pict w14:anchorId="4A6E4756">
          <v:group id="_x0000_s1026" style="position:absolute;left:0;text-align:left;margin-left:28.7pt;margin-top:24.35pt;width:537.85pt;height:427.3pt;z-index:-251655680;mso-position-horizontal-relative:page" coordorigin="574,487" coordsize="10757,8546">
            <v:shape id="_x0000_s1027" style="position:absolute;left:574;top:487;width:10757;height:8546" coordorigin="574,487" coordsize="10757,8546" path="m574,9032r10757,l11331,487,574,487r,8545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2"/>
          <w:w w:val="96"/>
          <w:position w:val="-1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6</w:t>
      </w:r>
      <w:r w:rsidR="00B52206"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wis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1"/>
          <w:w w:val="95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ci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3"/>
          <w:w w:val="95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6"/>
          <w:w w:val="95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ari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7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ss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(s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position w:val="-1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20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pl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1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in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7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onsi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10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hi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8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3"/>
          <w:position w:val="-1"/>
          <w:sz w:val="22"/>
          <w:szCs w:val="22"/>
        </w:rPr>
        <w:t>ss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3"/>
          <w:w w:val="97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3"/>
          <w:w w:val="90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w w:val="80"/>
          <w:position w:val="-1"/>
          <w:sz w:val="22"/>
          <w:szCs w:val="22"/>
        </w:rPr>
        <w:t>:</w:t>
      </w:r>
    </w:p>
    <w:p w14:paraId="1948E1D9" w14:textId="77777777" w:rsidR="004A4BFC" w:rsidRDefault="004A4BFC">
      <w:pPr>
        <w:spacing w:line="200" w:lineRule="exact"/>
      </w:pPr>
    </w:p>
    <w:p w14:paraId="1C0D0F4F" w14:textId="77777777" w:rsidR="004A4BFC" w:rsidRDefault="004A4BFC">
      <w:pPr>
        <w:spacing w:line="200" w:lineRule="exact"/>
      </w:pPr>
    </w:p>
    <w:p w14:paraId="3C111C7F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>CPRE the Countryside Charity is a leading charity campaigning for good planning.</w:t>
      </w:r>
    </w:p>
    <w:p w14:paraId="777F02F5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 xml:space="preserve">Its primary objective is the protection of rural England, but this includes </w:t>
      </w:r>
      <w:proofErr w:type="spellStart"/>
      <w:r w:rsidRPr="00012800">
        <w:rPr>
          <w:lang w:val="en-GB"/>
        </w:rPr>
        <w:t>camapigning</w:t>
      </w:r>
      <w:proofErr w:type="spellEnd"/>
      <w:r w:rsidRPr="00012800">
        <w:rPr>
          <w:lang w:val="en-GB"/>
        </w:rPr>
        <w:t xml:space="preserve"> for good urban</w:t>
      </w:r>
    </w:p>
    <w:p w14:paraId="5EA17480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>Planning to prevent towns sprawling into the countryside. We wish to be heard in order that the</w:t>
      </w:r>
    </w:p>
    <w:p w14:paraId="72FF4A4F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>Inspector hears views other than from developers, who are pushing the opportunity to develop</w:t>
      </w:r>
    </w:p>
    <w:p w14:paraId="46D2A38C" w14:textId="77777777" w:rsidR="004A4BFC" w:rsidRDefault="00012800" w:rsidP="00012800">
      <w:pPr>
        <w:spacing w:line="200" w:lineRule="exact"/>
        <w:ind w:left="720"/>
      </w:pPr>
      <w:r w:rsidRPr="00012800">
        <w:rPr>
          <w:lang w:val="en-GB"/>
        </w:rPr>
        <w:t>sites that they own.</w:t>
      </w:r>
    </w:p>
    <w:p w14:paraId="19D90C9A" w14:textId="77777777" w:rsidR="004A4BFC" w:rsidRDefault="004A4BFC">
      <w:pPr>
        <w:spacing w:line="200" w:lineRule="exact"/>
      </w:pPr>
    </w:p>
    <w:p w14:paraId="36C52226" w14:textId="77777777" w:rsidR="004A4BFC" w:rsidRDefault="004A4BFC">
      <w:pPr>
        <w:spacing w:line="200" w:lineRule="exact"/>
      </w:pPr>
    </w:p>
    <w:p w14:paraId="43BBDA1B" w14:textId="77777777" w:rsidR="004A4BFC" w:rsidRDefault="004A4BFC">
      <w:pPr>
        <w:spacing w:line="200" w:lineRule="exact"/>
      </w:pPr>
    </w:p>
    <w:p w14:paraId="18AB1088" w14:textId="77777777" w:rsidR="004A4BFC" w:rsidRDefault="004A4BFC">
      <w:pPr>
        <w:spacing w:line="200" w:lineRule="exact"/>
      </w:pPr>
    </w:p>
    <w:p w14:paraId="75A5F942" w14:textId="77777777" w:rsidR="004A4BFC" w:rsidRDefault="004A4BFC">
      <w:pPr>
        <w:spacing w:line="200" w:lineRule="exact"/>
      </w:pPr>
    </w:p>
    <w:p w14:paraId="7B586098" w14:textId="77777777" w:rsidR="004A4BFC" w:rsidRDefault="004A4BFC">
      <w:pPr>
        <w:spacing w:line="200" w:lineRule="exact"/>
      </w:pPr>
    </w:p>
    <w:p w14:paraId="087E9EBC" w14:textId="77777777" w:rsidR="004A4BFC" w:rsidRDefault="004A4BFC">
      <w:pPr>
        <w:spacing w:line="200" w:lineRule="exact"/>
      </w:pPr>
    </w:p>
    <w:p w14:paraId="7C9C3AFB" w14:textId="77777777" w:rsidR="004A4BFC" w:rsidRDefault="004A4BFC">
      <w:pPr>
        <w:spacing w:line="200" w:lineRule="exact"/>
      </w:pPr>
    </w:p>
    <w:p w14:paraId="108FA13A" w14:textId="77777777" w:rsidR="004A4BFC" w:rsidRDefault="004A4BFC">
      <w:pPr>
        <w:spacing w:line="200" w:lineRule="exact"/>
      </w:pPr>
    </w:p>
    <w:p w14:paraId="7128F33A" w14:textId="77777777" w:rsidR="004A4BFC" w:rsidRDefault="004A4BFC">
      <w:pPr>
        <w:spacing w:line="200" w:lineRule="exact"/>
      </w:pPr>
    </w:p>
    <w:p w14:paraId="4B07EB03" w14:textId="77777777" w:rsidR="004A4BFC" w:rsidRDefault="004A4BFC">
      <w:pPr>
        <w:spacing w:line="200" w:lineRule="exact"/>
      </w:pPr>
    </w:p>
    <w:p w14:paraId="09CF9E25" w14:textId="77777777" w:rsidR="004A4BFC" w:rsidRDefault="004A4BFC">
      <w:pPr>
        <w:spacing w:line="200" w:lineRule="exact"/>
      </w:pPr>
    </w:p>
    <w:p w14:paraId="7CF2B2ED" w14:textId="77777777" w:rsidR="004A4BFC" w:rsidRDefault="004A4BFC">
      <w:pPr>
        <w:spacing w:line="200" w:lineRule="exact"/>
      </w:pPr>
    </w:p>
    <w:p w14:paraId="05C724DD" w14:textId="77777777" w:rsidR="004A4BFC" w:rsidRDefault="004A4BFC">
      <w:pPr>
        <w:spacing w:line="200" w:lineRule="exact"/>
      </w:pPr>
    </w:p>
    <w:p w14:paraId="43DDE204" w14:textId="77777777" w:rsidR="004A4BFC" w:rsidRDefault="004A4BFC">
      <w:pPr>
        <w:spacing w:line="200" w:lineRule="exact"/>
      </w:pPr>
    </w:p>
    <w:p w14:paraId="323481FB" w14:textId="77777777" w:rsidR="004A4BFC" w:rsidRDefault="004A4BFC">
      <w:pPr>
        <w:spacing w:line="200" w:lineRule="exact"/>
      </w:pPr>
    </w:p>
    <w:p w14:paraId="236B3B73" w14:textId="77777777" w:rsidR="004A4BFC" w:rsidRDefault="004A4BFC">
      <w:pPr>
        <w:spacing w:line="200" w:lineRule="exact"/>
      </w:pPr>
    </w:p>
    <w:p w14:paraId="63D46645" w14:textId="77777777" w:rsidR="004A4BFC" w:rsidRDefault="004A4BFC">
      <w:pPr>
        <w:spacing w:line="200" w:lineRule="exact"/>
      </w:pPr>
    </w:p>
    <w:p w14:paraId="66644772" w14:textId="77777777" w:rsidR="004A4BFC" w:rsidRDefault="004A4BFC">
      <w:pPr>
        <w:spacing w:line="200" w:lineRule="exact"/>
      </w:pPr>
    </w:p>
    <w:p w14:paraId="3015CD36" w14:textId="77777777" w:rsidR="004A4BFC" w:rsidRDefault="004A4BFC">
      <w:pPr>
        <w:spacing w:line="200" w:lineRule="exact"/>
      </w:pPr>
    </w:p>
    <w:p w14:paraId="4F6E6091" w14:textId="77777777" w:rsidR="004A4BFC" w:rsidRDefault="004A4BFC">
      <w:pPr>
        <w:spacing w:line="200" w:lineRule="exact"/>
      </w:pPr>
    </w:p>
    <w:p w14:paraId="587B6D3F" w14:textId="77777777" w:rsidR="004A4BFC" w:rsidRDefault="004A4BFC">
      <w:pPr>
        <w:spacing w:line="200" w:lineRule="exact"/>
      </w:pPr>
    </w:p>
    <w:p w14:paraId="121AEA2C" w14:textId="77777777" w:rsidR="004A4BFC" w:rsidRDefault="004A4BFC">
      <w:pPr>
        <w:spacing w:line="200" w:lineRule="exact"/>
      </w:pPr>
    </w:p>
    <w:p w14:paraId="2D965D1F" w14:textId="77777777" w:rsidR="004A4BFC" w:rsidRDefault="004A4BFC">
      <w:pPr>
        <w:spacing w:line="200" w:lineRule="exact"/>
      </w:pPr>
    </w:p>
    <w:p w14:paraId="7C7F3E82" w14:textId="77777777" w:rsidR="004A4BFC" w:rsidRDefault="004A4BFC">
      <w:pPr>
        <w:spacing w:line="200" w:lineRule="exact"/>
      </w:pPr>
    </w:p>
    <w:p w14:paraId="388DEFAC" w14:textId="77777777" w:rsidR="004A4BFC" w:rsidRDefault="004A4BFC">
      <w:pPr>
        <w:spacing w:line="200" w:lineRule="exact"/>
      </w:pPr>
    </w:p>
    <w:p w14:paraId="3830696F" w14:textId="77777777" w:rsidR="004A4BFC" w:rsidRDefault="004A4BFC">
      <w:pPr>
        <w:spacing w:line="200" w:lineRule="exact"/>
      </w:pPr>
    </w:p>
    <w:p w14:paraId="344999E5" w14:textId="77777777" w:rsidR="004A4BFC" w:rsidRDefault="004A4BFC">
      <w:pPr>
        <w:spacing w:line="200" w:lineRule="exact"/>
      </w:pPr>
    </w:p>
    <w:p w14:paraId="06A1C67A" w14:textId="77777777" w:rsidR="004A4BFC" w:rsidRDefault="004A4BFC">
      <w:pPr>
        <w:spacing w:line="200" w:lineRule="exact"/>
      </w:pPr>
    </w:p>
    <w:p w14:paraId="0747F976" w14:textId="77777777" w:rsidR="004A4BFC" w:rsidRDefault="004A4BFC">
      <w:pPr>
        <w:spacing w:line="200" w:lineRule="exact"/>
      </w:pPr>
    </w:p>
    <w:p w14:paraId="6F39CDC0" w14:textId="77777777" w:rsidR="004A4BFC" w:rsidRDefault="004A4BFC">
      <w:pPr>
        <w:spacing w:before="17" w:line="200" w:lineRule="exact"/>
      </w:pPr>
    </w:p>
    <w:p w14:paraId="17972D32" w14:textId="77777777" w:rsidR="004A4BFC" w:rsidRDefault="00B52206">
      <w:pPr>
        <w:spacing w:before="48" w:line="240" w:lineRule="exact"/>
        <w:ind w:left="107" w:right="4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0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op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roc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3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do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2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ear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ses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0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.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9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ifi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1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ss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x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1DADA71D" w14:textId="77777777" w:rsidR="004A4BFC" w:rsidRDefault="004A4BFC">
      <w:pPr>
        <w:spacing w:before="6" w:line="140" w:lineRule="exact"/>
        <w:rPr>
          <w:sz w:val="15"/>
          <w:szCs w:val="15"/>
        </w:rPr>
      </w:pPr>
    </w:p>
    <w:p w14:paraId="29F0D61C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ep</w:t>
      </w:r>
      <w:r>
        <w:rPr>
          <w:rFonts w:ascii="Arial" w:eastAsia="Arial" w:hAnsi="Arial" w:cs="Arial"/>
          <w:b/>
          <w:i/>
          <w:color w:val="5A5C5F"/>
          <w:spacing w:val="-3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ese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at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ion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4"/>
          <w:w w:val="97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ann</w:t>
      </w:r>
      <w:r>
        <w:rPr>
          <w:rFonts w:ascii="Arial" w:eastAsia="Arial" w:hAnsi="Arial" w:cs="Arial"/>
          <w:b/>
          <w:i/>
          <w:color w:val="5A5C5F"/>
          <w:spacing w:val="-8"/>
          <w:w w:val="97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1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11"/>
          <w:sz w:val="22"/>
          <w:szCs w:val="22"/>
        </w:rPr>
        <w:t>k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on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nt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ia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an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9"/>
          <w:w w:val="96"/>
          <w:sz w:val="22"/>
          <w:szCs w:val="22"/>
        </w:rPr>
        <w:t>v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la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ubl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 xml:space="preserve">c 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4"/>
          <w:w w:val="94"/>
          <w:sz w:val="22"/>
          <w:szCs w:val="22"/>
        </w:rPr>
        <w:t>cr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8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15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lu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di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i/>
          <w:color w:val="5A5C5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am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11"/>
          <w:w w:val="97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w w:val="136"/>
          <w:sz w:val="22"/>
          <w:szCs w:val="22"/>
        </w:rPr>
        <w:t>/</w:t>
      </w:r>
    </w:p>
    <w:p w14:paraId="1752AA18" w14:textId="77777777" w:rsidR="004A4BFC" w:rsidRDefault="00B52206">
      <w:pPr>
        <w:spacing w:line="240" w:lineRule="exact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gan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is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at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io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(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ppl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)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.</w:t>
      </w:r>
      <w:r>
        <w:rPr>
          <w:rFonts w:ascii="Arial" w:eastAsia="Arial" w:hAnsi="Arial" w:cs="Arial"/>
          <w:b/>
          <w:i/>
          <w:color w:val="5A5C5F"/>
          <w:spacing w:val="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v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8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ubli</w:t>
      </w:r>
      <w:r>
        <w:rPr>
          <w:rFonts w:ascii="Arial" w:eastAsia="Arial" w:hAnsi="Arial" w:cs="Arial"/>
          <w:b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4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.</w:t>
      </w:r>
    </w:p>
    <w:p w14:paraId="59541DDA" w14:textId="77777777" w:rsidR="004A4BFC" w:rsidRDefault="004A4BFC">
      <w:pPr>
        <w:spacing w:before="7" w:line="140" w:lineRule="exact"/>
        <w:rPr>
          <w:sz w:val="15"/>
          <w:szCs w:val="15"/>
        </w:rPr>
      </w:pPr>
    </w:p>
    <w:p w14:paraId="0B0A2ACF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Co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0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on</w:t>
      </w:r>
      <w:r>
        <w:rPr>
          <w:rFonts w:ascii="Arial" w:eastAsia="Arial" w:hAnsi="Arial" w:cs="Arial"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</w:t>
      </w:r>
      <w:r>
        <w:rPr>
          <w:rFonts w:ascii="Arial" w:eastAsia="Arial" w:hAnsi="Arial" w:cs="Arial"/>
          <w:color w:val="5A5C5F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ca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ma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il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g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: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 xml:space="preserve"> </w:t>
      </w:r>
      <w:hyperlink r:id="rId5"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p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l</w:t>
        </w:r>
        <w:r>
          <w:rPr>
            <w:rFonts w:ascii="Arial" w:eastAsia="Arial" w:hAnsi="Arial" w:cs="Arial"/>
            <w:b/>
            <w:color w:val="5A5C5F"/>
            <w:spacing w:val="-4"/>
            <w:sz w:val="22"/>
            <w:szCs w:val="22"/>
          </w:rPr>
          <w:t>a</w:t>
        </w:r>
        <w:r>
          <w:rPr>
            <w:rFonts w:ascii="Arial" w:eastAsia="Arial" w:hAnsi="Arial" w:cs="Arial"/>
            <w:b/>
            <w:color w:val="5A5C5F"/>
            <w:spacing w:val="-4"/>
            <w:w w:val="94"/>
            <w:sz w:val="22"/>
            <w:szCs w:val="22"/>
          </w:rPr>
          <w:t>nn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i</w:t>
        </w:r>
        <w:r>
          <w:rPr>
            <w:rFonts w:ascii="Arial" w:eastAsia="Arial" w:hAnsi="Arial" w:cs="Arial"/>
            <w:b/>
            <w:color w:val="5A5C5F"/>
            <w:spacing w:val="-5"/>
            <w:w w:val="96"/>
            <w:sz w:val="22"/>
            <w:szCs w:val="22"/>
          </w:rPr>
          <w:t>ng.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p</w:t>
        </w:r>
        <w:r>
          <w:rPr>
            <w:rFonts w:ascii="Arial" w:eastAsia="Arial" w:hAnsi="Arial" w:cs="Arial"/>
            <w:b/>
            <w:color w:val="5A5C5F"/>
            <w:spacing w:val="-5"/>
            <w:w w:val="95"/>
            <w:sz w:val="22"/>
            <w:szCs w:val="22"/>
          </w:rPr>
          <w:t>ol</w:t>
        </w:r>
        <w:r>
          <w:rPr>
            <w:rFonts w:ascii="Arial" w:eastAsia="Arial" w:hAnsi="Arial" w:cs="Arial"/>
            <w:b/>
            <w:color w:val="5A5C5F"/>
            <w:spacing w:val="-5"/>
            <w:w w:val="96"/>
            <w:sz w:val="22"/>
            <w:szCs w:val="22"/>
          </w:rPr>
          <w:t>ic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y</w:t>
        </w:r>
        <w:r>
          <w:rPr>
            <w:rFonts w:ascii="Arial" w:eastAsia="Arial" w:hAnsi="Arial" w:cs="Arial"/>
            <w:b/>
            <w:color w:val="5A5C5F"/>
            <w:spacing w:val="-6"/>
            <w:w w:val="79"/>
            <w:sz w:val="22"/>
            <w:szCs w:val="22"/>
          </w:rPr>
          <w:t>@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d</w:t>
        </w:r>
        <w:r>
          <w:rPr>
            <w:rFonts w:ascii="Arial" w:eastAsia="Arial" w:hAnsi="Arial" w:cs="Arial"/>
            <w:b/>
            <w:color w:val="5A5C5F"/>
            <w:spacing w:val="-4"/>
            <w:w w:val="94"/>
            <w:sz w:val="22"/>
            <w:szCs w:val="22"/>
          </w:rPr>
          <w:t>u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d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l</w:t>
        </w:r>
        <w:r>
          <w:rPr>
            <w:rFonts w:ascii="Arial" w:eastAsia="Arial" w:hAnsi="Arial" w:cs="Arial"/>
            <w:b/>
            <w:color w:val="5A5C5F"/>
            <w:spacing w:val="-7"/>
            <w:sz w:val="22"/>
            <w:szCs w:val="22"/>
          </w:rPr>
          <w:t>e</w:t>
        </w:r>
        <w:r>
          <w:rPr>
            <w:rFonts w:ascii="Arial" w:eastAsia="Arial" w:hAnsi="Arial" w:cs="Arial"/>
            <w:b/>
            <w:color w:val="5A5C5F"/>
            <w:spacing w:val="-14"/>
            <w:w w:val="90"/>
            <w:sz w:val="22"/>
            <w:szCs w:val="22"/>
          </w:rPr>
          <w:t>y</w:t>
        </w:r>
        <w:r>
          <w:rPr>
            <w:rFonts w:ascii="Arial" w:eastAsia="Arial" w:hAnsi="Arial" w:cs="Arial"/>
            <w:b/>
            <w:color w:val="5A5C5F"/>
            <w:spacing w:val="-8"/>
            <w:w w:val="97"/>
            <w:sz w:val="22"/>
            <w:szCs w:val="22"/>
          </w:rPr>
          <w:t>.</w:t>
        </w:r>
        <w:r>
          <w:rPr>
            <w:rFonts w:ascii="Arial" w:eastAsia="Arial" w:hAnsi="Arial" w:cs="Arial"/>
            <w:b/>
            <w:color w:val="5A5C5F"/>
            <w:spacing w:val="-5"/>
            <w:w w:val="97"/>
            <w:sz w:val="22"/>
            <w:szCs w:val="22"/>
          </w:rPr>
          <w:t>g</w:t>
        </w:r>
        <w:r>
          <w:rPr>
            <w:rFonts w:ascii="Arial" w:eastAsia="Arial" w:hAnsi="Arial" w:cs="Arial"/>
            <w:b/>
            <w:color w:val="5A5C5F"/>
            <w:spacing w:val="-9"/>
            <w:w w:val="97"/>
            <w:sz w:val="22"/>
            <w:szCs w:val="22"/>
          </w:rPr>
          <w:t>o</w:t>
        </w:r>
        <w:r>
          <w:rPr>
            <w:rFonts w:ascii="Arial" w:eastAsia="Arial" w:hAnsi="Arial" w:cs="Arial"/>
            <w:b/>
            <w:color w:val="5A5C5F"/>
            <w:spacing w:val="-14"/>
            <w:w w:val="90"/>
            <w:sz w:val="22"/>
            <w:szCs w:val="22"/>
          </w:rPr>
          <w:t>v</w:t>
        </w:r>
        <w:r>
          <w:rPr>
            <w:rFonts w:ascii="Arial" w:eastAsia="Arial" w:hAnsi="Arial" w:cs="Arial"/>
            <w:b/>
            <w:color w:val="5A5C5F"/>
            <w:spacing w:val="-6"/>
            <w:w w:val="97"/>
            <w:sz w:val="22"/>
            <w:szCs w:val="22"/>
          </w:rPr>
          <w:t>.</w:t>
        </w:r>
        <w:r>
          <w:rPr>
            <w:rFonts w:ascii="Arial" w:eastAsia="Arial" w:hAnsi="Arial" w:cs="Arial"/>
            <w:b/>
            <w:color w:val="5A5C5F"/>
            <w:spacing w:val="-5"/>
            <w:w w:val="97"/>
            <w:sz w:val="22"/>
            <w:szCs w:val="22"/>
          </w:rPr>
          <w:t>uk</w:t>
        </w:r>
      </w:hyperlink>
    </w:p>
    <w:p w14:paraId="20190F48" w14:textId="77777777" w:rsidR="004A4BFC" w:rsidRDefault="004A4BFC">
      <w:pPr>
        <w:spacing w:before="7" w:line="140" w:lineRule="exact"/>
        <w:rPr>
          <w:sz w:val="15"/>
          <w:szCs w:val="15"/>
        </w:rPr>
      </w:pPr>
    </w:p>
    <w:p w14:paraId="7C6C0CF4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9"/>
          <w:w w:val="95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9"/>
          <w:w w:val="95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Lo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ca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5A5C5F"/>
          <w:spacing w:val="-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la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se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5A5C5F"/>
          <w:spacing w:val="-2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2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ubj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fi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ma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9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.</w:t>
      </w:r>
    </w:p>
    <w:p w14:paraId="5839D7A3" w14:textId="77777777" w:rsidR="004A4BFC" w:rsidRDefault="004A4BFC">
      <w:pPr>
        <w:spacing w:before="1" w:line="160" w:lineRule="exact"/>
        <w:rPr>
          <w:sz w:val="17"/>
          <w:szCs w:val="17"/>
        </w:rPr>
      </w:pPr>
    </w:p>
    <w:p w14:paraId="3E1270BE" w14:textId="77777777" w:rsidR="004A4BFC" w:rsidRDefault="00B52206">
      <w:pPr>
        <w:spacing w:line="240" w:lineRule="exact"/>
        <w:ind w:left="107" w:right="5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er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v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20"/>
          <w:w w:val="96"/>
          <w:sz w:val="22"/>
          <w:szCs w:val="22"/>
        </w:rPr>
        <w:t>y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,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ons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lt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</w:t>
      </w:r>
      <w:r>
        <w:rPr>
          <w:rFonts w:ascii="Arial" w:eastAsia="Arial" w:hAnsi="Arial" w:cs="Arial"/>
          <w:color w:val="5A5C5F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ca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als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pos</w:t>
      </w:r>
      <w:r>
        <w:rPr>
          <w:rFonts w:ascii="Arial" w:eastAsia="Arial" w:hAnsi="Arial" w:cs="Arial"/>
          <w:color w:val="5A5C5F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3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: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4"/>
          <w:sz w:val="22"/>
          <w:szCs w:val="22"/>
        </w:rPr>
        <w:t>lanni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5A5C5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8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olic</w:t>
      </w:r>
      <w:r>
        <w:rPr>
          <w:rFonts w:ascii="Arial" w:eastAsia="Arial" w:hAnsi="Arial" w:cs="Arial"/>
          <w:b/>
          <w:color w:val="5A5C5F"/>
          <w:spacing w:val="-14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4"/>
          <w:sz w:val="22"/>
          <w:szCs w:val="22"/>
        </w:rPr>
        <w:t>lanni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5A5C5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v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 xml:space="preserve">s,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Ho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us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12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4"/>
          <w:sz w:val="22"/>
          <w:szCs w:val="22"/>
        </w:rPr>
        <w:t>D</w:t>
      </w:r>
      <w:r>
        <w:rPr>
          <w:rFonts w:ascii="Arial" w:eastAsia="Arial" w:hAnsi="Arial" w:cs="Arial"/>
          <w:b/>
          <w:color w:val="5A5C5F"/>
          <w:spacing w:val="-13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z w:val="22"/>
          <w:szCs w:val="22"/>
        </w:rPr>
        <w:t>1</w:t>
      </w:r>
      <w:r>
        <w:rPr>
          <w:rFonts w:ascii="Arial" w:eastAsia="Arial" w:hAnsi="Arial" w:cs="Arial"/>
          <w:b/>
          <w:color w:val="5A5C5F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4"/>
          <w:w w:val="95"/>
          <w:sz w:val="22"/>
          <w:szCs w:val="22"/>
        </w:rPr>
        <w:t>1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F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b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2"/>
          <w:w w:val="95"/>
          <w:sz w:val="22"/>
          <w:szCs w:val="22"/>
        </w:rPr>
        <w:t>5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color w:val="5A5C5F"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z w:val="22"/>
          <w:szCs w:val="22"/>
        </w:rPr>
        <w:t>9</w:t>
      </w:r>
      <w:r>
        <w:rPr>
          <w:rFonts w:ascii="Arial" w:eastAsia="Arial" w:hAnsi="Arial" w:cs="Arial"/>
          <w:b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9"/>
          <w:w w:val="97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8"/>
          <w:w w:val="97"/>
          <w:sz w:val="22"/>
          <w:szCs w:val="22"/>
        </w:rPr>
        <w:t>v</w:t>
      </w:r>
      <w:r>
        <w:rPr>
          <w:rFonts w:ascii="Arial" w:eastAsia="Arial" w:hAnsi="Arial" w:cs="Arial"/>
          <w:b/>
          <w:color w:val="5A5C5F"/>
          <w:spacing w:val="-4"/>
          <w:w w:val="97"/>
          <w:sz w:val="22"/>
          <w:szCs w:val="22"/>
        </w:rPr>
        <w:t>embe</w:t>
      </w:r>
      <w:r>
        <w:rPr>
          <w:rFonts w:ascii="Arial" w:eastAsia="Arial" w:hAnsi="Arial" w:cs="Arial"/>
          <w:b/>
          <w:color w:val="5A5C5F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4</w:t>
      </w:r>
      <w:r>
        <w:rPr>
          <w:rFonts w:ascii="Arial" w:eastAsia="Arial" w:hAnsi="Arial" w:cs="Arial"/>
          <w:b/>
          <w:color w:val="5A5C5F"/>
          <w:sz w:val="22"/>
          <w:szCs w:val="22"/>
        </w:rPr>
        <w:t>.</w:t>
      </w:r>
    </w:p>
    <w:p w14:paraId="647BEB68" w14:textId="77777777" w:rsidR="004A4BFC" w:rsidRDefault="004A4BFC">
      <w:pPr>
        <w:spacing w:line="200" w:lineRule="exact"/>
      </w:pPr>
    </w:p>
    <w:p w14:paraId="0102F271" w14:textId="77777777" w:rsidR="004A4BFC" w:rsidRDefault="004A4BFC">
      <w:pPr>
        <w:spacing w:before="2" w:line="200" w:lineRule="exact"/>
      </w:pPr>
    </w:p>
    <w:p w14:paraId="691B7D9D" w14:textId="77777777" w:rsidR="004A4BFC" w:rsidRDefault="00B52206">
      <w:pPr>
        <w:spacing w:before="36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5EAEE273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29DC8C97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6324917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022AE61B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2CA38E7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2F5DE5E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0D60B4F0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20A072B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5C1EE5C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5BE23548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02300A6" w14:textId="77777777" w:rsidR="004A4BFC" w:rsidRDefault="004A4BFC"/>
        </w:tc>
      </w:tr>
    </w:tbl>
    <w:p w14:paraId="0D0A3DBF" w14:textId="77777777" w:rsidR="00B52206" w:rsidRDefault="00B52206"/>
    <w:sectPr w:rsidR="00B52206">
      <w:pgSz w:w="11920" w:h="16840"/>
      <w:pgMar w:top="4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209A5"/>
    <w:multiLevelType w:val="multilevel"/>
    <w:tmpl w:val="72AA3F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72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F8"/>
    <w:rsid w:val="00012800"/>
    <w:rsid w:val="004A4BFC"/>
    <w:rsid w:val="007B29A2"/>
    <w:rsid w:val="008A5A6A"/>
    <w:rsid w:val="00920ADB"/>
    <w:rsid w:val="00974761"/>
    <w:rsid w:val="00A223F8"/>
    <w:rsid w:val="00B52206"/>
    <w:rsid w:val="00CF1426"/>
    <w:rsid w:val="00D2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1D07B411"/>
  <w15:docId w15:val="{3389E2B0-ADC8-4595-9E68-F9780228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ning.policy%40dudley.gov.uk?subject=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OneDrive\Documents\Custom%20Office%20Templates\Dudley%20Local%20Plan%20Form%20Reg%2019%20-%20Word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Dudley Local Plan Form Reg 19 - Word </Template>
  <TotalTime>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King</dc:creator>
  <cp:lastModifiedBy>Lucy Calrow (Planning)</cp:lastModifiedBy>
  <cp:revision>2</cp:revision>
  <dcterms:created xsi:type="dcterms:W3CDTF">2024-12-09T11:24:00Z</dcterms:created>
  <dcterms:modified xsi:type="dcterms:W3CDTF">2024-12-09T11:24:00Z</dcterms:modified>
</cp:coreProperties>
</file>