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4986"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4FB985BA" w14:textId="77777777" w:rsidR="004A4BFC" w:rsidRDefault="004A4BFC">
      <w:pPr>
        <w:spacing w:before="4" w:line="220" w:lineRule="exact"/>
        <w:rPr>
          <w:sz w:val="22"/>
          <w:szCs w:val="22"/>
        </w:rPr>
      </w:pPr>
    </w:p>
    <w:p w14:paraId="1B4C0791"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4ECAF4BB" w14:textId="77777777" w:rsidR="004A4BFC" w:rsidRDefault="004A4BFC">
      <w:pPr>
        <w:spacing w:before="14" w:line="240" w:lineRule="exact"/>
        <w:rPr>
          <w:sz w:val="24"/>
          <w:szCs w:val="24"/>
        </w:rPr>
      </w:pPr>
    </w:p>
    <w:p w14:paraId="5B1B8678"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4A028FF2"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6E2DD6A1"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5F591566"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7796C5C4" w14:textId="77777777" w:rsidR="004A4BFC" w:rsidRDefault="00012800">
            <w:r>
              <w:t>Dudley Local Plan – Reg.19 version October 2024</w:t>
            </w:r>
          </w:p>
        </w:tc>
      </w:tr>
      <w:tr w:rsidR="004A4BFC" w14:paraId="17EC6ECE"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F8FC40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795FAC16"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6659B1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A039EB6" w14:textId="1E1B4518" w:rsidR="004A4BFC" w:rsidRDefault="00A46004">
            <w:r w:rsidRPr="00A46004">
              <w:rPr>
                <w:sz w:val="24"/>
                <w:szCs w:val="24"/>
              </w:rPr>
              <w:t>DLP34</w:t>
            </w:r>
          </w:p>
        </w:tc>
      </w:tr>
      <w:tr w:rsidR="004A4BFC" w14:paraId="73004BD1"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463A1A3" w14:textId="77777777" w:rsidR="004A4BFC" w:rsidRDefault="004A4BFC">
            <w:pPr>
              <w:spacing w:before="6" w:line="100" w:lineRule="exact"/>
              <w:rPr>
                <w:sz w:val="10"/>
                <w:szCs w:val="10"/>
              </w:rPr>
            </w:pPr>
          </w:p>
          <w:p w14:paraId="5D3CCB05"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004572BC"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34F49B4"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13CB22BC" w14:textId="77777777" w:rsidR="004A4BFC" w:rsidRDefault="004A4BFC"/>
        </w:tc>
      </w:tr>
    </w:tbl>
    <w:p w14:paraId="6D698074" w14:textId="77777777" w:rsidR="004A4BFC" w:rsidRDefault="004A4BFC">
      <w:pPr>
        <w:spacing w:before="6" w:line="180" w:lineRule="exact"/>
        <w:rPr>
          <w:sz w:val="18"/>
          <w:szCs w:val="18"/>
        </w:rPr>
      </w:pPr>
    </w:p>
    <w:p w14:paraId="0371DD8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24D23FE" w14:textId="77777777" w:rsidR="004A4BFC" w:rsidRDefault="004A4BFC">
      <w:pPr>
        <w:spacing w:before="4" w:line="240" w:lineRule="exact"/>
        <w:rPr>
          <w:sz w:val="24"/>
          <w:szCs w:val="24"/>
        </w:rPr>
      </w:pPr>
    </w:p>
    <w:p w14:paraId="246AA2D6"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6D22E5DF" w14:textId="77777777" w:rsidTr="00D827CD">
        <w:trPr>
          <w:trHeight w:hRule="exact" w:val="344"/>
        </w:trPr>
        <w:tc>
          <w:tcPr>
            <w:tcW w:w="264" w:type="dxa"/>
            <w:tcBorders>
              <w:top w:val="nil"/>
              <w:left w:val="nil"/>
              <w:bottom w:val="nil"/>
              <w:right w:val="nil"/>
            </w:tcBorders>
          </w:tcPr>
          <w:p w14:paraId="29F5C43C" w14:textId="77777777" w:rsidR="00012800" w:rsidRDefault="00012800">
            <w:pPr>
              <w:spacing w:before="7" w:line="100" w:lineRule="exact"/>
              <w:rPr>
                <w:sz w:val="10"/>
                <w:szCs w:val="10"/>
              </w:rPr>
            </w:pPr>
          </w:p>
          <w:p w14:paraId="5475F921"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4CE33DD4" w14:textId="77777777" w:rsidR="00012800" w:rsidRDefault="00012800">
            <w:pPr>
              <w:spacing w:before="7" w:line="100" w:lineRule="exact"/>
              <w:rPr>
                <w:sz w:val="10"/>
                <w:szCs w:val="10"/>
              </w:rPr>
            </w:pPr>
          </w:p>
          <w:p w14:paraId="44C7DBDC"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424A6BB3"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3C1297A1"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2970E91D" wp14:editId="6BABCB62">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83577"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38A6643D" wp14:editId="626058E4">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DBDE9"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643D"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429DBDE9"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253F0FC7" wp14:editId="7F4CFCD0">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B3BA"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304FE104" w14:textId="77777777" w:rsidR="00012800" w:rsidRDefault="00012800">
            <w:pPr>
              <w:spacing w:before="7" w:line="100" w:lineRule="exact"/>
              <w:rPr>
                <w:sz w:val="10"/>
                <w:szCs w:val="10"/>
              </w:rPr>
            </w:pPr>
          </w:p>
        </w:tc>
        <w:tc>
          <w:tcPr>
            <w:tcW w:w="379" w:type="dxa"/>
            <w:tcBorders>
              <w:top w:val="nil"/>
              <w:left w:val="nil"/>
              <w:bottom w:val="nil"/>
              <w:right w:val="nil"/>
            </w:tcBorders>
          </w:tcPr>
          <w:p w14:paraId="03783504" w14:textId="77777777" w:rsidR="00012800" w:rsidRDefault="00012800">
            <w:pPr>
              <w:spacing w:before="7" w:line="100" w:lineRule="exact"/>
              <w:rPr>
                <w:sz w:val="10"/>
                <w:szCs w:val="10"/>
              </w:rPr>
            </w:pPr>
          </w:p>
          <w:p w14:paraId="359696C5"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5D11DD86" w14:textId="77777777" w:rsidTr="00D827CD">
        <w:trPr>
          <w:trHeight w:hRule="exact" w:val="297"/>
        </w:trPr>
        <w:tc>
          <w:tcPr>
            <w:tcW w:w="264" w:type="dxa"/>
            <w:tcBorders>
              <w:top w:val="nil"/>
              <w:left w:val="nil"/>
              <w:bottom w:val="nil"/>
              <w:right w:val="nil"/>
            </w:tcBorders>
          </w:tcPr>
          <w:p w14:paraId="6ED981D6"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956E940"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063F157E"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3D284310"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4CA190CF"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6D3D206D"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414DCF7F" w14:textId="77777777" w:rsidTr="00D827CD">
        <w:trPr>
          <w:trHeight w:hRule="exact" w:val="418"/>
        </w:trPr>
        <w:tc>
          <w:tcPr>
            <w:tcW w:w="264" w:type="dxa"/>
            <w:tcBorders>
              <w:top w:val="nil"/>
              <w:left w:val="nil"/>
              <w:bottom w:val="nil"/>
              <w:right w:val="nil"/>
            </w:tcBorders>
          </w:tcPr>
          <w:p w14:paraId="116C3520"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7F3EBF20"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253718CD"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4DBF32C9"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3B0C1958"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5A351404"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611E0025"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56F87072" w14:textId="77777777" w:rsidR="004A4BFC" w:rsidRDefault="004A4BFC">
      <w:pPr>
        <w:spacing w:line="120" w:lineRule="exact"/>
        <w:rPr>
          <w:sz w:val="12"/>
          <w:szCs w:val="12"/>
        </w:rPr>
      </w:pPr>
    </w:p>
    <w:p w14:paraId="13FE9990"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2955DC1E" w14:textId="77777777" w:rsidR="004A4BFC" w:rsidRDefault="004A4BFC">
      <w:pPr>
        <w:spacing w:before="9" w:line="100" w:lineRule="exact"/>
        <w:rPr>
          <w:sz w:val="11"/>
          <w:szCs w:val="11"/>
        </w:rPr>
      </w:pPr>
    </w:p>
    <w:p w14:paraId="5DEA2438" w14:textId="77777777" w:rsidR="004A4BFC" w:rsidRDefault="004A4BFC">
      <w:pPr>
        <w:spacing w:line="200" w:lineRule="exact"/>
      </w:pPr>
    </w:p>
    <w:p w14:paraId="7A7C5075"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0E2789B9" w14:textId="77777777" w:rsidR="004A4BFC" w:rsidRDefault="0028617B">
      <w:pPr>
        <w:spacing w:before="56" w:line="240" w:lineRule="exact"/>
        <w:ind w:left="544" w:right="185"/>
        <w:rPr>
          <w:rFonts w:ascii="Arial" w:eastAsia="Arial" w:hAnsi="Arial" w:cs="Arial"/>
          <w:sz w:val="22"/>
          <w:szCs w:val="22"/>
        </w:rPr>
      </w:pPr>
      <w:r>
        <w:pict w14:anchorId="478BA841">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1DDB435E" w14:textId="77777777" w:rsidR="004A4BFC" w:rsidRDefault="004A4BFC">
      <w:pPr>
        <w:spacing w:line="200" w:lineRule="exact"/>
      </w:pPr>
    </w:p>
    <w:p w14:paraId="7FB439B9" w14:textId="77777777" w:rsidR="004A4BFC" w:rsidRDefault="004A4BFC">
      <w:pPr>
        <w:spacing w:line="200" w:lineRule="exact"/>
      </w:pPr>
    </w:p>
    <w:p w14:paraId="40176079" w14:textId="77777777" w:rsidR="004A4BFC" w:rsidRDefault="004A4BFC">
      <w:pPr>
        <w:spacing w:line="200" w:lineRule="exact"/>
      </w:pPr>
    </w:p>
    <w:p w14:paraId="5BDCDBF2" w14:textId="77777777" w:rsidR="004A4BFC" w:rsidRDefault="004A4BFC">
      <w:pPr>
        <w:spacing w:line="200" w:lineRule="exact"/>
      </w:pPr>
    </w:p>
    <w:p w14:paraId="677E3CAF" w14:textId="4E84F02E" w:rsidR="00A46004" w:rsidRPr="00A46004" w:rsidRDefault="00A46004" w:rsidP="00A46004">
      <w:pPr>
        <w:ind w:left="544"/>
        <w:rPr>
          <w:sz w:val="24"/>
          <w:szCs w:val="24"/>
        </w:rPr>
      </w:pPr>
      <w:r w:rsidRPr="00A46004">
        <w:rPr>
          <w:sz w:val="24"/>
          <w:szCs w:val="24"/>
        </w:rPr>
        <w:t>DLP34 is followed by a passage in italics</w:t>
      </w:r>
      <w:r>
        <w:rPr>
          <w:sz w:val="24"/>
          <w:szCs w:val="24"/>
        </w:rPr>
        <w:t>, as to future policy</w:t>
      </w:r>
      <w:r w:rsidRPr="00A46004">
        <w:rPr>
          <w:sz w:val="24"/>
          <w:szCs w:val="24"/>
        </w:rPr>
        <w:t xml:space="preserve">.  </w:t>
      </w:r>
      <w:r>
        <w:rPr>
          <w:sz w:val="24"/>
          <w:szCs w:val="24"/>
        </w:rPr>
        <w:t xml:space="preserve">Future policy is inevitably unknown, but planning applications are dealt with according to policy at their date of submission, but we see no reason why applicants cannot be required (as policy) to comply with the latest position, whatever it may then happen to be.  </w:t>
      </w:r>
    </w:p>
    <w:p w14:paraId="033DF57C" w14:textId="77777777" w:rsidR="00A46004" w:rsidRPr="00A46004" w:rsidRDefault="00A46004" w:rsidP="00A46004">
      <w:pPr>
        <w:ind w:left="544"/>
        <w:rPr>
          <w:sz w:val="24"/>
          <w:szCs w:val="24"/>
        </w:rPr>
      </w:pPr>
    </w:p>
    <w:p w14:paraId="2D9A0BB8" w14:textId="70EB0579" w:rsidR="00A46004" w:rsidRPr="00A46004" w:rsidRDefault="00A46004" w:rsidP="00A46004">
      <w:pPr>
        <w:ind w:left="544"/>
        <w:rPr>
          <w:sz w:val="24"/>
          <w:szCs w:val="24"/>
        </w:rPr>
      </w:pPr>
      <w:r w:rsidRPr="00A46004">
        <w:rPr>
          <w:sz w:val="24"/>
          <w:szCs w:val="24"/>
        </w:rPr>
        <w:t xml:space="preserve">Instead add to policy: </w:t>
      </w:r>
    </w:p>
    <w:p w14:paraId="09C05F9F" w14:textId="1F93C204" w:rsidR="00A46004" w:rsidRPr="00A46004" w:rsidRDefault="00A46004" w:rsidP="00A46004">
      <w:pPr>
        <w:ind w:left="1264"/>
        <w:rPr>
          <w:sz w:val="24"/>
          <w:szCs w:val="24"/>
        </w:rPr>
      </w:pPr>
      <w:r w:rsidRPr="00A46004">
        <w:rPr>
          <w:sz w:val="24"/>
          <w:szCs w:val="24"/>
        </w:rPr>
        <w:t xml:space="preserve">6. </w:t>
      </w:r>
      <w:r>
        <w:rPr>
          <w:sz w:val="24"/>
          <w:szCs w:val="24"/>
        </w:rPr>
        <w:t>A</w:t>
      </w:r>
      <w:r w:rsidRPr="00A46004">
        <w:rPr>
          <w:sz w:val="24"/>
          <w:szCs w:val="24"/>
        </w:rPr>
        <w:t xml:space="preserve">pplicants will be expected to comply with any new enhanced guidance and scientific evidence on hedgerows that become available during the lifetime of this plan.  </w:t>
      </w:r>
    </w:p>
    <w:p w14:paraId="42EEB286" w14:textId="77777777" w:rsidR="004A4BFC" w:rsidRPr="00A46004" w:rsidRDefault="004A4BFC" w:rsidP="00A46004">
      <w:pPr>
        <w:spacing w:line="200" w:lineRule="exact"/>
        <w:ind w:left="544"/>
        <w:rPr>
          <w:sz w:val="24"/>
          <w:szCs w:val="24"/>
        </w:rPr>
      </w:pPr>
    </w:p>
    <w:p w14:paraId="5A438FD3" w14:textId="77777777" w:rsidR="004A4BFC" w:rsidRPr="00A46004" w:rsidRDefault="004A4BFC" w:rsidP="00A46004">
      <w:pPr>
        <w:spacing w:line="200" w:lineRule="exact"/>
        <w:ind w:left="544"/>
        <w:rPr>
          <w:sz w:val="24"/>
          <w:szCs w:val="24"/>
        </w:rPr>
      </w:pPr>
    </w:p>
    <w:p w14:paraId="6CF186FD" w14:textId="77777777" w:rsidR="004A4BFC" w:rsidRPr="00A46004" w:rsidRDefault="004A4BFC" w:rsidP="00A46004">
      <w:pPr>
        <w:spacing w:line="200" w:lineRule="exact"/>
        <w:ind w:left="544"/>
        <w:rPr>
          <w:sz w:val="24"/>
          <w:szCs w:val="24"/>
        </w:rPr>
      </w:pPr>
    </w:p>
    <w:p w14:paraId="483F9784" w14:textId="77777777" w:rsidR="004A4BFC" w:rsidRDefault="004A4BFC">
      <w:pPr>
        <w:spacing w:line="200" w:lineRule="exact"/>
      </w:pPr>
    </w:p>
    <w:p w14:paraId="4AA48DCE" w14:textId="77777777" w:rsidR="004A4BFC" w:rsidRDefault="004A4BFC">
      <w:pPr>
        <w:spacing w:line="200" w:lineRule="exact"/>
      </w:pPr>
    </w:p>
    <w:p w14:paraId="25E0E311" w14:textId="77777777" w:rsidR="004A4BFC" w:rsidRDefault="004A4BFC">
      <w:pPr>
        <w:spacing w:line="200" w:lineRule="exact"/>
      </w:pPr>
    </w:p>
    <w:p w14:paraId="3F73C4BD" w14:textId="77777777" w:rsidR="004A4BFC" w:rsidRDefault="004A4BFC">
      <w:pPr>
        <w:spacing w:line="200" w:lineRule="exact"/>
      </w:pPr>
    </w:p>
    <w:p w14:paraId="574F5E07" w14:textId="77777777" w:rsidR="004A4BFC" w:rsidRDefault="004A4BFC">
      <w:pPr>
        <w:spacing w:line="200" w:lineRule="exact"/>
      </w:pPr>
    </w:p>
    <w:p w14:paraId="1AD70471" w14:textId="77777777" w:rsidR="004A4BFC" w:rsidRDefault="004A4BFC">
      <w:pPr>
        <w:spacing w:line="200" w:lineRule="exact"/>
      </w:pPr>
    </w:p>
    <w:p w14:paraId="45D22AFB" w14:textId="77777777" w:rsidR="004A4BFC" w:rsidRDefault="004A4BFC">
      <w:pPr>
        <w:spacing w:line="200" w:lineRule="exact"/>
      </w:pPr>
    </w:p>
    <w:p w14:paraId="2AC7C769" w14:textId="77777777" w:rsidR="004A4BFC" w:rsidRDefault="004A4BFC">
      <w:pPr>
        <w:spacing w:line="200" w:lineRule="exact"/>
      </w:pPr>
    </w:p>
    <w:p w14:paraId="4D39D405" w14:textId="77777777" w:rsidR="004A4BFC" w:rsidRDefault="004A4BFC">
      <w:pPr>
        <w:spacing w:line="200" w:lineRule="exact"/>
      </w:pPr>
    </w:p>
    <w:p w14:paraId="3E87AB98" w14:textId="77777777" w:rsidR="004A4BFC" w:rsidRDefault="004A4BFC">
      <w:pPr>
        <w:spacing w:line="200" w:lineRule="exact"/>
      </w:pPr>
    </w:p>
    <w:p w14:paraId="75CEAFA5" w14:textId="77777777" w:rsidR="004A4BFC" w:rsidRDefault="004A4BFC">
      <w:pPr>
        <w:spacing w:line="200" w:lineRule="exact"/>
      </w:pPr>
    </w:p>
    <w:p w14:paraId="15354D72" w14:textId="77777777" w:rsidR="004A4BFC" w:rsidRDefault="004A4BFC">
      <w:pPr>
        <w:spacing w:line="200" w:lineRule="exact"/>
      </w:pPr>
    </w:p>
    <w:p w14:paraId="38E8D5AC" w14:textId="77777777" w:rsidR="004A4BFC" w:rsidRDefault="004A4BFC">
      <w:pPr>
        <w:spacing w:line="200" w:lineRule="exact"/>
      </w:pPr>
    </w:p>
    <w:p w14:paraId="5759F75B" w14:textId="77777777" w:rsidR="004A4BFC" w:rsidRDefault="004A4BFC">
      <w:pPr>
        <w:spacing w:line="200" w:lineRule="exact"/>
      </w:pPr>
    </w:p>
    <w:p w14:paraId="31735007" w14:textId="77777777" w:rsidR="004A4BFC" w:rsidRDefault="004A4BFC">
      <w:pPr>
        <w:spacing w:before="16" w:line="260" w:lineRule="exact"/>
        <w:rPr>
          <w:sz w:val="26"/>
          <w:szCs w:val="26"/>
        </w:rPr>
      </w:pPr>
    </w:p>
    <w:p w14:paraId="2FD1DA96"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20BB6F41" w14:textId="77777777" w:rsidR="004A4BFC" w:rsidRDefault="004A4BFC">
      <w:pPr>
        <w:spacing w:before="6" w:line="140" w:lineRule="exact"/>
        <w:rPr>
          <w:sz w:val="14"/>
          <w:szCs w:val="14"/>
        </w:rPr>
      </w:pPr>
    </w:p>
    <w:p w14:paraId="51A7E462" w14:textId="77777777" w:rsidR="004A4BFC" w:rsidRDefault="004A4BFC">
      <w:pPr>
        <w:spacing w:line="200" w:lineRule="exact"/>
      </w:pPr>
    </w:p>
    <w:p w14:paraId="30F1604A"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707C4CF"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483DA38"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40160F71" w14:textId="77777777" w:rsidR="004A4BFC" w:rsidRDefault="004A4BFC">
            <w:pPr>
              <w:spacing w:before="6" w:line="100" w:lineRule="exact"/>
              <w:rPr>
                <w:sz w:val="10"/>
                <w:szCs w:val="10"/>
              </w:rPr>
            </w:pPr>
          </w:p>
          <w:p w14:paraId="295B3E84"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7A06FA"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606A6110" w14:textId="77777777" w:rsidR="004A4BFC" w:rsidRDefault="004A4BFC">
            <w:pPr>
              <w:spacing w:before="6" w:line="100" w:lineRule="exact"/>
              <w:rPr>
                <w:sz w:val="10"/>
                <w:szCs w:val="10"/>
              </w:rPr>
            </w:pPr>
          </w:p>
          <w:p w14:paraId="6C1A7E26"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F6661C1"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5C0FCF6" w14:textId="77777777" w:rsidR="004A4BFC" w:rsidRDefault="004A4BFC">
            <w:pPr>
              <w:spacing w:before="6" w:line="100" w:lineRule="exact"/>
              <w:rPr>
                <w:sz w:val="10"/>
                <w:szCs w:val="10"/>
              </w:rPr>
            </w:pPr>
          </w:p>
          <w:p w14:paraId="77B526A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B98EB32" w14:textId="77777777" w:rsidR="004A4BFC" w:rsidRDefault="004A4BFC"/>
        </w:tc>
      </w:tr>
    </w:tbl>
    <w:p w14:paraId="41577654" w14:textId="77777777" w:rsidR="004A4BFC" w:rsidRDefault="004A4BFC">
      <w:pPr>
        <w:sectPr w:rsidR="004A4BFC">
          <w:pgSz w:w="11920" w:h="16840"/>
          <w:pgMar w:top="420" w:right="460" w:bottom="280" w:left="420" w:header="720" w:footer="720" w:gutter="0"/>
          <w:cols w:space="720"/>
        </w:sectPr>
      </w:pPr>
    </w:p>
    <w:p w14:paraId="53634224" w14:textId="77777777" w:rsidR="004A4BFC" w:rsidRDefault="0028617B">
      <w:pPr>
        <w:spacing w:before="94" w:line="240" w:lineRule="exact"/>
        <w:ind w:left="504" w:right="70" w:hanging="397"/>
        <w:rPr>
          <w:rFonts w:ascii="Arial" w:eastAsia="Arial" w:hAnsi="Arial" w:cs="Arial"/>
          <w:sz w:val="22"/>
          <w:szCs w:val="22"/>
        </w:rPr>
      </w:pPr>
      <w:r>
        <w:lastRenderedPageBreak/>
        <w:pict w14:anchorId="53C2A6A5">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21ED3FD0" w14:textId="77777777" w:rsidR="004A4BFC" w:rsidRDefault="004A4BFC">
      <w:pPr>
        <w:spacing w:line="200" w:lineRule="exact"/>
      </w:pPr>
    </w:p>
    <w:p w14:paraId="25B5D526" w14:textId="77777777" w:rsidR="004A4BFC" w:rsidRDefault="004A4BFC">
      <w:pPr>
        <w:spacing w:line="200" w:lineRule="exact"/>
      </w:pPr>
    </w:p>
    <w:p w14:paraId="4BBECA53" w14:textId="77777777" w:rsidR="004A4BFC" w:rsidRDefault="004A4BFC">
      <w:pPr>
        <w:spacing w:line="200" w:lineRule="exact"/>
      </w:pPr>
    </w:p>
    <w:p w14:paraId="7164C2D8" w14:textId="77777777" w:rsidR="004A4BFC" w:rsidRDefault="004A4BFC">
      <w:pPr>
        <w:spacing w:line="200" w:lineRule="exact"/>
      </w:pPr>
    </w:p>
    <w:p w14:paraId="4193B980" w14:textId="77777777" w:rsidR="004A4BFC" w:rsidRDefault="004A4BFC">
      <w:pPr>
        <w:spacing w:line="200" w:lineRule="exact"/>
      </w:pPr>
    </w:p>
    <w:p w14:paraId="34E49358" w14:textId="77777777" w:rsidR="00A46004" w:rsidRPr="00A46004" w:rsidRDefault="00A46004" w:rsidP="00A46004">
      <w:pPr>
        <w:ind w:left="720"/>
        <w:rPr>
          <w:sz w:val="24"/>
          <w:szCs w:val="24"/>
        </w:rPr>
      </w:pPr>
      <w:r w:rsidRPr="00A46004">
        <w:rPr>
          <w:sz w:val="24"/>
          <w:szCs w:val="24"/>
        </w:rPr>
        <w:t xml:space="preserve">DLP34 is followed by a passage in italics.  Instead add to policy: </w:t>
      </w:r>
    </w:p>
    <w:p w14:paraId="3FF57767" w14:textId="77777777" w:rsidR="00A46004" w:rsidRPr="00A46004" w:rsidRDefault="00A46004" w:rsidP="00A46004">
      <w:pPr>
        <w:ind w:left="1440"/>
        <w:rPr>
          <w:sz w:val="24"/>
          <w:szCs w:val="24"/>
        </w:rPr>
      </w:pPr>
      <w:r w:rsidRPr="00A46004">
        <w:rPr>
          <w:sz w:val="24"/>
          <w:szCs w:val="24"/>
        </w:rPr>
        <w:t xml:space="preserve">6. applicants will be expected to comply with any new enhanced guidance and scientific evidence on hedgerows that become available during the lifetime of this plan.  </w:t>
      </w:r>
    </w:p>
    <w:p w14:paraId="5B404608" w14:textId="77777777" w:rsidR="004A4BFC" w:rsidRPr="00A46004" w:rsidRDefault="004A4BFC" w:rsidP="00A46004">
      <w:pPr>
        <w:spacing w:line="200" w:lineRule="exact"/>
        <w:ind w:left="720"/>
        <w:rPr>
          <w:sz w:val="24"/>
          <w:szCs w:val="24"/>
        </w:rPr>
      </w:pPr>
    </w:p>
    <w:p w14:paraId="4BCB7546" w14:textId="77777777" w:rsidR="004A4BFC" w:rsidRPr="00A46004" w:rsidRDefault="004A4BFC" w:rsidP="00A46004">
      <w:pPr>
        <w:spacing w:line="200" w:lineRule="exact"/>
        <w:ind w:left="720"/>
        <w:rPr>
          <w:sz w:val="24"/>
          <w:szCs w:val="24"/>
        </w:rPr>
      </w:pPr>
    </w:p>
    <w:p w14:paraId="575EEC80" w14:textId="77777777" w:rsidR="004A4BFC" w:rsidRPr="00A46004" w:rsidRDefault="004A4BFC" w:rsidP="00A46004">
      <w:pPr>
        <w:spacing w:line="200" w:lineRule="exact"/>
        <w:ind w:left="720"/>
        <w:rPr>
          <w:sz w:val="24"/>
          <w:szCs w:val="24"/>
        </w:rPr>
      </w:pPr>
    </w:p>
    <w:p w14:paraId="6FA3BDD1" w14:textId="77777777" w:rsidR="004A4BFC" w:rsidRPr="00A46004" w:rsidRDefault="004A4BFC" w:rsidP="00A46004">
      <w:pPr>
        <w:spacing w:line="200" w:lineRule="exact"/>
        <w:ind w:left="720"/>
        <w:rPr>
          <w:sz w:val="24"/>
          <w:szCs w:val="24"/>
        </w:rPr>
      </w:pPr>
    </w:p>
    <w:p w14:paraId="77B5FA87" w14:textId="77777777" w:rsidR="004A4BFC" w:rsidRPr="00A46004" w:rsidRDefault="004A4BFC" w:rsidP="00A46004">
      <w:pPr>
        <w:spacing w:line="200" w:lineRule="exact"/>
        <w:ind w:left="720"/>
        <w:rPr>
          <w:sz w:val="24"/>
          <w:szCs w:val="24"/>
        </w:rPr>
      </w:pPr>
    </w:p>
    <w:p w14:paraId="7E89DD0D" w14:textId="77777777" w:rsidR="004A4BFC" w:rsidRDefault="004A4BFC">
      <w:pPr>
        <w:spacing w:line="200" w:lineRule="exact"/>
      </w:pPr>
    </w:p>
    <w:p w14:paraId="09F2460B" w14:textId="77777777" w:rsidR="004A4BFC" w:rsidRDefault="004A4BFC">
      <w:pPr>
        <w:spacing w:line="200" w:lineRule="exact"/>
      </w:pPr>
    </w:p>
    <w:p w14:paraId="2E75D376" w14:textId="77777777" w:rsidR="004A4BFC" w:rsidRDefault="004A4BFC">
      <w:pPr>
        <w:spacing w:line="200" w:lineRule="exact"/>
      </w:pPr>
    </w:p>
    <w:p w14:paraId="793E29EF" w14:textId="77777777" w:rsidR="004A4BFC" w:rsidRDefault="004A4BFC">
      <w:pPr>
        <w:spacing w:line="200" w:lineRule="exact"/>
      </w:pPr>
    </w:p>
    <w:p w14:paraId="60DBAE62" w14:textId="77777777" w:rsidR="004A4BFC" w:rsidRDefault="004A4BFC">
      <w:pPr>
        <w:spacing w:line="200" w:lineRule="exact"/>
      </w:pPr>
    </w:p>
    <w:p w14:paraId="66BDC97B" w14:textId="77777777" w:rsidR="004A4BFC" w:rsidRDefault="004A4BFC">
      <w:pPr>
        <w:spacing w:line="200" w:lineRule="exact"/>
      </w:pPr>
    </w:p>
    <w:p w14:paraId="19E75265" w14:textId="77777777" w:rsidR="004A4BFC" w:rsidRDefault="004A4BFC">
      <w:pPr>
        <w:spacing w:line="200" w:lineRule="exact"/>
      </w:pPr>
    </w:p>
    <w:p w14:paraId="5A50B6F2" w14:textId="77777777" w:rsidR="004A4BFC" w:rsidRDefault="004A4BFC">
      <w:pPr>
        <w:spacing w:line="200" w:lineRule="exact"/>
      </w:pPr>
    </w:p>
    <w:p w14:paraId="65873BFA" w14:textId="77777777" w:rsidR="004A4BFC" w:rsidRDefault="004A4BFC">
      <w:pPr>
        <w:spacing w:line="200" w:lineRule="exact"/>
      </w:pPr>
    </w:p>
    <w:p w14:paraId="1014CC67" w14:textId="77777777" w:rsidR="004A4BFC" w:rsidRDefault="004A4BFC">
      <w:pPr>
        <w:spacing w:line="200" w:lineRule="exact"/>
      </w:pPr>
    </w:p>
    <w:p w14:paraId="08F23216" w14:textId="77777777" w:rsidR="004A4BFC" w:rsidRDefault="004A4BFC">
      <w:pPr>
        <w:spacing w:line="200" w:lineRule="exact"/>
      </w:pPr>
    </w:p>
    <w:p w14:paraId="4E781EFA" w14:textId="77777777" w:rsidR="004A4BFC" w:rsidRDefault="004A4BFC">
      <w:pPr>
        <w:spacing w:line="200" w:lineRule="exact"/>
      </w:pPr>
    </w:p>
    <w:p w14:paraId="7149445E" w14:textId="77777777" w:rsidR="004A4BFC" w:rsidRDefault="004A4BFC">
      <w:pPr>
        <w:spacing w:line="200" w:lineRule="exact"/>
      </w:pPr>
    </w:p>
    <w:p w14:paraId="22D0CB67" w14:textId="77777777" w:rsidR="004A4BFC" w:rsidRDefault="004A4BFC">
      <w:pPr>
        <w:spacing w:line="200" w:lineRule="exact"/>
      </w:pPr>
    </w:p>
    <w:p w14:paraId="3F17EEA2" w14:textId="77777777" w:rsidR="004A4BFC" w:rsidRDefault="004A4BFC">
      <w:pPr>
        <w:spacing w:line="200" w:lineRule="exact"/>
      </w:pPr>
    </w:p>
    <w:p w14:paraId="142A89E1" w14:textId="77777777" w:rsidR="004A4BFC" w:rsidRDefault="004A4BFC">
      <w:pPr>
        <w:spacing w:line="200" w:lineRule="exact"/>
      </w:pPr>
    </w:p>
    <w:p w14:paraId="3EF84C16" w14:textId="77777777" w:rsidR="004A4BFC" w:rsidRDefault="004A4BFC">
      <w:pPr>
        <w:spacing w:line="200" w:lineRule="exact"/>
      </w:pPr>
    </w:p>
    <w:p w14:paraId="568BCF8B" w14:textId="77777777" w:rsidR="004A4BFC" w:rsidRDefault="004A4BFC">
      <w:pPr>
        <w:spacing w:line="200" w:lineRule="exact"/>
      </w:pPr>
    </w:p>
    <w:p w14:paraId="4CA5E262" w14:textId="77777777" w:rsidR="004A4BFC" w:rsidRDefault="004A4BFC">
      <w:pPr>
        <w:spacing w:line="200" w:lineRule="exact"/>
      </w:pPr>
    </w:p>
    <w:p w14:paraId="12EAB01B" w14:textId="77777777" w:rsidR="004A4BFC" w:rsidRDefault="004A4BFC">
      <w:pPr>
        <w:spacing w:line="200" w:lineRule="exact"/>
      </w:pPr>
    </w:p>
    <w:p w14:paraId="5072C1DE" w14:textId="77777777" w:rsidR="004A4BFC" w:rsidRDefault="004A4BFC">
      <w:pPr>
        <w:spacing w:line="200" w:lineRule="exact"/>
      </w:pPr>
    </w:p>
    <w:p w14:paraId="5D84351E" w14:textId="77777777" w:rsidR="004A4BFC" w:rsidRDefault="004A4BFC">
      <w:pPr>
        <w:spacing w:line="200" w:lineRule="exact"/>
      </w:pPr>
    </w:p>
    <w:p w14:paraId="33F6A713" w14:textId="77777777" w:rsidR="004A4BFC" w:rsidRDefault="004A4BFC">
      <w:pPr>
        <w:spacing w:line="200" w:lineRule="exact"/>
      </w:pPr>
    </w:p>
    <w:p w14:paraId="18746251" w14:textId="77777777" w:rsidR="004A4BFC" w:rsidRDefault="004A4BFC">
      <w:pPr>
        <w:spacing w:line="200" w:lineRule="exact"/>
      </w:pPr>
    </w:p>
    <w:p w14:paraId="43EC6BCE" w14:textId="77777777" w:rsidR="004A4BFC" w:rsidRDefault="004A4BFC">
      <w:pPr>
        <w:spacing w:line="200" w:lineRule="exact"/>
      </w:pPr>
    </w:p>
    <w:p w14:paraId="5FF0A862" w14:textId="77777777" w:rsidR="004A4BFC" w:rsidRDefault="004A4BFC">
      <w:pPr>
        <w:spacing w:line="200" w:lineRule="exact"/>
      </w:pPr>
    </w:p>
    <w:p w14:paraId="2E789CAE" w14:textId="77777777" w:rsidR="004A4BFC" w:rsidRDefault="004A4BFC">
      <w:pPr>
        <w:spacing w:line="200" w:lineRule="exact"/>
      </w:pPr>
    </w:p>
    <w:p w14:paraId="641F9A52" w14:textId="77777777" w:rsidR="004A4BFC" w:rsidRDefault="004A4BFC">
      <w:pPr>
        <w:spacing w:line="200" w:lineRule="exact"/>
      </w:pPr>
    </w:p>
    <w:p w14:paraId="2B703733" w14:textId="77777777" w:rsidR="004A4BFC" w:rsidRDefault="004A4BFC">
      <w:pPr>
        <w:spacing w:line="200" w:lineRule="exact"/>
      </w:pPr>
    </w:p>
    <w:p w14:paraId="0B02593A" w14:textId="77777777" w:rsidR="004A4BFC" w:rsidRDefault="004A4BFC">
      <w:pPr>
        <w:spacing w:before="5" w:line="240" w:lineRule="exact"/>
        <w:rPr>
          <w:sz w:val="24"/>
          <w:szCs w:val="24"/>
        </w:rPr>
      </w:pPr>
    </w:p>
    <w:p w14:paraId="7425B44C"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6582CA95" w14:textId="77777777" w:rsidR="004A4BFC" w:rsidRDefault="004A4BFC">
      <w:pPr>
        <w:spacing w:before="1" w:line="160" w:lineRule="exact"/>
        <w:rPr>
          <w:sz w:val="17"/>
          <w:szCs w:val="17"/>
        </w:rPr>
      </w:pPr>
    </w:p>
    <w:p w14:paraId="65A2A373"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2B654D24" w14:textId="77777777" w:rsidR="004A4BFC" w:rsidRDefault="004A4BFC">
      <w:pPr>
        <w:spacing w:line="160" w:lineRule="exact"/>
        <w:rPr>
          <w:sz w:val="17"/>
          <w:szCs w:val="17"/>
        </w:rPr>
      </w:pPr>
    </w:p>
    <w:p w14:paraId="684D3A2A"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5BD4029" w14:textId="77777777" w:rsidR="004A4BFC" w:rsidRDefault="004A4BFC">
      <w:pPr>
        <w:spacing w:line="200" w:lineRule="exact"/>
      </w:pPr>
    </w:p>
    <w:p w14:paraId="78535C1A" w14:textId="77777777" w:rsidR="004A4BFC" w:rsidRDefault="004A4BFC">
      <w:pPr>
        <w:spacing w:before="2" w:line="240" w:lineRule="exact"/>
        <w:rPr>
          <w:sz w:val="24"/>
          <w:szCs w:val="24"/>
        </w:rPr>
      </w:pPr>
    </w:p>
    <w:p w14:paraId="31015159"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1A9A9F9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5C9A615"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38E86E85" w14:textId="77777777" w:rsidR="004A4BFC" w:rsidRDefault="004A4BFC">
            <w:pPr>
              <w:spacing w:before="6" w:line="100" w:lineRule="exact"/>
              <w:rPr>
                <w:sz w:val="10"/>
                <w:szCs w:val="10"/>
              </w:rPr>
            </w:pPr>
          </w:p>
          <w:p w14:paraId="47E4ACEC"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ACAB3F3"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D663F6E" w14:textId="77777777" w:rsidR="004A4BFC" w:rsidRDefault="004A4BFC">
            <w:pPr>
              <w:spacing w:before="6" w:line="100" w:lineRule="exact"/>
              <w:rPr>
                <w:sz w:val="10"/>
                <w:szCs w:val="10"/>
              </w:rPr>
            </w:pPr>
          </w:p>
          <w:p w14:paraId="169C23BF"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7F14267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4315438E" w14:textId="77777777" w:rsidR="004A4BFC" w:rsidRDefault="004A4BFC">
            <w:pPr>
              <w:spacing w:before="6" w:line="100" w:lineRule="exact"/>
              <w:rPr>
                <w:sz w:val="10"/>
                <w:szCs w:val="10"/>
              </w:rPr>
            </w:pPr>
          </w:p>
          <w:p w14:paraId="21CD76A1"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624CC25F" w14:textId="77777777" w:rsidR="004A4BFC" w:rsidRDefault="004A4BFC"/>
        </w:tc>
      </w:tr>
    </w:tbl>
    <w:p w14:paraId="13F538DE" w14:textId="77777777" w:rsidR="004A4BFC" w:rsidRDefault="004A4BFC">
      <w:pPr>
        <w:sectPr w:rsidR="004A4BFC">
          <w:pgSz w:w="11920" w:h="16840"/>
          <w:pgMar w:top="420" w:right="460" w:bottom="280" w:left="460" w:header="720" w:footer="720" w:gutter="0"/>
          <w:cols w:space="720"/>
        </w:sectPr>
      </w:pPr>
    </w:p>
    <w:p w14:paraId="419349D5"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4A843829"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6D7FEA65" wp14:editId="5F50187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4999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4D6B572F" w14:textId="77777777" w:rsidR="00CF1426" w:rsidRDefault="00CF1426">
      <w:pPr>
        <w:spacing w:before="27"/>
        <w:ind w:left="107"/>
        <w:rPr>
          <w:rFonts w:ascii="Arial" w:eastAsia="Arial" w:hAnsi="Arial" w:cs="Arial"/>
          <w:sz w:val="22"/>
          <w:szCs w:val="22"/>
        </w:rPr>
      </w:pPr>
    </w:p>
    <w:p w14:paraId="29FC7B32"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1EC70C69" wp14:editId="5533CBB2">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BD3DA"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60EEDD3" w14:textId="77777777" w:rsidR="004A4BFC" w:rsidRDefault="004A4BFC">
      <w:pPr>
        <w:spacing w:line="160" w:lineRule="exact"/>
        <w:rPr>
          <w:sz w:val="17"/>
          <w:szCs w:val="17"/>
        </w:rPr>
      </w:pPr>
    </w:p>
    <w:p w14:paraId="15C6AE7E"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0220CE66" w14:textId="77777777" w:rsidR="004A4BFC" w:rsidRDefault="004A4BFC">
      <w:pPr>
        <w:spacing w:before="10" w:line="260" w:lineRule="exact"/>
        <w:rPr>
          <w:sz w:val="26"/>
          <w:szCs w:val="26"/>
        </w:rPr>
      </w:pPr>
    </w:p>
    <w:p w14:paraId="3F9AE27E" w14:textId="77777777" w:rsidR="004A4BFC" w:rsidRDefault="0028617B">
      <w:pPr>
        <w:spacing w:before="33" w:line="240" w:lineRule="exact"/>
        <w:ind w:left="107"/>
        <w:rPr>
          <w:rFonts w:ascii="Arial" w:eastAsia="Arial" w:hAnsi="Arial" w:cs="Arial"/>
          <w:sz w:val="22"/>
          <w:szCs w:val="22"/>
        </w:rPr>
      </w:pPr>
      <w:r>
        <w:pict w14:anchorId="3F1A444E">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3EFC189" w14:textId="77777777" w:rsidR="004A4BFC" w:rsidRDefault="004A4BFC">
      <w:pPr>
        <w:spacing w:line="200" w:lineRule="exact"/>
      </w:pPr>
    </w:p>
    <w:p w14:paraId="0FE0735F" w14:textId="77777777" w:rsidR="004A4BFC" w:rsidRDefault="004A4BFC">
      <w:pPr>
        <w:spacing w:line="200" w:lineRule="exact"/>
      </w:pPr>
    </w:p>
    <w:p w14:paraId="30B6CBBE"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6FB315C2" w14:textId="3C71191E"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A46004" w:rsidRPr="00012800">
        <w:rPr>
          <w:lang w:val="en-GB"/>
        </w:rPr>
        <w:t>campaigning</w:t>
      </w:r>
      <w:r w:rsidRPr="00012800">
        <w:rPr>
          <w:lang w:val="en-GB"/>
        </w:rPr>
        <w:t xml:space="preserve"> for good urban</w:t>
      </w:r>
    </w:p>
    <w:p w14:paraId="4456963B"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48CE3EDC"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2B4E4734" w14:textId="77777777" w:rsidR="004A4BFC" w:rsidRDefault="00012800" w:rsidP="00012800">
      <w:pPr>
        <w:spacing w:line="200" w:lineRule="exact"/>
        <w:ind w:left="720"/>
      </w:pPr>
      <w:r w:rsidRPr="00012800">
        <w:rPr>
          <w:lang w:val="en-GB"/>
        </w:rPr>
        <w:t>sites that they own.</w:t>
      </w:r>
    </w:p>
    <w:p w14:paraId="750E6217" w14:textId="77777777" w:rsidR="004A4BFC" w:rsidRDefault="004A4BFC">
      <w:pPr>
        <w:spacing w:line="200" w:lineRule="exact"/>
      </w:pPr>
    </w:p>
    <w:p w14:paraId="43D60225" w14:textId="77777777" w:rsidR="004A4BFC" w:rsidRDefault="004A4BFC">
      <w:pPr>
        <w:spacing w:line="200" w:lineRule="exact"/>
      </w:pPr>
    </w:p>
    <w:p w14:paraId="041D0D9A" w14:textId="77777777" w:rsidR="004A4BFC" w:rsidRDefault="004A4BFC">
      <w:pPr>
        <w:spacing w:line="200" w:lineRule="exact"/>
      </w:pPr>
    </w:p>
    <w:p w14:paraId="699F7D59" w14:textId="77777777" w:rsidR="004A4BFC" w:rsidRDefault="004A4BFC">
      <w:pPr>
        <w:spacing w:line="200" w:lineRule="exact"/>
      </w:pPr>
    </w:p>
    <w:p w14:paraId="2698A636" w14:textId="77777777" w:rsidR="004A4BFC" w:rsidRDefault="004A4BFC">
      <w:pPr>
        <w:spacing w:line="200" w:lineRule="exact"/>
      </w:pPr>
    </w:p>
    <w:p w14:paraId="492D2827" w14:textId="77777777" w:rsidR="004A4BFC" w:rsidRDefault="004A4BFC">
      <w:pPr>
        <w:spacing w:line="200" w:lineRule="exact"/>
      </w:pPr>
    </w:p>
    <w:p w14:paraId="646A4565" w14:textId="77777777" w:rsidR="004A4BFC" w:rsidRDefault="004A4BFC">
      <w:pPr>
        <w:spacing w:line="200" w:lineRule="exact"/>
      </w:pPr>
    </w:p>
    <w:p w14:paraId="5BF51CBD" w14:textId="77777777" w:rsidR="004A4BFC" w:rsidRDefault="004A4BFC">
      <w:pPr>
        <w:spacing w:line="200" w:lineRule="exact"/>
      </w:pPr>
    </w:p>
    <w:p w14:paraId="655C71D3" w14:textId="77777777" w:rsidR="004A4BFC" w:rsidRDefault="004A4BFC">
      <w:pPr>
        <w:spacing w:line="200" w:lineRule="exact"/>
      </w:pPr>
    </w:p>
    <w:p w14:paraId="26878C76" w14:textId="77777777" w:rsidR="004A4BFC" w:rsidRDefault="004A4BFC">
      <w:pPr>
        <w:spacing w:line="200" w:lineRule="exact"/>
      </w:pPr>
    </w:p>
    <w:p w14:paraId="3924586B" w14:textId="77777777" w:rsidR="004A4BFC" w:rsidRDefault="004A4BFC">
      <w:pPr>
        <w:spacing w:line="200" w:lineRule="exact"/>
      </w:pPr>
    </w:p>
    <w:p w14:paraId="4260DAA3" w14:textId="77777777" w:rsidR="004A4BFC" w:rsidRDefault="004A4BFC">
      <w:pPr>
        <w:spacing w:line="200" w:lineRule="exact"/>
      </w:pPr>
    </w:p>
    <w:p w14:paraId="18B069EC" w14:textId="77777777" w:rsidR="004A4BFC" w:rsidRDefault="004A4BFC">
      <w:pPr>
        <w:spacing w:line="200" w:lineRule="exact"/>
      </w:pPr>
    </w:p>
    <w:p w14:paraId="42DC39E2" w14:textId="77777777" w:rsidR="004A4BFC" w:rsidRDefault="004A4BFC">
      <w:pPr>
        <w:spacing w:line="200" w:lineRule="exact"/>
      </w:pPr>
    </w:p>
    <w:p w14:paraId="15A560F4" w14:textId="77777777" w:rsidR="004A4BFC" w:rsidRDefault="004A4BFC">
      <w:pPr>
        <w:spacing w:line="200" w:lineRule="exact"/>
      </w:pPr>
    </w:p>
    <w:p w14:paraId="04853FEB" w14:textId="77777777" w:rsidR="004A4BFC" w:rsidRDefault="004A4BFC">
      <w:pPr>
        <w:spacing w:line="200" w:lineRule="exact"/>
      </w:pPr>
    </w:p>
    <w:p w14:paraId="06F1D498" w14:textId="77777777" w:rsidR="004A4BFC" w:rsidRDefault="004A4BFC">
      <w:pPr>
        <w:spacing w:line="200" w:lineRule="exact"/>
      </w:pPr>
    </w:p>
    <w:p w14:paraId="067583DE" w14:textId="77777777" w:rsidR="004A4BFC" w:rsidRDefault="004A4BFC">
      <w:pPr>
        <w:spacing w:line="200" w:lineRule="exact"/>
      </w:pPr>
    </w:p>
    <w:p w14:paraId="65509B69" w14:textId="77777777" w:rsidR="004A4BFC" w:rsidRDefault="004A4BFC">
      <w:pPr>
        <w:spacing w:line="200" w:lineRule="exact"/>
      </w:pPr>
    </w:p>
    <w:p w14:paraId="6066FB16" w14:textId="77777777" w:rsidR="004A4BFC" w:rsidRDefault="004A4BFC">
      <w:pPr>
        <w:spacing w:line="200" w:lineRule="exact"/>
      </w:pPr>
    </w:p>
    <w:p w14:paraId="69BB6311" w14:textId="77777777" w:rsidR="004A4BFC" w:rsidRDefault="004A4BFC">
      <w:pPr>
        <w:spacing w:line="200" w:lineRule="exact"/>
      </w:pPr>
    </w:p>
    <w:p w14:paraId="54D4687A" w14:textId="77777777" w:rsidR="004A4BFC" w:rsidRDefault="004A4BFC">
      <w:pPr>
        <w:spacing w:line="200" w:lineRule="exact"/>
      </w:pPr>
    </w:p>
    <w:p w14:paraId="73B90056" w14:textId="77777777" w:rsidR="004A4BFC" w:rsidRDefault="004A4BFC">
      <w:pPr>
        <w:spacing w:line="200" w:lineRule="exact"/>
      </w:pPr>
    </w:p>
    <w:p w14:paraId="1B4ED24A" w14:textId="77777777" w:rsidR="004A4BFC" w:rsidRDefault="004A4BFC">
      <w:pPr>
        <w:spacing w:line="200" w:lineRule="exact"/>
      </w:pPr>
    </w:p>
    <w:p w14:paraId="39E61BDA" w14:textId="77777777" w:rsidR="004A4BFC" w:rsidRDefault="004A4BFC">
      <w:pPr>
        <w:spacing w:line="200" w:lineRule="exact"/>
      </w:pPr>
    </w:p>
    <w:p w14:paraId="4BC75229" w14:textId="77777777" w:rsidR="004A4BFC" w:rsidRDefault="004A4BFC">
      <w:pPr>
        <w:spacing w:line="200" w:lineRule="exact"/>
      </w:pPr>
    </w:p>
    <w:p w14:paraId="38A7D22D" w14:textId="77777777" w:rsidR="004A4BFC" w:rsidRDefault="004A4BFC">
      <w:pPr>
        <w:spacing w:line="200" w:lineRule="exact"/>
      </w:pPr>
    </w:p>
    <w:p w14:paraId="1936D5AD" w14:textId="77777777" w:rsidR="004A4BFC" w:rsidRDefault="004A4BFC">
      <w:pPr>
        <w:spacing w:line="200" w:lineRule="exact"/>
      </w:pPr>
    </w:p>
    <w:p w14:paraId="67B012B4" w14:textId="77777777" w:rsidR="004A4BFC" w:rsidRDefault="004A4BFC">
      <w:pPr>
        <w:spacing w:line="200" w:lineRule="exact"/>
      </w:pPr>
    </w:p>
    <w:p w14:paraId="68CA80D2" w14:textId="77777777" w:rsidR="004A4BFC" w:rsidRDefault="004A4BFC">
      <w:pPr>
        <w:spacing w:line="200" w:lineRule="exact"/>
      </w:pPr>
    </w:p>
    <w:p w14:paraId="3BBCD4AD" w14:textId="77777777" w:rsidR="004A4BFC" w:rsidRDefault="004A4BFC">
      <w:pPr>
        <w:spacing w:before="17" w:line="200" w:lineRule="exact"/>
      </w:pPr>
    </w:p>
    <w:p w14:paraId="5637C943"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530F611" w14:textId="77777777" w:rsidR="004A4BFC" w:rsidRDefault="004A4BFC">
      <w:pPr>
        <w:spacing w:before="6" w:line="140" w:lineRule="exact"/>
        <w:rPr>
          <w:sz w:val="15"/>
          <w:szCs w:val="15"/>
        </w:rPr>
      </w:pPr>
    </w:p>
    <w:p w14:paraId="325CC524"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2C03BD30"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267D9C60" w14:textId="77777777" w:rsidR="004A4BFC" w:rsidRDefault="004A4BFC">
      <w:pPr>
        <w:spacing w:before="7" w:line="140" w:lineRule="exact"/>
        <w:rPr>
          <w:sz w:val="15"/>
          <w:szCs w:val="15"/>
        </w:rPr>
      </w:pPr>
    </w:p>
    <w:p w14:paraId="3BE4E2B8"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56DA907F" w14:textId="77777777" w:rsidR="004A4BFC" w:rsidRDefault="004A4BFC">
      <w:pPr>
        <w:spacing w:before="7" w:line="140" w:lineRule="exact"/>
        <w:rPr>
          <w:sz w:val="15"/>
          <w:szCs w:val="15"/>
        </w:rPr>
      </w:pPr>
    </w:p>
    <w:p w14:paraId="19E6484F"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270AEF4" w14:textId="77777777" w:rsidR="004A4BFC" w:rsidRDefault="004A4BFC">
      <w:pPr>
        <w:spacing w:before="1" w:line="160" w:lineRule="exact"/>
        <w:rPr>
          <w:sz w:val="17"/>
          <w:szCs w:val="17"/>
        </w:rPr>
      </w:pPr>
    </w:p>
    <w:p w14:paraId="27F49F95"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6E9AE1E8" w14:textId="77777777" w:rsidR="004A4BFC" w:rsidRDefault="004A4BFC">
      <w:pPr>
        <w:spacing w:line="200" w:lineRule="exact"/>
      </w:pPr>
    </w:p>
    <w:p w14:paraId="46D965C3" w14:textId="77777777" w:rsidR="004A4BFC" w:rsidRDefault="004A4BFC">
      <w:pPr>
        <w:spacing w:before="2" w:line="200" w:lineRule="exact"/>
      </w:pPr>
    </w:p>
    <w:p w14:paraId="1D21B3A6"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0F5978F"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57834BA1"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58C421E3" w14:textId="77777777" w:rsidR="004A4BFC" w:rsidRDefault="004A4BFC">
            <w:pPr>
              <w:spacing w:before="6" w:line="100" w:lineRule="exact"/>
              <w:rPr>
                <w:sz w:val="10"/>
                <w:szCs w:val="10"/>
              </w:rPr>
            </w:pPr>
          </w:p>
          <w:p w14:paraId="7754F29A"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0EC08CA"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4A19F730" w14:textId="77777777" w:rsidR="004A4BFC" w:rsidRDefault="004A4BFC">
            <w:pPr>
              <w:spacing w:before="6" w:line="100" w:lineRule="exact"/>
              <w:rPr>
                <w:sz w:val="10"/>
                <w:szCs w:val="10"/>
              </w:rPr>
            </w:pPr>
          </w:p>
          <w:p w14:paraId="612CC30E"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D43C90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7C83DC51" w14:textId="77777777" w:rsidR="004A4BFC" w:rsidRDefault="004A4BFC">
            <w:pPr>
              <w:spacing w:before="6" w:line="100" w:lineRule="exact"/>
              <w:rPr>
                <w:sz w:val="10"/>
                <w:szCs w:val="10"/>
              </w:rPr>
            </w:pPr>
          </w:p>
          <w:p w14:paraId="69A81A4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10492DE" w14:textId="77777777" w:rsidR="004A4BFC" w:rsidRDefault="004A4BFC"/>
        </w:tc>
      </w:tr>
    </w:tbl>
    <w:p w14:paraId="62F9386D"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04"/>
    <w:rsid w:val="00012800"/>
    <w:rsid w:val="0028617B"/>
    <w:rsid w:val="004A4BFC"/>
    <w:rsid w:val="007B29A2"/>
    <w:rsid w:val="00920ADB"/>
    <w:rsid w:val="00974761"/>
    <w:rsid w:val="00A46004"/>
    <w:rsid w:val="00B52206"/>
    <w:rsid w:val="00C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7E1EF93"/>
  <w15:docId w15:val="{E4B15696-6432-443A-B842-F157A27E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2024-12-09T11:17:00Z</dcterms:created>
  <dcterms:modified xsi:type="dcterms:W3CDTF">2024-12-09T11:17:00Z</dcterms:modified>
</cp:coreProperties>
</file>