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94BE"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144B1A2A" w14:textId="77777777" w:rsidR="004A4BFC" w:rsidRDefault="004A4BFC">
      <w:pPr>
        <w:spacing w:before="4" w:line="220" w:lineRule="exact"/>
        <w:rPr>
          <w:sz w:val="22"/>
          <w:szCs w:val="22"/>
        </w:rPr>
      </w:pPr>
    </w:p>
    <w:p w14:paraId="20376845"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08A7DC96" w14:textId="77777777" w:rsidR="004A4BFC" w:rsidRDefault="004A4BFC">
      <w:pPr>
        <w:spacing w:before="14" w:line="240" w:lineRule="exact"/>
        <w:rPr>
          <w:sz w:val="24"/>
          <w:szCs w:val="24"/>
        </w:rPr>
      </w:pPr>
    </w:p>
    <w:p w14:paraId="2AC61ED7"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0D99E85D"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6A58F926"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473EB7C"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4E1DDAA0" w14:textId="77777777" w:rsidR="004A4BFC" w:rsidRDefault="00012800">
            <w:r>
              <w:t>Dudley Local Plan – Reg.19 version October 2024</w:t>
            </w:r>
          </w:p>
        </w:tc>
      </w:tr>
      <w:tr w:rsidR="004A4BFC" w14:paraId="77480173"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725B1C84"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2C61DB81"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412EBEE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395E71FE" w14:textId="1C30E9F6" w:rsidR="004A4BFC" w:rsidRPr="004411E5" w:rsidRDefault="004411E5">
            <w:pPr>
              <w:rPr>
                <w:sz w:val="24"/>
                <w:szCs w:val="24"/>
              </w:rPr>
            </w:pPr>
            <w:r w:rsidRPr="004411E5">
              <w:rPr>
                <w:sz w:val="24"/>
                <w:szCs w:val="24"/>
              </w:rPr>
              <w:t>DLP29.2b</w:t>
            </w:r>
          </w:p>
        </w:tc>
      </w:tr>
      <w:tr w:rsidR="004A4BFC" w14:paraId="240A3690"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206C935D" w14:textId="77777777" w:rsidR="004A4BFC" w:rsidRDefault="004A4BFC">
            <w:pPr>
              <w:spacing w:before="6" w:line="100" w:lineRule="exact"/>
              <w:rPr>
                <w:sz w:val="10"/>
                <w:szCs w:val="10"/>
              </w:rPr>
            </w:pPr>
          </w:p>
          <w:p w14:paraId="005E108F"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33ADF326"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3355D14C"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7E4B2653" w14:textId="77777777" w:rsidR="004A4BFC" w:rsidRDefault="004A4BFC"/>
        </w:tc>
      </w:tr>
    </w:tbl>
    <w:p w14:paraId="36DC0842" w14:textId="77777777" w:rsidR="004A4BFC" w:rsidRDefault="004A4BFC">
      <w:pPr>
        <w:spacing w:before="6" w:line="180" w:lineRule="exact"/>
        <w:rPr>
          <w:sz w:val="18"/>
          <w:szCs w:val="18"/>
        </w:rPr>
      </w:pPr>
    </w:p>
    <w:p w14:paraId="32358C91"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4B5E602E" w14:textId="77777777" w:rsidR="004A4BFC" w:rsidRDefault="004A4BFC">
      <w:pPr>
        <w:spacing w:before="4" w:line="240" w:lineRule="exact"/>
        <w:rPr>
          <w:sz w:val="24"/>
          <w:szCs w:val="24"/>
        </w:rPr>
      </w:pPr>
    </w:p>
    <w:p w14:paraId="7E9CA5D1"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379"/>
        <w:gridCol w:w="379"/>
      </w:tblGrid>
      <w:tr w:rsidR="00012800" w14:paraId="56E9C910" w14:textId="77777777" w:rsidTr="00D827CD">
        <w:trPr>
          <w:trHeight w:hRule="exact" w:val="344"/>
        </w:trPr>
        <w:tc>
          <w:tcPr>
            <w:tcW w:w="264" w:type="dxa"/>
            <w:tcBorders>
              <w:top w:val="nil"/>
              <w:left w:val="nil"/>
              <w:bottom w:val="nil"/>
              <w:right w:val="nil"/>
            </w:tcBorders>
          </w:tcPr>
          <w:p w14:paraId="5A922C59" w14:textId="77777777" w:rsidR="00012800" w:rsidRDefault="00012800">
            <w:pPr>
              <w:spacing w:before="7" w:line="100" w:lineRule="exact"/>
              <w:rPr>
                <w:sz w:val="10"/>
                <w:szCs w:val="10"/>
              </w:rPr>
            </w:pPr>
          </w:p>
          <w:p w14:paraId="34BC420D" w14:textId="77777777" w:rsidR="00012800" w:rsidRDefault="00012800">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353EBFE5" w14:textId="77777777" w:rsidR="00012800" w:rsidRDefault="00012800">
            <w:pPr>
              <w:spacing w:before="7" w:line="100" w:lineRule="exact"/>
              <w:rPr>
                <w:sz w:val="10"/>
                <w:szCs w:val="10"/>
              </w:rPr>
            </w:pPr>
          </w:p>
          <w:p w14:paraId="43547F7F" w14:textId="77777777" w:rsidR="00012800" w:rsidRDefault="00012800">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1BABF3AB" w14:textId="77777777" w:rsidR="00012800" w:rsidRDefault="00012800">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YES</w:t>
            </w:r>
          </w:p>
        </w:tc>
        <w:tc>
          <w:tcPr>
            <w:tcW w:w="1134" w:type="dxa"/>
            <w:tcBorders>
              <w:top w:val="nil"/>
              <w:left w:val="nil"/>
              <w:bottom w:val="nil"/>
              <w:right w:val="nil"/>
            </w:tcBorders>
          </w:tcPr>
          <w:p w14:paraId="2EAFBA5E" w14:textId="77777777" w:rsidR="00012800" w:rsidRDefault="00012800">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5376" behindDoc="0" locked="0" layoutInCell="1" allowOverlap="1" wp14:anchorId="6EF023BF" wp14:editId="0D9835EC">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19991" id="Rectangle 1" o:spid="_x0000_s1026" style="position:absolute;margin-left:47.95pt;margin-top:35.6pt;width:8.4pt;height: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4352" behindDoc="0" locked="0" layoutInCell="1" allowOverlap="1" wp14:anchorId="235968FE" wp14:editId="381D8BFA">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7BFA0E" w14:textId="77777777" w:rsidR="00012800" w:rsidRDefault="00012800" w:rsidP="000128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968FE" id="Rectangle 1" o:spid="_x0000_s1026" style="position:absolute;left:0;text-align:left;margin-left:47.95pt;margin-top:21.8pt;width:8.4pt;height: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67BFA0E" w14:textId="77777777" w:rsidR="00012800" w:rsidRDefault="00012800" w:rsidP="00012800">
                            <w:pPr>
                              <w:jc w:val="center"/>
                            </w:pPr>
                            <w:r>
                              <w:t>N</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3328" behindDoc="0" locked="0" layoutInCell="1" allowOverlap="1" wp14:anchorId="608FB608" wp14:editId="0447444D">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56D35" id="Rectangle 1" o:spid="_x0000_s1026" style="position:absolute;margin-left:47.95pt;margin-top:6.8pt;width:8.4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Pr>
                <w:rFonts w:ascii="Arial" w:eastAsia="Arial" w:hAnsi="Arial" w:cs="Arial"/>
                <w:color w:val="5A5C5F"/>
                <w:spacing w:val="-24"/>
                <w:position w:val="-4"/>
                <w:sz w:val="22"/>
                <w:szCs w:val="22"/>
              </w:rPr>
              <w:t>Y</w:t>
            </w:r>
            <w:r>
              <w:rPr>
                <w:rFonts w:ascii="Arial" w:eastAsia="Arial" w:hAnsi="Arial" w:cs="Arial"/>
                <w:color w:val="5A5C5F"/>
                <w:spacing w:val="-5"/>
                <w:position w:val="-4"/>
                <w:sz w:val="22"/>
                <w:szCs w:val="22"/>
              </w:rPr>
              <w:t>e</w:t>
            </w:r>
            <w:r>
              <w:rPr>
                <w:rFonts w:ascii="Arial" w:eastAsia="Arial" w:hAnsi="Arial" w:cs="Arial"/>
                <w:color w:val="5A5C5F"/>
                <w:position w:val="-4"/>
                <w:sz w:val="22"/>
                <w:szCs w:val="22"/>
              </w:rPr>
              <w:t xml:space="preserve">s     </w:t>
            </w:r>
            <w:r>
              <w:rPr>
                <w:rFonts w:ascii="Arial" w:eastAsia="Arial" w:hAnsi="Arial" w:cs="Arial"/>
                <w:color w:val="5A5C5F"/>
                <w:spacing w:val="19"/>
                <w:position w:val="-4"/>
                <w:sz w:val="22"/>
                <w:szCs w:val="22"/>
              </w:rPr>
              <w:t xml:space="preserve"> </w:t>
            </w:r>
          </w:p>
        </w:tc>
        <w:tc>
          <w:tcPr>
            <w:tcW w:w="379" w:type="dxa"/>
            <w:tcBorders>
              <w:top w:val="nil"/>
              <w:left w:val="nil"/>
              <w:bottom w:val="nil"/>
              <w:right w:val="nil"/>
            </w:tcBorders>
          </w:tcPr>
          <w:p w14:paraId="268D7A6C" w14:textId="77777777" w:rsidR="00012800" w:rsidRDefault="00012800">
            <w:pPr>
              <w:spacing w:before="7" w:line="100" w:lineRule="exact"/>
              <w:rPr>
                <w:sz w:val="10"/>
                <w:szCs w:val="10"/>
              </w:rPr>
            </w:pPr>
          </w:p>
        </w:tc>
        <w:tc>
          <w:tcPr>
            <w:tcW w:w="379" w:type="dxa"/>
            <w:tcBorders>
              <w:top w:val="nil"/>
              <w:left w:val="nil"/>
              <w:bottom w:val="nil"/>
              <w:right w:val="nil"/>
            </w:tcBorders>
          </w:tcPr>
          <w:p w14:paraId="1C9E45A5" w14:textId="77777777" w:rsidR="00012800" w:rsidRDefault="00012800">
            <w:pPr>
              <w:spacing w:before="7" w:line="100" w:lineRule="exact"/>
              <w:rPr>
                <w:sz w:val="10"/>
                <w:szCs w:val="10"/>
              </w:rPr>
            </w:pPr>
          </w:p>
          <w:p w14:paraId="7EE29E8F" w14:textId="77777777" w:rsidR="00012800" w:rsidRDefault="00012800">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6277184D" w14:textId="77777777" w:rsidTr="00D827CD">
        <w:trPr>
          <w:trHeight w:hRule="exact" w:val="297"/>
        </w:trPr>
        <w:tc>
          <w:tcPr>
            <w:tcW w:w="264" w:type="dxa"/>
            <w:tcBorders>
              <w:top w:val="nil"/>
              <w:left w:val="nil"/>
              <w:bottom w:val="nil"/>
              <w:right w:val="nil"/>
            </w:tcBorders>
          </w:tcPr>
          <w:p w14:paraId="61D3410E" w14:textId="77777777" w:rsidR="00012800" w:rsidRDefault="00012800">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0073928D" w14:textId="77777777" w:rsidR="00012800" w:rsidRDefault="00012800">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6CC9E43E" w14:textId="77777777" w:rsidR="00012800" w:rsidRDefault="00012800">
            <w:pPr>
              <w:spacing w:line="280" w:lineRule="exact"/>
              <w:ind w:left="445"/>
              <w:rPr>
                <w:rFonts w:ascii="MS PGothic" w:eastAsia="MS PGothic" w:hAnsi="MS PGothic" w:cs="MS PGothic"/>
                <w:sz w:val="34"/>
                <w:szCs w:val="34"/>
              </w:rPr>
            </w:pPr>
            <w:r>
              <w:rPr>
                <w:rFonts w:ascii="MS PGothic" w:eastAsia="MS PGothic" w:hAnsi="MS PGothic" w:cs="MS PGothic"/>
                <w:sz w:val="34"/>
                <w:szCs w:val="34"/>
              </w:rPr>
              <w:t>NO</w:t>
            </w:r>
          </w:p>
        </w:tc>
        <w:tc>
          <w:tcPr>
            <w:tcW w:w="1134" w:type="dxa"/>
            <w:tcBorders>
              <w:top w:val="nil"/>
              <w:left w:val="nil"/>
              <w:bottom w:val="nil"/>
              <w:right w:val="nil"/>
            </w:tcBorders>
          </w:tcPr>
          <w:p w14:paraId="18460122" w14:textId="77777777" w:rsidR="00012800" w:rsidRDefault="00012800">
            <w:pPr>
              <w:spacing w:line="280" w:lineRule="exact"/>
              <w:ind w:left="74"/>
              <w:rPr>
                <w:rFonts w:ascii="MS PGothic" w:eastAsia="MS PGothic" w:hAnsi="MS PGothic" w:cs="MS PGothic"/>
                <w:sz w:val="34"/>
                <w:szCs w:val="34"/>
              </w:rPr>
            </w:pPr>
          </w:p>
        </w:tc>
        <w:tc>
          <w:tcPr>
            <w:tcW w:w="379" w:type="dxa"/>
            <w:tcBorders>
              <w:top w:val="nil"/>
              <w:left w:val="nil"/>
              <w:bottom w:val="nil"/>
              <w:right w:val="nil"/>
            </w:tcBorders>
          </w:tcPr>
          <w:p w14:paraId="50A635DD" w14:textId="77777777" w:rsidR="00012800" w:rsidRDefault="00012800">
            <w:pPr>
              <w:spacing w:before="60" w:line="220" w:lineRule="exact"/>
              <w:ind w:left="74" w:right="-31"/>
              <w:rPr>
                <w:rFonts w:ascii="Arial" w:eastAsia="Arial" w:hAnsi="Arial" w:cs="Arial"/>
                <w:color w:val="5A5C5F"/>
                <w:spacing w:val="-6"/>
                <w:position w:val="-2"/>
                <w:sz w:val="22"/>
                <w:szCs w:val="22"/>
              </w:rPr>
            </w:pPr>
          </w:p>
        </w:tc>
        <w:tc>
          <w:tcPr>
            <w:tcW w:w="379" w:type="dxa"/>
            <w:tcBorders>
              <w:top w:val="nil"/>
              <w:left w:val="nil"/>
              <w:bottom w:val="nil"/>
              <w:right w:val="nil"/>
            </w:tcBorders>
          </w:tcPr>
          <w:p w14:paraId="136D4830" w14:textId="77777777" w:rsidR="00012800" w:rsidRDefault="00012800">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2AFF1EEA" w14:textId="77777777" w:rsidTr="00D827CD">
        <w:trPr>
          <w:trHeight w:hRule="exact" w:val="418"/>
        </w:trPr>
        <w:tc>
          <w:tcPr>
            <w:tcW w:w="264" w:type="dxa"/>
            <w:tcBorders>
              <w:top w:val="nil"/>
              <w:left w:val="nil"/>
              <w:bottom w:val="nil"/>
              <w:right w:val="nil"/>
            </w:tcBorders>
          </w:tcPr>
          <w:p w14:paraId="0DEC2B07" w14:textId="77777777" w:rsidR="00012800" w:rsidRDefault="00012800">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383B51FB" w14:textId="77777777" w:rsidR="00012800" w:rsidRDefault="00012800">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56C4EAFD" w14:textId="77777777" w:rsidR="00012800" w:rsidRDefault="00012800">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w:t>
            </w:r>
          </w:p>
        </w:tc>
        <w:tc>
          <w:tcPr>
            <w:tcW w:w="1134" w:type="dxa"/>
            <w:tcBorders>
              <w:top w:val="nil"/>
              <w:left w:val="nil"/>
              <w:bottom w:val="nil"/>
              <w:right w:val="nil"/>
            </w:tcBorders>
          </w:tcPr>
          <w:p w14:paraId="5B77DFD3" w14:textId="77777777" w:rsidR="00012800" w:rsidRDefault="00012800">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379" w:type="dxa"/>
            <w:tcBorders>
              <w:top w:val="nil"/>
              <w:left w:val="nil"/>
              <w:bottom w:val="nil"/>
              <w:right w:val="nil"/>
            </w:tcBorders>
          </w:tcPr>
          <w:p w14:paraId="20D27B6B" w14:textId="77777777" w:rsidR="00012800" w:rsidRDefault="00012800">
            <w:pPr>
              <w:spacing w:before="60"/>
              <w:ind w:left="74" w:right="-31"/>
              <w:rPr>
                <w:rFonts w:ascii="Arial" w:eastAsia="Arial" w:hAnsi="Arial" w:cs="Arial"/>
                <w:color w:val="5A5C5F"/>
                <w:spacing w:val="-6"/>
                <w:sz w:val="22"/>
                <w:szCs w:val="22"/>
              </w:rPr>
            </w:pPr>
          </w:p>
        </w:tc>
        <w:tc>
          <w:tcPr>
            <w:tcW w:w="379" w:type="dxa"/>
            <w:tcBorders>
              <w:top w:val="nil"/>
              <w:left w:val="nil"/>
              <w:bottom w:val="nil"/>
              <w:right w:val="nil"/>
            </w:tcBorders>
          </w:tcPr>
          <w:p w14:paraId="45D58293" w14:textId="77777777" w:rsidR="00012800" w:rsidRDefault="00012800">
            <w:pPr>
              <w:spacing w:before="60"/>
              <w:ind w:left="74" w:right="-31"/>
              <w:rPr>
                <w:rFonts w:ascii="Arial" w:eastAsia="Arial" w:hAnsi="Arial" w:cs="Arial"/>
                <w:sz w:val="22"/>
                <w:szCs w:val="22"/>
              </w:rPr>
            </w:pPr>
            <w:r>
              <w:rPr>
                <w:rFonts w:ascii="Arial" w:eastAsia="Arial" w:hAnsi="Arial" w:cs="Arial"/>
                <w:color w:val="5A5C5F"/>
                <w:spacing w:val="-6"/>
                <w:sz w:val="22"/>
                <w:szCs w:val="22"/>
              </w:rPr>
              <w:t>No</w:t>
            </w:r>
          </w:p>
        </w:tc>
      </w:tr>
    </w:tbl>
    <w:p w14:paraId="1851C4DC"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13F9FB33" w14:textId="77777777" w:rsidR="004A4BFC" w:rsidRDefault="004A4BFC">
      <w:pPr>
        <w:spacing w:line="120" w:lineRule="exact"/>
        <w:rPr>
          <w:sz w:val="12"/>
          <w:szCs w:val="12"/>
        </w:rPr>
      </w:pPr>
    </w:p>
    <w:p w14:paraId="78268DBE"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7A18B764" w14:textId="77777777" w:rsidR="004A4BFC" w:rsidRDefault="004A4BFC">
      <w:pPr>
        <w:spacing w:before="9" w:line="100" w:lineRule="exact"/>
        <w:rPr>
          <w:sz w:val="11"/>
          <w:szCs w:val="11"/>
        </w:rPr>
      </w:pPr>
    </w:p>
    <w:p w14:paraId="214083D2" w14:textId="77777777" w:rsidR="004A4BFC" w:rsidRDefault="004A4BFC">
      <w:pPr>
        <w:spacing w:line="200" w:lineRule="exact"/>
      </w:pPr>
    </w:p>
    <w:p w14:paraId="430DD8F2"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05488499" w14:textId="77777777" w:rsidR="004A4BFC" w:rsidRDefault="001C7A54">
      <w:pPr>
        <w:spacing w:before="56" w:line="240" w:lineRule="exact"/>
        <w:ind w:left="544" w:right="185"/>
        <w:rPr>
          <w:rFonts w:ascii="Arial" w:eastAsia="Arial" w:hAnsi="Arial" w:cs="Arial"/>
          <w:sz w:val="22"/>
          <w:szCs w:val="22"/>
        </w:rPr>
      </w:pPr>
      <w:r>
        <w:pict w14:anchorId="3D13E6F5">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4A139C67" w14:textId="77777777" w:rsidR="004A4BFC" w:rsidRDefault="004A4BFC">
      <w:pPr>
        <w:spacing w:line="200" w:lineRule="exact"/>
      </w:pPr>
    </w:p>
    <w:p w14:paraId="6D63E572" w14:textId="77777777" w:rsidR="004A4BFC" w:rsidRDefault="004A4BFC">
      <w:pPr>
        <w:spacing w:line="200" w:lineRule="exact"/>
      </w:pPr>
    </w:p>
    <w:p w14:paraId="2C6631F0" w14:textId="77777777" w:rsidR="004A4BFC" w:rsidRDefault="004A4BFC">
      <w:pPr>
        <w:spacing w:line="200" w:lineRule="exact"/>
      </w:pPr>
    </w:p>
    <w:p w14:paraId="679690D6" w14:textId="77777777" w:rsidR="004A4BFC" w:rsidRDefault="004A4BFC">
      <w:pPr>
        <w:spacing w:line="200" w:lineRule="exact"/>
      </w:pPr>
    </w:p>
    <w:p w14:paraId="163F5AFB" w14:textId="304365EB" w:rsidR="004A4BFC" w:rsidRDefault="004411E5" w:rsidP="004411E5">
      <w:pPr>
        <w:spacing w:line="200" w:lineRule="exact"/>
        <w:ind w:left="544"/>
        <w:rPr>
          <w:sz w:val="24"/>
          <w:szCs w:val="24"/>
        </w:rPr>
      </w:pPr>
      <w:r w:rsidRPr="004411E5">
        <w:rPr>
          <w:sz w:val="24"/>
          <w:szCs w:val="24"/>
        </w:rPr>
        <w:t xml:space="preserve">The prohibition is likely to cause difficulties where a secondary school is within or close to a town or local </w:t>
      </w:r>
      <w:proofErr w:type="spellStart"/>
      <w:r w:rsidRPr="004411E5">
        <w:rPr>
          <w:sz w:val="24"/>
          <w:szCs w:val="24"/>
        </w:rPr>
        <w:t>centre</w:t>
      </w:r>
      <w:proofErr w:type="spellEnd"/>
      <w:r w:rsidRPr="004411E5">
        <w:rPr>
          <w:sz w:val="24"/>
          <w:szCs w:val="24"/>
        </w:rPr>
        <w:t xml:space="preserve">: King Edward VI College, Stourbridge is within Stourbridge Town Centre.  Old Swinford Hospital is within 400m of Stourbridge and its latest building (formerly Stourbridge College) has its main entrance on the edge of </w:t>
      </w:r>
      <w:proofErr w:type="spellStart"/>
      <w:r w:rsidRPr="004411E5">
        <w:rPr>
          <w:sz w:val="24"/>
          <w:szCs w:val="24"/>
        </w:rPr>
        <w:t>Oldswinford</w:t>
      </w:r>
      <w:proofErr w:type="spellEnd"/>
      <w:r w:rsidRPr="004411E5">
        <w:rPr>
          <w:sz w:val="24"/>
          <w:szCs w:val="24"/>
        </w:rPr>
        <w:t xml:space="preserve"> Local Centre.  The principle of not having hot food takeaways available for use by pupils is good, but their main trade is in evenings long after pupils have gone home.  The objective of the policy can therefore be secured sufficiently by imposing limitations on opening hours, rather than by a complete ban.  </w:t>
      </w:r>
    </w:p>
    <w:p w14:paraId="41E1EA36" w14:textId="77777777" w:rsidR="004C27C2" w:rsidRDefault="004C27C2" w:rsidP="004411E5">
      <w:pPr>
        <w:spacing w:line="200" w:lineRule="exact"/>
        <w:ind w:left="544"/>
        <w:rPr>
          <w:sz w:val="24"/>
          <w:szCs w:val="24"/>
        </w:rPr>
      </w:pPr>
    </w:p>
    <w:p w14:paraId="2740E593" w14:textId="41236535" w:rsidR="004C27C2" w:rsidRPr="004411E5" w:rsidRDefault="004C27C2" w:rsidP="004411E5">
      <w:pPr>
        <w:spacing w:line="200" w:lineRule="exact"/>
        <w:ind w:left="544"/>
        <w:rPr>
          <w:sz w:val="24"/>
          <w:szCs w:val="24"/>
        </w:rPr>
      </w:pPr>
      <w:r>
        <w:rPr>
          <w:sz w:val="24"/>
          <w:szCs w:val="24"/>
        </w:rPr>
        <w:t xml:space="preserve">Since this is a restrictive measure, as a matter of principle, its scope </w:t>
      </w:r>
      <w:r w:rsidR="00133986">
        <w:rPr>
          <w:sz w:val="24"/>
          <w:szCs w:val="24"/>
        </w:rPr>
        <w:t>should be the minimum necessary to achieve the intended objective</w:t>
      </w:r>
      <w:r w:rsidR="00ED5E65">
        <w:rPr>
          <w:sz w:val="24"/>
          <w:szCs w:val="24"/>
        </w:rPr>
        <w:t xml:space="preserve"> of protecting children from unhealthy food</w:t>
      </w:r>
      <w:r w:rsidR="00133986">
        <w:rPr>
          <w:sz w:val="24"/>
          <w:szCs w:val="24"/>
        </w:rPr>
        <w:t xml:space="preserve">.  </w:t>
      </w:r>
    </w:p>
    <w:p w14:paraId="1791FE9E" w14:textId="77777777" w:rsidR="004A4BFC" w:rsidRDefault="004A4BFC">
      <w:pPr>
        <w:spacing w:line="200" w:lineRule="exact"/>
      </w:pPr>
    </w:p>
    <w:p w14:paraId="56E1A60D" w14:textId="77777777" w:rsidR="004A4BFC" w:rsidRDefault="004A4BFC">
      <w:pPr>
        <w:spacing w:line="200" w:lineRule="exact"/>
      </w:pPr>
    </w:p>
    <w:p w14:paraId="29AC1279" w14:textId="77777777" w:rsidR="004A4BFC" w:rsidRDefault="004A4BFC">
      <w:pPr>
        <w:spacing w:line="200" w:lineRule="exact"/>
      </w:pPr>
    </w:p>
    <w:p w14:paraId="494D65F4" w14:textId="77777777" w:rsidR="004A4BFC" w:rsidRDefault="004A4BFC">
      <w:pPr>
        <w:spacing w:line="200" w:lineRule="exact"/>
      </w:pPr>
    </w:p>
    <w:p w14:paraId="6FFCAF15" w14:textId="77777777" w:rsidR="004A4BFC" w:rsidRDefault="004A4BFC">
      <w:pPr>
        <w:spacing w:line="200" w:lineRule="exact"/>
      </w:pPr>
    </w:p>
    <w:p w14:paraId="4BD5A859" w14:textId="77777777" w:rsidR="004A4BFC" w:rsidRDefault="004A4BFC">
      <w:pPr>
        <w:spacing w:line="200" w:lineRule="exact"/>
      </w:pPr>
    </w:p>
    <w:p w14:paraId="5EA83193" w14:textId="77777777" w:rsidR="004A4BFC" w:rsidRDefault="004A4BFC">
      <w:pPr>
        <w:spacing w:line="200" w:lineRule="exact"/>
      </w:pPr>
    </w:p>
    <w:p w14:paraId="7582CD09" w14:textId="77777777" w:rsidR="004A4BFC" w:rsidRDefault="004A4BFC">
      <w:pPr>
        <w:spacing w:line="200" w:lineRule="exact"/>
      </w:pPr>
    </w:p>
    <w:p w14:paraId="3600BD0B" w14:textId="77777777" w:rsidR="004A4BFC" w:rsidRDefault="004A4BFC">
      <w:pPr>
        <w:spacing w:line="200" w:lineRule="exact"/>
      </w:pPr>
    </w:p>
    <w:p w14:paraId="556122B1" w14:textId="77777777" w:rsidR="004A4BFC" w:rsidRDefault="004A4BFC">
      <w:pPr>
        <w:spacing w:line="200" w:lineRule="exact"/>
      </w:pPr>
    </w:p>
    <w:p w14:paraId="0A7CB606" w14:textId="77777777" w:rsidR="004A4BFC" w:rsidRDefault="004A4BFC">
      <w:pPr>
        <w:spacing w:line="200" w:lineRule="exact"/>
      </w:pPr>
    </w:p>
    <w:p w14:paraId="6D5FAFDC" w14:textId="77777777" w:rsidR="004A4BFC" w:rsidRDefault="004A4BFC">
      <w:pPr>
        <w:spacing w:line="200" w:lineRule="exact"/>
      </w:pPr>
    </w:p>
    <w:p w14:paraId="0AEA8728" w14:textId="77777777" w:rsidR="004A4BFC" w:rsidRDefault="004A4BFC">
      <w:pPr>
        <w:spacing w:line="200" w:lineRule="exact"/>
      </w:pPr>
    </w:p>
    <w:p w14:paraId="624FC34D" w14:textId="77777777" w:rsidR="004A4BFC" w:rsidRDefault="004A4BFC">
      <w:pPr>
        <w:spacing w:line="200" w:lineRule="exact"/>
      </w:pPr>
    </w:p>
    <w:p w14:paraId="29043C89" w14:textId="77777777" w:rsidR="004A4BFC" w:rsidRDefault="004A4BFC">
      <w:pPr>
        <w:spacing w:line="200" w:lineRule="exact"/>
      </w:pPr>
    </w:p>
    <w:p w14:paraId="22932C43" w14:textId="77777777" w:rsidR="004A4BFC" w:rsidRDefault="004A4BFC">
      <w:pPr>
        <w:spacing w:line="200" w:lineRule="exact"/>
      </w:pPr>
    </w:p>
    <w:p w14:paraId="0315CDAD" w14:textId="77777777" w:rsidR="004A4BFC" w:rsidRDefault="004A4BFC">
      <w:pPr>
        <w:spacing w:before="16" w:line="260" w:lineRule="exact"/>
        <w:rPr>
          <w:sz w:val="26"/>
          <w:szCs w:val="26"/>
        </w:rPr>
      </w:pPr>
    </w:p>
    <w:p w14:paraId="76801653"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2AE55C00" w14:textId="77777777" w:rsidR="004A4BFC" w:rsidRDefault="004A4BFC">
      <w:pPr>
        <w:spacing w:before="6" w:line="140" w:lineRule="exact"/>
        <w:rPr>
          <w:sz w:val="14"/>
          <w:szCs w:val="14"/>
        </w:rPr>
      </w:pPr>
    </w:p>
    <w:p w14:paraId="3C07417E" w14:textId="77777777" w:rsidR="004A4BFC" w:rsidRDefault="004A4BFC">
      <w:pPr>
        <w:spacing w:line="200" w:lineRule="exact"/>
      </w:pPr>
    </w:p>
    <w:p w14:paraId="7D686246"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288F2007"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3457F8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5CC651E" w14:textId="77777777" w:rsidR="004A4BFC" w:rsidRDefault="004A4BFC">
            <w:pPr>
              <w:spacing w:before="6" w:line="100" w:lineRule="exact"/>
              <w:rPr>
                <w:sz w:val="10"/>
                <w:szCs w:val="10"/>
              </w:rPr>
            </w:pPr>
          </w:p>
          <w:p w14:paraId="5D4FE8B1"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5D9EC25D"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2E93517D" w14:textId="77777777" w:rsidR="004A4BFC" w:rsidRDefault="004A4BFC">
            <w:pPr>
              <w:spacing w:before="6" w:line="100" w:lineRule="exact"/>
              <w:rPr>
                <w:sz w:val="10"/>
                <w:szCs w:val="10"/>
              </w:rPr>
            </w:pPr>
          </w:p>
          <w:p w14:paraId="64A9EADF"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65A44B45"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AE8833C" w14:textId="77777777" w:rsidR="004A4BFC" w:rsidRDefault="004A4BFC">
            <w:pPr>
              <w:spacing w:before="6" w:line="100" w:lineRule="exact"/>
              <w:rPr>
                <w:sz w:val="10"/>
                <w:szCs w:val="10"/>
              </w:rPr>
            </w:pPr>
          </w:p>
          <w:p w14:paraId="74FF8796"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A0169D3" w14:textId="77777777" w:rsidR="004A4BFC" w:rsidRDefault="004A4BFC"/>
        </w:tc>
      </w:tr>
    </w:tbl>
    <w:p w14:paraId="4C39F02D" w14:textId="77777777" w:rsidR="004A4BFC" w:rsidRDefault="004A4BFC">
      <w:pPr>
        <w:sectPr w:rsidR="004A4BFC">
          <w:pgSz w:w="11920" w:h="16840"/>
          <w:pgMar w:top="420" w:right="460" w:bottom="280" w:left="420" w:header="720" w:footer="720" w:gutter="0"/>
          <w:cols w:space="720"/>
        </w:sectPr>
      </w:pPr>
    </w:p>
    <w:p w14:paraId="65BFC6B0" w14:textId="77777777" w:rsidR="004A4BFC" w:rsidRDefault="001C7A54">
      <w:pPr>
        <w:spacing w:before="94" w:line="240" w:lineRule="exact"/>
        <w:ind w:left="504" w:right="70" w:hanging="397"/>
        <w:rPr>
          <w:rFonts w:ascii="Arial" w:eastAsia="Arial" w:hAnsi="Arial" w:cs="Arial"/>
          <w:sz w:val="22"/>
          <w:szCs w:val="22"/>
        </w:rPr>
      </w:pPr>
      <w:r>
        <w:lastRenderedPageBreak/>
        <w:pict w14:anchorId="3F902C8E">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09362DB3" w14:textId="77777777" w:rsidR="004A4BFC" w:rsidRDefault="004A4BFC">
      <w:pPr>
        <w:spacing w:line="200" w:lineRule="exact"/>
      </w:pPr>
    </w:p>
    <w:p w14:paraId="7E83E4BF" w14:textId="77777777" w:rsidR="004A4BFC" w:rsidRDefault="004A4BFC">
      <w:pPr>
        <w:spacing w:line="200" w:lineRule="exact"/>
      </w:pPr>
    </w:p>
    <w:p w14:paraId="24EB607C" w14:textId="5306C90D" w:rsidR="004A4BFC" w:rsidRPr="004411E5" w:rsidRDefault="004411E5" w:rsidP="004411E5">
      <w:pPr>
        <w:spacing w:line="200" w:lineRule="exact"/>
        <w:ind w:left="504"/>
        <w:rPr>
          <w:sz w:val="24"/>
          <w:szCs w:val="24"/>
        </w:rPr>
      </w:pPr>
      <w:r w:rsidRPr="004411E5">
        <w:rPr>
          <w:sz w:val="24"/>
          <w:szCs w:val="24"/>
        </w:rPr>
        <w:t xml:space="preserve">Amend the policy, so that hot food takeaways </w:t>
      </w:r>
      <w:r>
        <w:rPr>
          <w:sz w:val="24"/>
          <w:szCs w:val="24"/>
        </w:rPr>
        <w:t xml:space="preserve">can be allowed </w:t>
      </w:r>
      <w:r w:rsidRPr="004411E5">
        <w:rPr>
          <w:sz w:val="24"/>
          <w:szCs w:val="24"/>
        </w:rPr>
        <w:t>within 400m of a school entrance</w:t>
      </w:r>
      <w:r>
        <w:rPr>
          <w:sz w:val="24"/>
          <w:szCs w:val="24"/>
        </w:rPr>
        <w:t>, but</w:t>
      </w:r>
      <w:r w:rsidRPr="004411E5">
        <w:rPr>
          <w:sz w:val="24"/>
          <w:szCs w:val="24"/>
        </w:rPr>
        <w:t xml:space="preserve"> </w:t>
      </w:r>
      <w:r>
        <w:rPr>
          <w:sz w:val="24"/>
          <w:szCs w:val="24"/>
        </w:rPr>
        <w:t xml:space="preserve">such </w:t>
      </w:r>
      <w:r w:rsidRPr="004411E5">
        <w:rPr>
          <w:sz w:val="24"/>
          <w:szCs w:val="24"/>
        </w:rPr>
        <w:t xml:space="preserve">will normally be restricted to opening </w:t>
      </w:r>
      <w:r>
        <w:rPr>
          <w:sz w:val="24"/>
          <w:szCs w:val="24"/>
        </w:rPr>
        <w:t xml:space="preserve">for takeaways </w:t>
      </w:r>
      <w:r w:rsidRPr="004411E5">
        <w:rPr>
          <w:sz w:val="24"/>
          <w:szCs w:val="24"/>
        </w:rPr>
        <w:t>only after 5pm</w:t>
      </w:r>
      <w:r>
        <w:rPr>
          <w:sz w:val="24"/>
          <w:szCs w:val="24"/>
        </w:rPr>
        <w:t xml:space="preserve">.  </w:t>
      </w:r>
    </w:p>
    <w:p w14:paraId="74E13A81" w14:textId="77777777" w:rsidR="004A4BFC" w:rsidRDefault="004A4BFC">
      <w:pPr>
        <w:spacing w:line="200" w:lineRule="exact"/>
      </w:pPr>
    </w:p>
    <w:p w14:paraId="7F8E4F4F" w14:textId="77777777" w:rsidR="004A4BFC" w:rsidRDefault="004A4BFC">
      <w:pPr>
        <w:spacing w:line="200" w:lineRule="exact"/>
      </w:pPr>
    </w:p>
    <w:p w14:paraId="118591FF" w14:textId="77777777" w:rsidR="004A4BFC" w:rsidRDefault="004A4BFC">
      <w:pPr>
        <w:spacing w:line="200" w:lineRule="exact"/>
      </w:pPr>
    </w:p>
    <w:p w14:paraId="4C3EA6B2" w14:textId="77777777" w:rsidR="004A4BFC" w:rsidRDefault="004A4BFC">
      <w:pPr>
        <w:spacing w:line="200" w:lineRule="exact"/>
      </w:pPr>
    </w:p>
    <w:p w14:paraId="1A8DEA4F" w14:textId="77777777" w:rsidR="004A4BFC" w:rsidRDefault="004A4BFC">
      <w:pPr>
        <w:spacing w:line="200" w:lineRule="exact"/>
      </w:pPr>
    </w:p>
    <w:p w14:paraId="5162A4E7" w14:textId="77777777" w:rsidR="004A4BFC" w:rsidRDefault="004A4BFC">
      <w:pPr>
        <w:spacing w:line="200" w:lineRule="exact"/>
      </w:pPr>
    </w:p>
    <w:p w14:paraId="505D0157" w14:textId="77777777" w:rsidR="004A4BFC" w:rsidRDefault="004A4BFC">
      <w:pPr>
        <w:spacing w:line="200" w:lineRule="exact"/>
      </w:pPr>
    </w:p>
    <w:p w14:paraId="1B095521" w14:textId="77777777" w:rsidR="004A4BFC" w:rsidRDefault="004A4BFC">
      <w:pPr>
        <w:spacing w:line="200" w:lineRule="exact"/>
      </w:pPr>
    </w:p>
    <w:p w14:paraId="50138364" w14:textId="77777777" w:rsidR="004A4BFC" w:rsidRDefault="004A4BFC">
      <w:pPr>
        <w:spacing w:line="200" w:lineRule="exact"/>
      </w:pPr>
    </w:p>
    <w:p w14:paraId="17A47A35" w14:textId="77777777" w:rsidR="004A4BFC" w:rsidRDefault="004A4BFC">
      <w:pPr>
        <w:spacing w:line="200" w:lineRule="exact"/>
      </w:pPr>
    </w:p>
    <w:p w14:paraId="1BF105CB" w14:textId="77777777" w:rsidR="004A4BFC" w:rsidRDefault="004A4BFC">
      <w:pPr>
        <w:spacing w:line="200" w:lineRule="exact"/>
      </w:pPr>
    </w:p>
    <w:p w14:paraId="0877FB9D" w14:textId="77777777" w:rsidR="004A4BFC" w:rsidRDefault="004A4BFC">
      <w:pPr>
        <w:spacing w:line="200" w:lineRule="exact"/>
      </w:pPr>
    </w:p>
    <w:p w14:paraId="7DFC78B8" w14:textId="77777777" w:rsidR="004A4BFC" w:rsidRDefault="004A4BFC">
      <w:pPr>
        <w:spacing w:line="200" w:lineRule="exact"/>
      </w:pPr>
    </w:p>
    <w:p w14:paraId="59B01E02" w14:textId="77777777" w:rsidR="004A4BFC" w:rsidRDefault="004A4BFC">
      <w:pPr>
        <w:spacing w:line="200" w:lineRule="exact"/>
      </w:pPr>
    </w:p>
    <w:p w14:paraId="547C139C" w14:textId="77777777" w:rsidR="004A4BFC" w:rsidRDefault="004A4BFC">
      <w:pPr>
        <w:spacing w:line="200" w:lineRule="exact"/>
      </w:pPr>
    </w:p>
    <w:p w14:paraId="37091C31" w14:textId="77777777" w:rsidR="004A4BFC" w:rsidRDefault="004A4BFC">
      <w:pPr>
        <w:spacing w:line="200" w:lineRule="exact"/>
      </w:pPr>
    </w:p>
    <w:p w14:paraId="738B5971" w14:textId="77777777" w:rsidR="004A4BFC" w:rsidRDefault="004A4BFC">
      <w:pPr>
        <w:spacing w:line="200" w:lineRule="exact"/>
      </w:pPr>
    </w:p>
    <w:p w14:paraId="43F3357E" w14:textId="77777777" w:rsidR="004A4BFC" w:rsidRDefault="004A4BFC">
      <w:pPr>
        <w:spacing w:line="200" w:lineRule="exact"/>
      </w:pPr>
    </w:p>
    <w:p w14:paraId="6457FCE9" w14:textId="77777777" w:rsidR="004A4BFC" w:rsidRDefault="004A4BFC">
      <w:pPr>
        <w:spacing w:line="200" w:lineRule="exact"/>
      </w:pPr>
    </w:p>
    <w:p w14:paraId="1E8E6431" w14:textId="77777777" w:rsidR="004A4BFC" w:rsidRDefault="004A4BFC">
      <w:pPr>
        <w:spacing w:line="200" w:lineRule="exact"/>
      </w:pPr>
    </w:p>
    <w:p w14:paraId="57A674B4" w14:textId="77777777" w:rsidR="004A4BFC" w:rsidRDefault="004A4BFC">
      <w:pPr>
        <w:spacing w:line="200" w:lineRule="exact"/>
      </w:pPr>
    </w:p>
    <w:p w14:paraId="27D8137B" w14:textId="77777777" w:rsidR="004A4BFC" w:rsidRDefault="004A4BFC">
      <w:pPr>
        <w:spacing w:line="200" w:lineRule="exact"/>
      </w:pPr>
    </w:p>
    <w:p w14:paraId="2770135A" w14:textId="77777777" w:rsidR="004A4BFC" w:rsidRDefault="004A4BFC">
      <w:pPr>
        <w:spacing w:line="200" w:lineRule="exact"/>
      </w:pPr>
    </w:p>
    <w:p w14:paraId="11A329FB" w14:textId="77777777" w:rsidR="004A4BFC" w:rsidRDefault="004A4BFC">
      <w:pPr>
        <w:spacing w:line="200" w:lineRule="exact"/>
      </w:pPr>
    </w:p>
    <w:p w14:paraId="3B8E4432" w14:textId="77777777" w:rsidR="004A4BFC" w:rsidRDefault="004A4BFC">
      <w:pPr>
        <w:spacing w:line="200" w:lineRule="exact"/>
      </w:pPr>
    </w:p>
    <w:p w14:paraId="5BDB0CFA" w14:textId="77777777" w:rsidR="004A4BFC" w:rsidRDefault="004A4BFC">
      <w:pPr>
        <w:spacing w:line="200" w:lineRule="exact"/>
      </w:pPr>
    </w:p>
    <w:p w14:paraId="7D8DB25A" w14:textId="77777777" w:rsidR="004A4BFC" w:rsidRDefault="004A4BFC">
      <w:pPr>
        <w:spacing w:line="200" w:lineRule="exact"/>
      </w:pPr>
    </w:p>
    <w:p w14:paraId="4000173D" w14:textId="77777777" w:rsidR="004A4BFC" w:rsidRDefault="004A4BFC">
      <w:pPr>
        <w:spacing w:line="200" w:lineRule="exact"/>
      </w:pPr>
    </w:p>
    <w:p w14:paraId="5E885267" w14:textId="77777777" w:rsidR="004A4BFC" w:rsidRDefault="004A4BFC">
      <w:pPr>
        <w:spacing w:line="200" w:lineRule="exact"/>
      </w:pPr>
    </w:p>
    <w:p w14:paraId="2ECE320E" w14:textId="77777777" w:rsidR="004A4BFC" w:rsidRDefault="004A4BFC">
      <w:pPr>
        <w:spacing w:line="200" w:lineRule="exact"/>
      </w:pPr>
    </w:p>
    <w:p w14:paraId="3763077F" w14:textId="77777777" w:rsidR="004A4BFC" w:rsidRDefault="004A4BFC">
      <w:pPr>
        <w:spacing w:line="200" w:lineRule="exact"/>
      </w:pPr>
    </w:p>
    <w:p w14:paraId="6D2366C1" w14:textId="77777777" w:rsidR="004A4BFC" w:rsidRDefault="004A4BFC">
      <w:pPr>
        <w:spacing w:line="200" w:lineRule="exact"/>
      </w:pPr>
    </w:p>
    <w:p w14:paraId="0229EF3B" w14:textId="77777777" w:rsidR="004A4BFC" w:rsidRDefault="004A4BFC">
      <w:pPr>
        <w:spacing w:line="200" w:lineRule="exact"/>
      </w:pPr>
    </w:p>
    <w:p w14:paraId="1DCB5A51" w14:textId="77777777" w:rsidR="004A4BFC" w:rsidRDefault="004A4BFC">
      <w:pPr>
        <w:spacing w:line="200" w:lineRule="exact"/>
      </w:pPr>
    </w:p>
    <w:p w14:paraId="1D548B87" w14:textId="77777777" w:rsidR="004A4BFC" w:rsidRDefault="004A4BFC">
      <w:pPr>
        <w:spacing w:line="200" w:lineRule="exact"/>
      </w:pPr>
    </w:p>
    <w:p w14:paraId="4F798A11" w14:textId="77777777" w:rsidR="004A4BFC" w:rsidRDefault="004A4BFC">
      <w:pPr>
        <w:spacing w:line="200" w:lineRule="exact"/>
      </w:pPr>
    </w:p>
    <w:p w14:paraId="04B287B8" w14:textId="77777777" w:rsidR="004A4BFC" w:rsidRDefault="004A4BFC">
      <w:pPr>
        <w:spacing w:line="200" w:lineRule="exact"/>
      </w:pPr>
    </w:p>
    <w:p w14:paraId="500D53A4" w14:textId="77777777" w:rsidR="004A4BFC" w:rsidRDefault="004A4BFC">
      <w:pPr>
        <w:spacing w:line="200" w:lineRule="exact"/>
      </w:pPr>
    </w:p>
    <w:p w14:paraId="2A4EA474" w14:textId="77777777" w:rsidR="004A4BFC" w:rsidRDefault="004A4BFC">
      <w:pPr>
        <w:spacing w:line="200" w:lineRule="exact"/>
      </w:pPr>
    </w:p>
    <w:p w14:paraId="2607C2DE" w14:textId="77777777" w:rsidR="004A4BFC" w:rsidRDefault="004A4BFC">
      <w:pPr>
        <w:spacing w:line="200" w:lineRule="exact"/>
      </w:pPr>
    </w:p>
    <w:p w14:paraId="12CB987E" w14:textId="77777777" w:rsidR="004A4BFC" w:rsidRDefault="004A4BFC">
      <w:pPr>
        <w:spacing w:line="200" w:lineRule="exact"/>
      </w:pPr>
    </w:p>
    <w:p w14:paraId="27A5C515" w14:textId="77777777" w:rsidR="004A4BFC" w:rsidRDefault="004A4BFC">
      <w:pPr>
        <w:spacing w:line="200" w:lineRule="exact"/>
      </w:pPr>
    </w:p>
    <w:p w14:paraId="1D869005" w14:textId="77777777" w:rsidR="004A4BFC" w:rsidRDefault="004A4BFC">
      <w:pPr>
        <w:spacing w:line="200" w:lineRule="exact"/>
      </w:pPr>
    </w:p>
    <w:p w14:paraId="4E4FDE0A" w14:textId="77777777" w:rsidR="004A4BFC" w:rsidRDefault="004A4BFC">
      <w:pPr>
        <w:spacing w:line="200" w:lineRule="exact"/>
      </w:pPr>
    </w:p>
    <w:p w14:paraId="690617BF" w14:textId="77777777" w:rsidR="004A4BFC" w:rsidRDefault="004A4BFC">
      <w:pPr>
        <w:spacing w:line="200" w:lineRule="exact"/>
      </w:pPr>
    </w:p>
    <w:p w14:paraId="29C9ECBB" w14:textId="77777777" w:rsidR="004A4BFC" w:rsidRDefault="004A4BFC">
      <w:pPr>
        <w:spacing w:line="200" w:lineRule="exact"/>
      </w:pPr>
    </w:p>
    <w:p w14:paraId="428B7C74" w14:textId="77777777" w:rsidR="004A4BFC" w:rsidRDefault="004A4BFC">
      <w:pPr>
        <w:spacing w:line="200" w:lineRule="exact"/>
      </w:pPr>
    </w:p>
    <w:p w14:paraId="7C3242A8" w14:textId="77777777" w:rsidR="004A4BFC" w:rsidRDefault="004A4BFC">
      <w:pPr>
        <w:spacing w:line="200" w:lineRule="exact"/>
      </w:pPr>
    </w:p>
    <w:p w14:paraId="2F34230A" w14:textId="77777777" w:rsidR="004A4BFC" w:rsidRDefault="004A4BFC">
      <w:pPr>
        <w:spacing w:line="200" w:lineRule="exact"/>
      </w:pPr>
    </w:p>
    <w:p w14:paraId="7E3101C8" w14:textId="77777777" w:rsidR="004A4BFC" w:rsidRDefault="004A4BFC">
      <w:pPr>
        <w:spacing w:line="200" w:lineRule="exact"/>
      </w:pPr>
    </w:p>
    <w:p w14:paraId="391E5CFA" w14:textId="77777777" w:rsidR="004A4BFC" w:rsidRDefault="004A4BFC">
      <w:pPr>
        <w:spacing w:line="200" w:lineRule="exact"/>
      </w:pPr>
    </w:p>
    <w:p w14:paraId="5CE1BE75" w14:textId="77777777" w:rsidR="004A4BFC" w:rsidRDefault="004A4BFC">
      <w:pPr>
        <w:spacing w:line="200" w:lineRule="exact"/>
      </w:pPr>
    </w:p>
    <w:p w14:paraId="5B546DF6" w14:textId="77777777" w:rsidR="004A4BFC" w:rsidRDefault="004A4BFC">
      <w:pPr>
        <w:spacing w:before="5" w:line="240" w:lineRule="exact"/>
        <w:rPr>
          <w:sz w:val="24"/>
          <w:szCs w:val="24"/>
        </w:rPr>
      </w:pPr>
    </w:p>
    <w:p w14:paraId="510B5FF1"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3C6C77C5" w14:textId="77777777" w:rsidR="004A4BFC" w:rsidRDefault="004A4BFC">
      <w:pPr>
        <w:spacing w:before="1" w:line="160" w:lineRule="exact"/>
        <w:rPr>
          <w:sz w:val="17"/>
          <w:szCs w:val="17"/>
        </w:rPr>
      </w:pPr>
    </w:p>
    <w:p w14:paraId="283B8487"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0E57FF38" w14:textId="77777777" w:rsidR="004A4BFC" w:rsidRDefault="004A4BFC">
      <w:pPr>
        <w:spacing w:line="160" w:lineRule="exact"/>
        <w:rPr>
          <w:sz w:val="17"/>
          <w:szCs w:val="17"/>
        </w:rPr>
      </w:pPr>
    </w:p>
    <w:p w14:paraId="60E6C87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10A5046D" w14:textId="77777777" w:rsidR="004A4BFC" w:rsidRDefault="004A4BFC">
      <w:pPr>
        <w:spacing w:line="200" w:lineRule="exact"/>
      </w:pPr>
    </w:p>
    <w:p w14:paraId="25A78DDC" w14:textId="77777777" w:rsidR="004A4BFC" w:rsidRDefault="004A4BFC">
      <w:pPr>
        <w:spacing w:before="2" w:line="240" w:lineRule="exact"/>
        <w:rPr>
          <w:sz w:val="24"/>
          <w:szCs w:val="24"/>
        </w:rPr>
      </w:pPr>
    </w:p>
    <w:p w14:paraId="27F9F69B"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B766F4D"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20253478"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4998B264" w14:textId="77777777" w:rsidR="004A4BFC" w:rsidRDefault="004A4BFC">
            <w:pPr>
              <w:spacing w:before="6" w:line="100" w:lineRule="exact"/>
              <w:rPr>
                <w:sz w:val="10"/>
                <w:szCs w:val="10"/>
              </w:rPr>
            </w:pPr>
          </w:p>
          <w:p w14:paraId="020082DE"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68A93EA3"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FD4D1B4" w14:textId="77777777" w:rsidR="004A4BFC" w:rsidRDefault="004A4BFC">
            <w:pPr>
              <w:spacing w:before="6" w:line="100" w:lineRule="exact"/>
              <w:rPr>
                <w:sz w:val="10"/>
                <w:szCs w:val="10"/>
              </w:rPr>
            </w:pPr>
          </w:p>
          <w:p w14:paraId="627DB2BE"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B3F0063"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0AFE95E2" w14:textId="77777777" w:rsidR="004A4BFC" w:rsidRDefault="004A4BFC">
            <w:pPr>
              <w:spacing w:before="6" w:line="100" w:lineRule="exact"/>
              <w:rPr>
                <w:sz w:val="10"/>
                <w:szCs w:val="10"/>
              </w:rPr>
            </w:pPr>
          </w:p>
          <w:p w14:paraId="63C8B041"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251E8D73" w14:textId="77777777" w:rsidR="004A4BFC" w:rsidRDefault="004A4BFC"/>
        </w:tc>
      </w:tr>
    </w:tbl>
    <w:p w14:paraId="4E5AA234" w14:textId="77777777" w:rsidR="004A4BFC" w:rsidRDefault="004A4BFC">
      <w:pPr>
        <w:sectPr w:rsidR="004A4BFC">
          <w:pgSz w:w="11920" w:h="16840"/>
          <w:pgMar w:top="420" w:right="460" w:bottom="280" w:left="460" w:header="720" w:footer="720" w:gutter="0"/>
          <w:cols w:space="720"/>
        </w:sectPr>
      </w:pPr>
    </w:p>
    <w:p w14:paraId="060D9117"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183DDEB" w14:textId="7777777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190A1E7A" wp14:editId="343FEE76">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906C"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4AE573E9" w14:textId="77777777" w:rsidR="00CF1426" w:rsidRDefault="00CF1426">
      <w:pPr>
        <w:spacing w:before="27"/>
        <w:ind w:left="107"/>
        <w:rPr>
          <w:rFonts w:ascii="Arial" w:eastAsia="Arial" w:hAnsi="Arial" w:cs="Arial"/>
          <w:sz w:val="22"/>
          <w:szCs w:val="22"/>
        </w:rPr>
      </w:pPr>
    </w:p>
    <w:p w14:paraId="5F9C8EEE" w14:textId="77777777"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13ABEAEE" wp14:editId="45605991">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A6763"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proofErr w:type="spellStart"/>
      <w:r w:rsidR="00012800">
        <w:rPr>
          <w:rFonts w:ascii="MS PGothic" w:eastAsia="MS PGothic" w:hAnsi="MS PGothic" w:cs="MS PGothic"/>
          <w:color w:val="5A5C5F"/>
          <w:spacing w:val="-3"/>
          <w:w w:val="147"/>
          <w:sz w:val="34"/>
          <w:szCs w:val="34"/>
        </w:rPr>
        <w:t>Y</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proofErr w:type="spellEnd"/>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14241FC6" w14:textId="77777777" w:rsidR="004A4BFC" w:rsidRDefault="004A4BFC">
      <w:pPr>
        <w:spacing w:line="160" w:lineRule="exact"/>
        <w:rPr>
          <w:sz w:val="17"/>
          <w:szCs w:val="17"/>
        </w:rPr>
      </w:pPr>
    </w:p>
    <w:p w14:paraId="48E3A434"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01F3E59" w14:textId="77777777" w:rsidR="004A4BFC" w:rsidRDefault="004A4BFC">
      <w:pPr>
        <w:spacing w:before="10" w:line="260" w:lineRule="exact"/>
        <w:rPr>
          <w:sz w:val="26"/>
          <w:szCs w:val="26"/>
        </w:rPr>
      </w:pPr>
    </w:p>
    <w:p w14:paraId="29A7C5E8" w14:textId="77777777" w:rsidR="004A4BFC" w:rsidRDefault="001C7A54">
      <w:pPr>
        <w:spacing w:before="33" w:line="240" w:lineRule="exact"/>
        <w:ind w:left="107"/>
        <w:rPr>
          <w:rFonts w:ascii="Arial" w:eastAsia="Arial" w:hAnsi="Arial" w:cs="Arial"/>
          <w:sz w:val="22"/>
          <w:szCs w:val="22"/>
        </w:rPr>
      </w:pPr>
      <w:r>
        <w:pict w14:anchorId="1C58F6DB">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24602C80" w14:textId="77777777" w:rsidR="004A4BFC" w:rsidRDefault="004A4BFC">
      <w:pPr>
        <w:spacing w:line="200" w:lineRule="exact"/>
      </w:pPr>
    </w:p>
    <w:p w14:paraId="1897EE76" w14:textId="77777777" w:rsidR="004A4BFC" w:rsidRDefault="004A4BFC">
      <w:pPr>
        <w:spacing w:line="200" w:lineRule="exact"/>
      </w:pPr>
    </w:p>
    <w:p w14:paraId="17A3F50B" w14:textId="77777777" w:rsidR="00012800" w:rsidRPr="00012800" w:rsidRDefault="00012800" w:rsidP="00012800">
      <w:pPr>
        <w:spacing w:line="200" w:lineRule="exact"/>
        <w:ind w:left="720"/>
        <w:rPr>
          <w:lang w:val="en-GB"/>
        </w:rPr>
      </w:pPr>
      <w:r w:rsidRPr="00012800">
        <w:rPr>
          <w:lang w:val="en-GB"/>
        </w:rPr>
        <w:t>CPRE the Countryside Charity is a leading charity campaigning for good planning.</w:t>
      </w:r>
    </w:p>
    <w:p w14:paraId="07FC681D" w14:textId="0E436F03" w:rsidR="00012800" w:rsidRPr="00012800" w:rsidRDefault="00012800" w:rsidP="00012800">
      <w:pPr>
        <w:spacing w:line="200" w:lineRule="exact"/>
        <w:ind w:left="720"/>
        <w:rPr>
          <w:lang w:val="en-GB"/>
        </w:rPr>
      </w:pPr>
      <w:r w:rsidRPr="00012800">
        <w:rPr>
          <w:lang w:val="en-GB"/>
        </w:rPr>
        <w:t xml:space="preserve">Its primary objective is the protection of rural England, but this includes </w:t>
      </w:r>
      <w:r w:rsidR="004411E5" w:rsidRPr="00012800">
        <w:rPr>
          <w:lang w:val="en-GB"/>
        </w:rPr>
        <w:t>campaigning</w:t>
      </w:r>
      <w:r w:rsidRPr="00012800">
        <w:rPr>
          <w:lang w:val="en-GB"/>
        </w:rPr>
        <w:t xml:space="preserve"> for good urban</w:t>
      </w:r>
    </w:p>
    <w:p w14:paraId="7932CE17" w14:textId="77777777" w:rsidR="00012800" w:rsidRPr="00012800" w:rsidRDefault="00012800" w:rsidP="00012800">
      <w:pPr>
        <w:spacing w:line="200" w:lineRule="exact"/>
        <w:ind w:left="720"/>
        <w:rPr>
          <w:lang w:val="en-GB"/>
        </w:rPr>
      </w:pPr>
      <w:r w:rsidRPr="00012800">
        <w:rPr>
          <w:lang w:val="en-GB"/>
        </w:rPr>
        <w:t>Planning to prevent towns sprawling into the countryside. We wish to be heard in order that the</w:t>
      </w:r>
    </w:p>
    <w:p w14:paraId="2D1932FB" w14:textId="77777777" w:rsidR="00012800" w:rsidRPr="00012800" w:rsidRDefault="00012800" w:rsidP="00012800">
      <w:pPr>
        <w:spacing w:line="200" w:lineRule="exact"/>
        <w:ind w:left="720"/>
        <w:rPr>
          <w:lang w:val="en-GB"/>
        </w:rPr>
      </w:pPr>
      <w:r w:rsidRPr="00012800">
        <w:rPr>
          <w:lang w:val="en-GB"/>
        </w:rPr>
        <w:t>Inspector hears views other than from developers, who are pushing the opportunity to develop</w:t>
      </w:r>
    </w:p>
    <w:p w14:paraId="3AC58CF1" w14:textId="77777777" w:rsidR="004A4BFC" w:rsidRDefault="00012800" w:rsidP="00012800">
      <w:pPr>
        <w:spacing w:line="200" w:lineRule="exact"/>
        <w:ind w:left="720"/>
      </w:pPr>
      <w:r w:rsidRPr="00012800">
        <w:rPr>
          <w:lang w:val="en-GB"/>
        </w:rPr>
        <w:t>sites that they own.</w:t>
      </w:r>
    </w:p>
    <w:p w14:paraId="47BCD783" w14:textId="77777777" w:rsidR="004A4BFC" w:rsidRDefault="004A4BFC">
      <w:pPr>
        <w:spacing w:line="200" w:lineRule="exact"/>
      </w:pPr>
    </w:p>
    <w:p w14:paraId="32A48DE3" w14:textId="77777777" w:rsidR="004A4BFC" w:rsidRDefault="004A4BFC">
      <w:pPr>
        <w:spacing w:line="200" w:lineRule="exact"/>
      </w:pPr>
    </w:p>
    <w:p w14:paraId="6DE41A60" w14:textId="77777777" w:rsidR="004A4BFC" w:rsidRDefault="004A4BFC">
      <w:pPr>
        <w:spacing w:line="200" w:lineRule="exact"/>
      </w:pPr>
    </w:p>
    <w:p w14:paraId="62D4B7B4" w14:textId="77777777" w:rsidR="004A4BFC" w:rsidRDefault="004A4BFC">
      <w:pPr>
        <w:spacing w:line="200" w:lineRule="exact"/>
      </w:pPr>
    </w:p>
    <w:p w14:paraId="159864B6" w14:textId="77777777" w:rsidR="004A4BFC" w:rsidRDefault="004A4BFC">
      <w:pPr>
        <w:spacing w:line="200" w:lineRule="exact"/>
      </w:pPr>
    </w:p>
    <w:p w14:paraId="125C5850" w14:textId="77777777" w:rsidR="004A4BFC" w:rsidRDefault="004A4BFC">
      <w:pPr>
        <w:spacing w:line="200" w:lineRule="exact"/>
      </w:pPr>
    </w:p>
    <w:p w14:paraId="7BB49F65" w14:textId="77777777" w:rsidR="004A4BFC" w:rsidRDefault="004A4BFC">
      <w:pPr>
        <w:spacing w:line="200" w:lineRule="exact"/>
      </w:pPr>
    </w:p>
    <w:p w14:paraId="5B53D795" w14:textId="77777777" w:rsidR="004A4BFC" w:rsidRDefault="004A4BFC">
      <w:pPr>
        <w:spacing w:line="200" w:lineRule="exact"/>
      </w:pPr>
    </w:p>
    <w:p w14:paraId="3A824C91" w14:textId="77777777" w:rsidR="004A4BFC" w:rsidRDefault="004A4BFC">
      <w:pPr>
        <w:spacing w:line="200" w:lineRule="exact"/>
      </w:pPr>
    </w:p>
    <w:p w14:paraId="33C01D8F" w14:textId="77777777" w:rsidR="004A4BFC" w:rsidRDefault="004A4BFC">
      <w:pPr>
        <w:spacing w:line="200" w:lineRule="exact"/>
      </w:pPr>
    </w:p>
    <w:p w14:paraId="6C3ACA58" w14:textId="77777777" w:rsidR="004A4BFC" w:rsidRDefault="004A4BFC">
      <w:pPr>
        <w:spacing w:line="200" w:lineRule="exact"/>
      </w:pPr>
    </w:p>
    <w:p w14:paraId="2671722E" w14:textId="77777777" w:rsidR="004A4BFC" w:rsidRDefault="004A4BFC">
      <w:pPr>
        <w:spacing w:line="200" w:lineRule="exact"/>
      </w:pPr>
    </w:p>
    <w:p w14:paraId="69360AE0" w14:textId="77777777" w:rsidR="004A4BFC" w:rsidRDefault="004A4BFC">
      <w:pPr>
        <w:spacing w:line="200" w:lineRule="exact"/>
      </w:pPr>
    </w:p>
    <w:p w14:paraId="594C2E1B" w14:textId="77777777" w:rsidR="004A4BFC" w:rsidRDefault="004A4BFC">
      <w:pPr>
        <w:spacing w:line="200" w:lineRule="exact"/>
      </w:pPr>
    </w:p>
    <w:p w14:paraId="5A91AFE1" w14:textId="77777777" w:rsidR="004A4BFC" w:rsidRDefault="004A4BFC">
      <w:pPr>
        <w:spacing w:line="200" w:lineRule="exact"/>
      </w:pPr>
    </w:p>
    <w:p w14:paraId="22151E10" w14:textId="77777777" w:rsidR="004A4BFC" w:rsidRDefault="004A4BFC">
      <w:pPr>
        <w:spacing w:line="200" w:lineRule="exact"/>
      </w:pPr>
    </w:p>
    <w:p w14:paraId="1F2EFEB1" w14:textId="77777777" w:rsidR="004A4BFC" w:rsidRDefault="004A4BFC">
      <w:pPr>
        <w:spacing w:line="200" w:lineRule="exact"/>
      </w:pPr>
    </w:p>
    <w:p w14:paraId="68ED8C96" w14:textId="77777777" w:rsidR="004A4BFC" w:rsidRDefault="004A4BFC">
      <w:pPr>
        <w:spacing w:line="200" w:lineRule="exact"/>
      </w:pPr>
    </w:p>
    <w:p w14:paraId="7C3750D9" w14:textId="77777777" w:rsidR="004A4BFC" w:rsidRDefault="004A4BFC">
      <w:pPr>
        <w:spacing w:line="200" w:lineRule="exact"/>
      </w:pPr>
    </w:p>
    <w:p w14:paraId="7125866C" w14:textId="77777777" w:rsidR="004A4BFC" w:rsidRDefault="004A4BFC">
      <w:pPr>
        <w:spacing w:line="200" w:lineRule="exact"/>
      </w:pPr>
    </w:p>
    <w:p w14:paraId="47A2C529" w14:textId="77777777" w:rsidR="004A4BFC" w:rsidRDefault="004A4BFC">
      <w:pPr>
        <w:spacing w:line="200" w:lineRule="exact"/>
      </w:pPr>
    </w:p>
    <w:p w14:paraId="4A728D56" w14:textId="77777777" w:rsidR="004A4BFC" w:rsidRDefault="004A4BFC">
      <w:pPr>
        <w:spacing w:line="200" w:lineRule="exact"/>
      </w:pPr>
    </w:p>
    <w:p w14:paraId="27A4F51C" w14:textId="77777777" w:rsidR="004A4BFC" w:rsidRDefault="004A4BFC">
      <w:pPr>
        <w:spacing w:line="200" w:lineRule="exact"/>
      </w:pPr>
    </w:p>
    <w:p w14:paraId="7E5BF6FA" w14:textId="77777777" w:rsidR="004A4BFC" w:rsidRDefault="004A4BFC">
      <w:pPr>
        <w:spacing w:line="200" w:lineRule="exact"/>
      </w:pPr>
    </w:p>
    <w:p w14:paraId="291EE3C9" w14:textId="77777777" w:rsidR="004A4BFC" w:rsidRDefault="004A4BFC">
      <w:pPr>
        <w:spacing w:line="200" w:lineRule="exact"/>
      </w:pPr>
    </w:p>
    <w:p w14:paraId="21155F60" w14:textId="77777777" w:rsidR="004A4BFC" w:rsidRDefault="004A4BFC">
      <w:pPr>
        <w:spacing w:line="200" w:lineRule="exact"/>
      </w:pPr>
    </w:p>
    <w:p w14:paraId="4BF8B90C" w14:textId="77777777" w:rsidR="004A4BFC" w:rsidRDefault="004A4BFC">
      <w:pPr>
        <w:spacing w:line="200" w:lineRule="exact"/>
      </w:pPr>
    </w:p>
    <w:p w14:paraId="1FDFCCAA" w14:textId="77777777" w:rsidR="004A4BFC" w:rsidRDefault="004A4BFC">
      <w:pPr>
        <w:spacing w:line="200" w:lineRule="exact"/>
      </w:pPr>
    </w:p>
    <w:p w14:paraId="67BB5E49" w14:textId="77777777" w:rsidR="004A4BFC" w:rsidRDefault="004A4BFC">
      <w:pPr>
        <w:spacing w:line="200" w:lineRule="exact"/>
      </w:pPr>
    </w:p>
    <w:p w14:paraId="1A1D1021" w14:textId="77777777" w:rsidR="004A4BFC" w:rsidRDefault="004A4BFC">
      <w:pPr>
        <w:spacing w:line="200" w:lineRule="exact"/>
      </w:pPr>
    </w:p>
    <w:p w14:paraId="68009442" w14:textId="77777777" w:rsidR="004A4BFC" w:rsidRDefault="004A4BFC">
      <w:pPr>
        <w:spacing w:before="17" w:line="200" w:lineRule="exact"/>
      </w:pPr>
    </w:p>
    <w:p w14:paraId="794492BF"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56BEA35E" w14:textId="77777777" w:rsidR="004A4BFC" w:rsidRDefault="004A4BFC">
      <w:pPr>
        <w:spacing w:before="6" w:line="140" w:lineRule="exact"/>
        <w:rPr>
          <w:sz w:val="15"/>
          <w:szCs w:val="15"/>
        </w:rPr>
      </w:pPr>
    </w:p>
    <w:p w14:paraId="6A8E4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6E90DA81"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461B82B8" w14:textId="77777777" w:rsidR="004A4BFC" w:rsidRDefault="004A4BFC">
      <w:pPr>
        <w:spacing w:before="7" w:line="140" w:lineRule="exact"/>
        <w:rPr>
          <w:sz w:val="15"/>
          <w:szCs w:val="15"/>
        </w:rPr>
      </w:pPr>
    </w:p>
    <w:p w14:paraId="2872B06D"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52E7086F" w14:textId="77777777" w:rsidR="004A4BFC" w:rsidRDefault="004A4BFC">
      <w:pPr>
        <w:spacing w:before="7" w:line="140" w:lineRule="exact"/>
        <w:rPr>
          <w:sz w:val="15"/>
          <w:szCs w:val="15"/>
        </w:rPr>
      </w:pPr>
    </w:p>
    <w:p w14:paraId="043B6511"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75A0EF60" w14:textId="77777777" w:rsidR="004A4BFC" w:rsidRDefault="004A4BFC">
      <w:pPr>
        <w:spacing w:before="1" w:line="160" w:lineRule="exact"/>
        <w:rPr>
          <w:sz w:val="17"/>
          <w:szCs w:val="17"/>
        </w:rPr>
      </w:pPr>
    </w:p>
    <w:p w14:paraId="3A0C2A8A"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7FC8C2ED" w14:textId="77777777" w:rsidR="004A4BFC" w:rsidRDefault="004A4BFC">
      <w:pPr>
        <w:spacing w:line="200" w:lineRule="exact"/>
      </w:pPr>
    </w:p>
    <w:p w14:paraId="53EAF349" w14:textId="77777777" w:rsidR="004A4BFC" w:rsidRDefault="004A4BFC">
      <w:pPr>
        <w:spacing w:before="2" w:line="200" w:lineRule="exact"/>
      </w:pPr>
    </w:p>
    <w:p w14:paraId="778414A7"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21194268"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989FCA2"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1154D72" w14:textId="77777777" w:rsidR="004A4BFC" w:rsidRDefault="004A4BFC">
            <w:pPr>
              <w:spacing w:before="6" w:line="100" w:lineRule="exact"/>
              <w:rPr>
                <w:sz w:val="10"/>
                <w:szCs w:val="10"/>
              </w:rPr>
            </w:pPr>
          </w:p>
          <w:p w14:paraId="0948FB10"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4FD456D3"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2013B778" w14:textId="77777777" w:rsidR="004A4BFC" w:rsidRDefault="004A4BFC">
            <w:pPr>
              <w:spacing w:before="6" w:line="100" w:lineRule="exact"/>
              <w:rPr>
                <w:sz w:val="10"/>
                <w:szCs w:val="10"/>
              </w:rPr>
            </w:pPr>
          </w:p>
          <w:p w14:paraId="2F722FC4"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A9F3C62"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9DC4EB2" w14:textId="77777777" w:rsidR="004A4BFC" w:rsidRDefault="004A4BFC">
            <w:pPr>
              <w:spacing w:before="6" w:line="100" w:lineRule="exact"/>
              <w:rPr>
                <w:sz w:val="10"/>
                <w:szCs w:val="10"/>
              </w:rPr>
            </w:pPr>
          </w:p>
          <w:p w14:paraId="73C3ED5C"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3E75D570" w14:textId="77777777" w:rsidR="004A4BFC" w:rsidRDefault="004A4BFC"/>
        </w:tc>
      </w:tr>
    </w:tbl>
    <w:p w14:paraId="4DADAF9D"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1E5"/>
    <w:rsid w:val="00012800"/>
    <w:rsid w:val="00133986"/>
    <w:rsid w:val="001C7A54"/>
    <w:rsid w:val="004411E5"/>
    <w:rsid w:val="004A4BFC"/>
    <w:rsid w:val="004C27C2"/>
    <w:rsid w:val="007B29A2"/>
    <w:rsid w:val="00920ADB"/>
    <w:rsid w:val="00974761"/>
    <w:rsid w:val="00B52206"/>
    <w:rsid w:val="00CF1426"/>
    <w:rsid w:val="00ED5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43EB1A1"/>
  <w15:docId w15:val="{D6BDDC88-A983-40CB-9558-3C415D80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OneDrive\Documents\Custom%20Office%20Templates\Dudley%20Local%20Plan%20Form%20Reg%2019%20-%20Wor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Dudley Local Plan Form Reg 19 - Word </Template>
  <TotalTime>1</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King</dc:creator>
  <cp:lastModifiedBy>Lucy Calrow (Planning)</cp:lastModifiedBy>
  <cp:revision>2</cp:revision>
  <dcterms:created xsi:type="dcterms:W3CDTF">2024-12-09T11:11:00Z</dcterms:created>
  <dcterms:modified xsi:type="dcterms:W3CDTF">2024-12-09T11:11:00Z</dcterms:modified>
</cp:coreProperties>
</file>