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787A" w14:textId="77777777" w:rsidR="004A4BFC" w:rsidRDefault="00B52206">
      <w:pPr>
        <w:spacing w:before="48"/>
        <w:ind w:left="14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4893F"/>
          <w:spacing w:val="-14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10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C</w:t>
      </w:r>
      <w:r>
        <w:rPr>
          <w:rFonts w:ascii="Arial" w:eastAsia="Arial" w:hAnsi="Arial" w:cs="Arial"/>
          <w:b/>
          <w:color w:val="F4893F"/>
          <w:sz w:val="36"/>
          <w:szCs w:val="36"/>
        </w:rPr>
        <w:t>:</w:t>
      </w:r>
      <w:r>
        <w:rPr>
          <w:rFonts w:ascii="Arial" w:eastAsia="Arial" w:hAnsi="Arial" w:cs="Arial"/>
          <w:b/>
          <w:color w:val="F4893F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re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s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2"/>
          <w:sz w:val="36"/>
          <w:szCs w:val="36"/>
        </w:rPr>
        <w:t>n</w:t>
      </w:r>
      <w:r>
        <w:rPr>
          <w:rFonts w:ascii="Arial" w:eastAsia="Arial" w:hAnsi="Arial" w:cs="Arial"/>
          <w:b/>
          <w:color w:val="F4893F"/>
          <w:spacing w:val="-9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8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i</w:t>
      </w:r>
      <w:r>
        <w:rPr>
          <w:rFonts w:ascii="Arial" w:eastAsia="Arial" w:hAnsi="Arial" w:cs="Arial"/>
          <w:b/>
          <w:color w:val="F4893F"/>
          <w:spacing w:val="-10"/>
          <w:w w:val="98"/>
          <w:sz w:val="36"/>
          <w:szCs w:val="36"/>
        </w:rPr>
        <w:t>on</w:t>
      </w:r>
    </w:p>
    <w:p w14:paraId="7353D2F5" w14:textId="77777777" w:rsidR="004A4BFC" w:rsidRDefault="004A4BFC">
      <w:pPr>
        <w:spacing w:before="4" w:line="220" w:lineRule="exact"/>
        <w:rPr>
          <w:sz w:val="22"/>
          <w:szCs w:val="22"/>
        </w:rPr>
      </w:pPr>
    </w:p>
    <w:p w14:paraId="71D0FDC2" w14:textId="77777777" w:rsidR="004A4BFC" w:rsidRDefault="00B52206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75"/>
          <w:sz w:val="22"/>
          <w:szCs w:val="22"/>
        </w:rPr>
        <w:t>(</w:t>
      </w:r>
      <w:r>
        <w:rPr>
          <w:rFonts w:ascii="Arial" w:eastAsia="Arial" w:hAnsi="Arial" w:cs="Arial"/>
          <w:color w:val="5A5C5F"/>
          <w:spacing w:val="-9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sh</w:t>
      </w: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>
        <w:rPr>
          <w:rFonts w:ascii="Arial" w:eastAsia="Arial" w:hAnsi="Arial" w:cs="Arial"/>
          <w:color w:val="5A5C5F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9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79A3E5F2" w14:textId="77777777" w:rsidR="004A4BFC" w:rsidRDefault="004A4BFC">
      <w:pPr>
        <w:spacing w:before="14" w:line="240" w:lineRule="exact"/>
        <w:rPr>
          <w:sz w:val="24"/>
          <w:szCs w:val="24"/>
        </w:rPr>
      </w:pPr>
    </w:p>
    <w:p w14:paraId="1FB97977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10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13"/>
          <w:w w:val="96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9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wh</w:t>
      </w:r>
      <w:r>
        <w:rPr>
          <w:rFonts w:ascii="Arial" w:eastAsia="Arial" w:hAnsi="Arial" w:cs="Arial"/>
          <w:b/>
          <w:color w:val="F4893F"/>
          <w:spacing w:val="-5"/>
          <w:w w:val="9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cume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4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oe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hi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spons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rela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?</w:t>
      </w:r>
    </w:p>
    <w:p w14:paraId="29758A25" w14:textId="77777777" w:rsidR="004A4BFC" w:rsidRDefault="004A4BFC">
      <w:pPr>
        <w:spacing w:before="10"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2853"/>
        <w:gridCol w:w="2853"/>
        <w:gridCol w:w="2854"/>
      </w:tblGrid>
      <w:tr w:rsidR="004A4BFC" w14:paraId="2B5919CC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D4184F6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5"/>
                <w:w w:val="96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4893F"/>
                <w:w w:val="9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9"/>
                <w:w w:val="9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4893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4893F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cume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t</w:t>
            </w:r>
          </w:p>
        </w:tc>
        <w:tc>
          <w:tcPr>
            <w:tcW w:w="8560" w:type="dxa"/>
            <w:gridSpan w:val="3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5968AD6" w14:textId="77777777" w:rsidR="004A4BFC" w:rsidRDefault="00012800">
            <w:r>
              <w:t>Dudley Local Plan – Reg.19 version October 2024</w:t>
            </w:r>
          </w:p>
        </w:tc>
      </w:tr>
      <w:tr w:rsidR="004A4BFC" w14:paraId="1B6B3C70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43F69E0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7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4893F"/>
                <w:spacing w:val="-13"/>
                <w:w w:val="129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10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n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FCD63C8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579CC57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y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CA119E6" w14:textId="288AFA29" w:rsidR="004A4BFC" w:rsidRDefault="00702089">
            <w:r w:rsidRPr="009643BD">
              <w:rPr>
                <w:sz w:val="24"/>
                <w:szCs w:val="24"/>
              </w:rPr>
              <w:t>DLP24</w:t>
            </w:r>
          </w:p>
        </w:tc>
      </w:tr>
      <w:tr w:rsidR="004A4BFC" w14:paraId="10E311D2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BFA4AC8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4C13E067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</w:rPr>
              <w:t>te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194B21A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0814B64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w w:val="9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4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F4893F"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10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w w:val="97"/>
                <w:sz w:val="22"/>
                <w:szCs w:val="22"/>
              </w:rPr>
              <w:t>p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B35FACA" w14:textId="77777777" w:rsidR="004A4BFC" w:rsidRDefault="004A4BFC"/>
        </w:tc>
      </w:tr>
    </w:tbl>
    <w:p w14:paraId="722F5145" w14:textId="77777777" w:rsidR="004A4BFC" w:rsidRDefault="004A4BFC">
      <w:pPr>
        <w:spacing w:before="6" w:line="180" w:lineRule="exact"/>
        <w:rPr>
          <w:sz w:val="18"/>
          <w:szCs w:val="18"/>
        </w:rPr>
      </w:pPr>
    </w:p>
    <w:p w14:paraId="1C4DB5CF" w14:textId="77777777" w:rsidR="004A4BFC" w:rsidRDefault="00B52206">
      <w:pPr>
        <w:spacing w:before="34" w:line="265" w:lineRule="auto"/>
        <w:ind w:left="147" w:right="4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oc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lt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3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6C4495D8" w14:textId="77777777" w:rsidR="004A4BFC" w:rsidRDefault="004A4BFC">
      <w:pPr>
        <w:spacing w:before="4" w:line="240" w:lineRule="exact"/>
        <w:rPr>
          <w:sz w:val="24"/>
          <w:szCs w:val="24"/>
        </w:rPr>
      </w:pPr>
    </w:p>
    <w:p w14:paraId="1E3582E5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1"/>
          <w:w w:val="96"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0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6"/>
          <w:w w:val="9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66"/>
        <w:gridCol w:w="770"/>
        <w:gridCol w:w="1134"/>
        <w:gridCol w:w="379"/>
        <w:gridCol w:w="379"/>
      </w:tblGrid>
      <w:tr w:rsidR="00012800" w14:paraId="283C78AD" w14:textId="77777777" w:rsidTr="00D827CD">
        <w:trPr>
          <w:trHeight w:hRule="exact" w:val="34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5EB55C0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30454FF6" w14:textId="77777777" w:rsidR="00012800" w:rsidRDefault="00012800">
            <w:pPr>
              <w:spacing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21"/>
                <w:position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6E196675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5F7C8B64" w14:textId="77777777" w:rsidR="00012800" w:rsidRDefault="00012800">
            <w:pPr>
              <w:spacing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7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4"/>
                <w:w w:val="95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color w:val="5A5C5F"/>
                <w:spacing w:val="-8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w w:val="95"/>
                <w:position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w w:val="9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47FC62F4" w14:textId="77777777" w:rsidR="00012800" w:rsidRDefault="00012800">
            <w:pPr>
              <w:spacing w:line="34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6D0C7F" w14:textId="77777777" w:rsidR="00012800" w:rsidRDefault="00012800">
            <w:pPr>
              <w:spacing w:line="34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085F7C7" wp14:editId="6E7F6D6C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452120</wp:posOffset>
                      </wp:positionV>
                      <wp:extent cx="106680" cy="121920"/>
                      <wp:effectExtent l="0" t="0" r="26670" b="11430"/>
                      <wp:wrapNone/>
                      <wp:docPr id="1115759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349E6" id="Rectangle 1" o:spid="_x0000_s1026" style="position:absolute;margin-left:47.95pt;margin-top:35.6pt;width:8.4pt;height:9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/XIt&#10;99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995CA29" wp14:editId="72795F8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276860</wp:posOffset>
                      </wp:positionV>
                      <wp:extent cx="106680" cy="121920"/>
                      <wp:effectExtent l="0" t="0" r="26670" b="11430"/>
                      <wp:wrapNone/>
                      <wp:docPr id="11252305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5F5DC5" w14:textId="77777777" w:rsidR="00012800" w:rsidRDefault="00012800" w:rsidP="00012800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5CA29" id="Rectangle 1" o:spid="_x0000_s1026" style="position:absolute;left:0;text-align:left;margin-left:47.95pt;margin-top:21.8pt;width:8.4pt;height: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" filled="f" strokecolor="black [3213]" strokeweight=".25pt">
                      <v:textbox>
                        <w:txbxContent>
                          <w:p w14:paraId="225F5DC5" w14:textId="77777777" w:rsidR="00012800" w:rsidRDefault="00012800" w:rsidP="00012800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552E00A" wp14:editId="4769AE62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86667</wp:posOffset>
                      </wp:positionV>
                      <wp:extent cx="106680" cy="121920"/>
                      <wp:effectExtent l="0" t="0" r="26670" b="11430"/>
                      <wp:wrapNone/>
                      <wp:docPr id="19652857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1993" id="Rectangle 1" o:spid="_x0000_s1026" style="position:absolute;margin-left:47.95pt;margin-top:6.8pt;width:8.4pt;height:9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O2wN&#10;Zd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A5C5F"/>
                <w:spacing w:val="-24"/>
                <w:position w:val="-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4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4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A854684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5EF22BF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7214EFB2" w14:textId="77777777" w:rsidR="00012800" w:rsidRDefault="00012800">
            <w:pPr>
              <w:spacing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27DC645C" w14:textId="77777777" w:rsidTr="00D827CD">
        <w:trPr>
          <w:trHeight w:hRule="exact" w:val="29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2EE45D0" w14:textId="77777777" w:rsidR="00012800" w:rsidRDefault="00012800">
            <w:pPr>
              <w:spacing w:before="60"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13"/>
                <w:position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79F9028B" w14:textId="77777777" w:rsidR="00012800" w:rsidRDefault="00012800">
            <w:pPr>
              <w:spacing w:before="60"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Soun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60E3815C" w14:textId="77777777" w:rsidR="00012800" w:rsidRDefault="00012800">
            <w:pPr>
              <w:spacing w:line="28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sz w:val="34"/>
                <w:szCs w:val="34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E691CC" w14:textId="77777777" w:rsidR="00012800" w:rsidRDefault="00012800">
            <w:pPr>
              <w:spacing w:line="28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273FDC0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6DA82E5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32BA2F7E" w14:textId="77777777" w:rsidTr="00D827CD">
        <w:trPr>
          <w:trHeight w:hRule="exact" w:val="41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D02D6BE" w14:textId="77777777" w:rsidR="00012800" w:rsidRDefault="00012800">
            <w:pPr>
              <w:spacing w:before="6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0F50F25" w14:textId="77777777" w:rsidR="00012800" w:rsidRDefault="00012800">
            <w:pPr>
              <w:spacing w:before="60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w w:val="9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w w:val="9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w w:val="97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  <w:w w:val="9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5A5C5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3"/>
                <w:sz w:val="22"/>
                <w:szCs w:val="22"/>
              </w:rPr>
              <w:t>o-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5452A2EE" w14:textId="77777777" w:rsidR="00012800" w:rsidRDefault="00012800">
            <w:pPr>
              <w:spacing w:line="30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416FEA" w14:textId="77777777" w:rsidR="00012800" w:rsidRDefault="00012800">
            <w:pPr>
              <w:spacing w:line="30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5A5C5F"/>
                <w:spacing w:val="-24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1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1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66F0EB8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D9470DA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No</w:t>
            </w:r>
          </w:p>
        </w:tc>
      </w:tr>
    </w:tbl>
    <w:p w14:paraId="2BBCB583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75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5"/>
          <w:w w:val="101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ar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75"/>
          <w:sz w:val="22"/>
          <w:szCs w:val="22"/>
        </w:rPr>
        <w:t>)</w:t>
      </w:r>
    </w:p>
    <w:p w14:paraId="018C3A09" w14:textId="77777777" w:rsidR="004A4BFC" w:rsidRDefault="004A4BFC">
      <w:pPr>
        <w:spacing w:line="120" w:lineRule="exact"/>
        <w:rPr>
          <w:sz w:val="12"/>
          <w:szCs w:val="12"/>
        </w:rPr>
      </w:pPr>
    </w:p>
    <w:p w14:paraId="7B9B1DC5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4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1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re</w:t>
      </w: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ou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gu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id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4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ab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ov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2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in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3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-</w:t>
      </w:r>
      <w:r>
        <w:rPr>
          <w:rFonts w:ascii="Arial" w:eastAsia="Arial" w:hAnsi="Arial" w:cs="Arial"/>
          <w:color w:val="5A5C5F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1</w:t>
      </w:r>
      <w:r>
        <w:rPr>
          <w:rFonts w:ascii="Arial" w:eastAsia="Arial" w:hAnsi="Arial" w:cs="Arial"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3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.</w:t>
      </w:r>
    </w:p>
    <w:p w14:paraId="08D1F8BF" w14:textId="77777777" w:rsidR="004A4BFC" w:rsidRDefault="004A4BFC">
      <w:pPr>
        <w:spacing w:before="9" w:line="100" w:lineRule="exact"/>
        <w:rPr>
          <w:sz w:val="11"/>
          <w:szCs w:val="11"/>
        </w:rPr>
      </w:pPr>
    </w:p>
    <w:p w14:paraId="7A405EDF" w14:textId="77777777" w:rsidR="004A4BFC" w:rsidRDefault="004A4BFC">
      <w:pPr>
        <w:spacing w:line="200" w:lineRule="exact"/>
      </w:pPr>
    </w:p>
    <w:p w14:paraId="128486A7" w14:textId="77777777" w:rsidR="004A4BFC" w:rsidRDefault="00B52206">
      <w:pPr>
        <w:spacing w:before="48" w:line="240" w:lineRule="exact"/>
        <w:ind w:left="544" w:right="638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3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ga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co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2"/>
          <w:sz w:val="22"/>
          <w:szCs w:val="22"/>
        </w:rPr>
        <w:t>so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1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du</w:t>
      </w:r>
      <w:r>
        <w:rPr>
          <w:rFonts w:ascii="Arial" w:eastAsia="Arial" w:hAnsi="Arial" w:cs="Arial"/>
          <w:b/>
          <w:color w:val="F4893F"/>
          <w:spacing w:val="1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b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cis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ssibl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012E6F0B" w14:textId="77777777" w:rsidR="004A4BFC" w:rsidRDefault="00D60E08">
      <w:pPr>
        <w:spacing w:before="56" w:line="240" w:lineRule="exact"/>
        <w:ind w:left="544" w:right="185"/>
        <w:rPr>
          <w:rFonts w:ascii="Arial" w:eastAsia="Arial" w:hAnsi="Arial" w:cs="Arial"/>
          <w:sz w:val="22"/>
          <w:szCs w:val="22"/>
        </w:rPr>
      </w:pPr>
      <w:r>
        <w:pict w14:anchorId="3C53BBC5">
          <v:group id="_x0000_s1030" style="position:absolute;left:0;text-align:left;margin-left:28.7pt;margin-top:40.45pt;width:537.85pt;height:330.9pt;z-index:-251657728;mso-position-horizontal-relative:page" coordorigin="574,809" coordsize="10757,6618">
            <v:shape id="_x0000_s1031" style="position:absolute;left:574;top:809;width:10757;height:6618" coordorigin="574,809" coordsize="10757,6618" path="m574,7427r10757,l11331,809,574,809r,6618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up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po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9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du</w:t>
      </w:r>
      <w:r w:rsidR="00B52206">
        <w:rPr>
          <w:rFonts w:ascii="Arial" w:eastAsia="Arial" w:hAnsi="Arial" w:cs="Arial"/>
          <w:b/>
          <w:color w:val="F4893F"/>
          <w:spacing w:val="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mme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6D669936" w14:textId="77777777" w:rsidR="004A4BFC" w:rsidRDefault="004A4BFC">
      <w:pPr>
        <w:spacing w:line="200" w:lineRule="exact"/>
      </w:pPr>
    </w:p>
    <w:p w14:paraId="1410B0DF" w14:textId="77777777" w:rsidR="004A4BFC" w:rsidRDefault="004A4BFC">
      <w:pPr>
        <w:spacing w:line="200" w:lineRule="exact"/>
      </w:pPr>
    </w:p>
    <w:p w14:paraId="1A8F97C6" w14:textId="3D34AAD8" w:rsidR="009643BD" w:rsidRPr="009643BD" w:rsidRDefault="009643BD" w:rsidP="009643BD">
      <w:pPr>
        <w:ind w:left="544"/>
        <w:rPr>
          <w:sz w:val="24"/>
          <w:szCs w:val="24"/>
        </w:rPr>
      </w:pPr>
      <w:r w:rsidRPr="009643BD">
        <w:rPr>
          <w:sz w:val="24"/>
          <w:szCs w:val="24"/>
        </w:rPr>
        <w:t xml:space="preserve">There is something of a mismatch between treating the whole of Brierley Hill as a tier one </w:t>
      </w:r>
      <w:proofErr w:type="spellStart"/>
      <w:r w:rsidRPr="009643BD">
        <w:rPr>
          <w:sz w:val="24"/>
          <w:szCs w:val="24"/>
        </w:rPr>
        <w:t>centre</w:t>
      </w:r>
      <w:proofErr w:type="spellEnd"/>
      <w:r w:rsidRPr="009643BD">
        <w:rPr>
          <w:sz w:val="24"/>
          <w:szCs w:val="24"/>
        </w:rPr>
        <w:t xml:space="preserve"> and three towns as tier two.  Brierley Hill </w:t>
      </w:r>
      <w:proofErr w:type="gramStart"/>
      <w:r w:rsidRPr="009643BD">
        <w:rPr>
          <w:sz w:val="24"/>
          <w:szCs w:val="24"/>
        </w:rPr>
        <w:t>actually consists</w:t>
      </w:r>
      <w:proofErr w:type="gramEnd"/>
      <w:r w:rsidRPr="009643BD">
        <w:rPr>
          <w:sz w:val="24"/>
          <w:szCs w:val="24"/>
        </w:rPr>
        <w:t xml:space="preserve"> to two separate town centres – the Strategic </w:t>
      </w:r>
      <w:proofErr w:type="spellStart"/>
      <w:r w:rsidRPr="009643BD">
        <w:rPr>
          <w:sz w:val="24"/>
          <w:szCs w:val="24"/>
        </w:rPr>
        <w:t>centre</w:t>
      </w:r>
      <w:proofErr w:type="spellEnd"/>
      <w:r w:rsidRPr="009643BD">
        <w:rPr>
          <w:sz w:val="24"/>
          <w:szCs w:val="24"/>
        </w:rPr>
        <w:t xml:space="preserve"> of Merry Hill and the town </w:t>
      </w:r>
      <w:proofErr w:type="spellStart"/>
      <w:r w:rsidRPr="009643BD">
        <w:rPr>
          <w:sz w:val="24"/>
          <w:szCs w:val="24"/>
        </w:rPr>
        <w:t>centre</w:t>
      </w:r>
      <w:proofErr w:type="spellEnd"/>
      <w:r w:rsidRPr="009643BD">
        <w:rPr>
          <w:sz w:val="24"/>
          <w:szCs w:val="24"/>
        </w:rPr>
        <w:t xml:space="preserve"> of Brierley Hill proper (the High Street, </w:t>
      </w:r>
      <w:proofErr w:type="spellStart"/>
      <w:r w:rsidRPr="009643BD">
        <w:rPr>
          <w:sz w:val="24"/>
          <w:szCs w:val="24"/>
        </w:rPr>
        <w:t>etc</w:t>
      </w:r>
      <w:proofErr w:type="spellEnd"/>
      <w:r w:rsidRPr="009643BD">
        <w:rPr>
          <w:sz w:val="24"/>
          <w:szCs w:val="24"/>
        </w:rPr>
        <w:t xml:space="preserve">).  There is a spatial separation between the two, including in elevation.  Development between them is unlikely to change that.  Merry Hill Centre should be specified as tier-1, with Brierley Hill High Street, </w:t>
      </w:r>
      <w:proofErr w:type="spellStart"/>
      <w:r w:rsidRPr="009643BD">
        <w:rPr>
          <w:sz w:val="24"/>
          <w:szCs w:val="24"/>
        </w:rPr>
        <w:t>etc</w:t>
      </w:r>
      <w:proofErr w:type="spellEnd"/>
      <w:r w:rsidRPr="009643BD">
        <w:rPr>
          <w:sz w:val="24"/>
          <w:szCs w:val="24"/>
        </w:rPr>
        <w:t xml:space="preserve"> as at most tier-2.  This will simplify the drafting of DLP24.5, enabling protection for floors 1 and 2 at Merry Hill Centre, but only ground floor in four more traditional town centres.  </w:t>
      </w:r>
    </w:p>
    <w:p w14:paraId="11BE4B6B" w14:textId="2E5B95C7" w:rsidR="009643BD" w:rsidRPr="003E7CF4" w:rsidRDefault="009643BD" w:rsidP="009643BD">
      <w:pPr>
        <w:ind w:left="544"/>
      </w:pPr>
      <w:r w:rsidRPr="009643BD">
        <w:rPr>
          <w:sz w:val="24"/>
          <w:szCs w:val="24"/>
        </w:rPr>
        <w:t xml:space="preserve">The Brierley Hill Town Centre boundary includes an area west of Pedmore Road, which is wholly or mainly </w:t>
      </w:r>
      <w:proofErr w:type="spellStart"/>
      <w:r w:rsidRPr="009643BD">
        <w:rPr>
          <w:sz w:val="24"/>
          <w:szCs w:val="24"/>
        </w:rPr>
        <w:t>Saltwells</w:t>
      </w:r>
      <w:proofErr w:type="spellEnd"/>
      <w:r w:rsidRPr="009643BD">
        <w:rPr>
          <w:sz w:val="24"/>
          <w:szCs w:val="24"/>
        </w:rPr>
        <w:t xml:space="preserve"> Nature Reserve.  This seems peculiar</w:t>
      </w:r>
      <w:r>
        <w:rPr>
          <w:sz w:val="24"/>
          <w:szCs w:val="24"/>
        </w:rPr>
        <w:t>, even bizarre</w:t>
      </w:r>
      <w:r w:rsidRPr="009643BD">
        <w:rPr>
          <w:sz w:val="24"/>
          <w:szCs w:val="24"/>
        </w:rPr>
        <w:t xml:space="preserve">.  It would be much better to use that road as the boundary.  Including it in the Town Centre suggests some sinister </w:t>
      </w:r>
      <w:r>
        <w:rPr>
          <w:sz w:val="24"/>
          <w:szCs w:val="24"/>
        </w:rPr>
        <w:t xml:space="preserve">(and unwelcome) </w:t>
      </w:r>
      <w:r w:rsidRPr="009643BD">
        <w:rPr>
          <w:sz w:val="24"/>
          <w:szCs w:val="24"/>
        </w:rPr>
        <w:t xml:space="preserve">motive for it to be developed.  If the objective is to provide some green open space for the Merry Hill Centre, it is a bizarre inclusion.  It would be better to reduce the target sought to be met for Merry Hill Centre, explaining that this is compensated for by </w:t>
      </w:r>
      <w:proofErr w:type="spellStart"/>
      <w:r w:rsidRPr="009643BD">
        <w:rPr>
          <w:sz w:val="24"/>
          <w:szCs w:val="24"/>
        </w:rPr>
        <w:t>Saltwells</w:t>
      </w:r>
      <w:proofErr w:type="spellEnd"/>
      <w:r w:rsidRPr="009643BD">
        <w:rPr>
          <w:sz w:val="24"/>
          <w:szCs w:val="24"/>
        </w:rPr>
        <w:t xml:space="preserve"> being nearby.</w:t>
      </w:r>
      <w:r>
        <w:t xml:space="preserve">  </w:t>
      </w:r>
    </w:p>
    <w:p w14:paraId="67A21106" w14:textId="77777777" w:rsidR="004A4BFC" w:rsidRDefault="004A4BFC">
      <w:pPr>
        <w:spacing w:line="200" w:lineRule="exact"/>
      </w:pPr>
    </w:p>
    <w:p w14:paraId="4F74033C" w14:textId="77777777" w:rsidR="004A4BFC" w:rsidRDefault="004A4BFC">
      <w:pPr>
        <w:spacing w:line="200" w:lineRule="exact"/>
      </w:pPr>
    </w:p>
    <w:p w14:paraId="30ACF41B" w14:textId="77777777" w:rsidR="004A4BFC" w:rsidRDefault="004A4BFC">
      <w:pPr>
        <w:spacing w:line="200" w:lineRule="exact"/>
      </w:pPr>
    </w:p>
    <w:p w14:paraId="761D8B71" w14:textId="77777777" w:rsidR="004A4BFC" w:rsidRDefault="004A4BFC">
      <w:pPr>
        <w:spacing w:line="200" w:lineRule="exact"/>
      </w:pPr>
    </w:p>
    <w:p w14:paraId="667B73DF" w14:textId="77777777" w:rsidR="004A4BFC" w:rsidRDefault="004A4BFC">
      <w:pPr>
        <w:spacing w:line="200" w:lineRule="exact"/>
      </w:pPr>
    </w:p>
    <w:p w14:paraId="29191BBD" w14:textId="77777777" w:rsidR="004A4BFC" w:rsidRDefault="004A4BFC">
      <w:pPr>
        <w:spacing w:line="200" w:lineRule="exact"/>
      </w:pPr>
    </w:p>
    <w:p w14:paraId="4349E073" w14:textId="77777777" w:rsidR="004A4BFC" w:rsidRDefault="004A4BFC">
      <w:pPr>
        <w:spacing w:before="16" w:line="260" w:lineRule="exact"/>
        <w:rPr>
          <w:sz w:val="26"/>
          <w:szCs w:val="26"/>
        </w:rPr>
      </w:pPr>
    </w:p>
    <w:p w14:paraId="04347DDD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.</w:t>
      </w:r>
    </w:p>
    <w:p w14:paraId="6CCD31D8" w14:textId="77777777" w:rsidR="004A4BFC" w:rsidRDefault="004A4BFC">
      <w:pPr>
        <w:spacing w:before="6" w:line="140" w:lineRule="exact"/>
        <w:rPr>
          <w:sz w:val="14"/>
          <w:szCs w:val="14"/>
        </w:rPr>
      </w:pPr>
    </w:p>
    <w:p w14:paraId="16FE0BE8" w14:textId="77777777" w:rsidR="004A4BFC" w:rsidRDefault="004A4BFC">
      <w:pPr>
        <w:spacing w:line="200" w:lineRule="exact"/>
      </w:pPr>
    </w:p>
    <w:p w14:paraId="2B1B6E11" w14:textId="77777777" w:rsidR="004A4BFC" w:rsidRDefault="00B52206">
      <w:pPr>
        <w:spacing w:before="36"/>
        <w:ind w:left="1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565A5126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575B2A54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1E809E0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1DCFC5DF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6E6BA47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C850D76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37622F46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CBC6E3D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3DE03E2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747DA42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A8CD1D9" w14:textId="77777777" w:rsidR="004A4BFC" w:rsidRDefault="004A4BFC"/>
        </w:tc>
      </w:tr>
    </w:tbl>
    <w:p w14:paraId="5F73B0B4" w14:textId="77777777" w:rsidR="004A4BFC" w:rsidRDefault="004A4BFC">
      <w:pPr>
        <w:sectPr w:rsidR="004A4BFC">
          <w:pgSz w:w="11920" w:h="16840"/>
          <w:pgMar w:top="420" w:right="460" w:bottom="280" w:left="420" w:header="720" w:footer="720" w:gutter="0"/>
          <w:cols w:space="720"/>
        </w:sectPr>
      </w:pPr>
    </w:p>
    <w:p w14:paraId="744EE193" w14:textId="77777777" w:rsidR="004A4BFC" w:rsidRDefault="00D60E08">
      <w:pPr>
        <w:spacing w:before="94" w:line="240" w:lineRule="exact"/>
        <w:ind w:left="504" w:right="70" w:hanging="397"/>
        <w:rPr>
          <w:rFonts w:ascii="Arial" w:eastAsia="Arial" w:hAnsi="Arial" w:cs="Arial"/>
          <w:sz w:val="22"/>
          <w:szCs w:val="22"/>
        </w:rPr>
      </w:pPr>
      <w:r>
        <w:lastRenderedPageBreak/>
        <w:pict w14:anchorId="73574A0F">
          <v:group id="_x0000_s1028" style="position:absolute;left:0;text-align:left;margin-left:28.7pt;margin-top:86.2pt;width:537.85pt;height:537.85pt;z-index:-251656704;mso-position-horizontal-relative:page" coordorigin="574,1724" coordsize="10757,10757">
            <v:shape id="_x0000_s1029" style="position:absolute;left:574;top:1724;width:10757;height:10757" coordorigin="574,1724" coordsize="10757,10757" path="m574,12480r10757,l11331,1724r-10757,l574,12480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4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sa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d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0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 xml:space="preserve">l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ma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rs</w:t>
      </w:r>
      <w:r w:rsidR="00B52206"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v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ie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3.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ov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(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-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wi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th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op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er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amina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u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nee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helpfu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3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3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4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su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vise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di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ic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xt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s 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pr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cis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ssibl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1130ABBB" w14:textId="77777777" w:rsidR="004A4BFC" w:rsidRDefault="004A4BFC">
      <w:pPr>
        <w:spacing w:line="200" w:lineRule="exact"/>
      </w:pPr>
    </w:p>
    <w:p w14:paraId="1338EAFF" w14:textId="77777777" w:rsidR="004A4BFC" w:rsidRDefault="004A4BFC">
      <w:pPr>
        <w:spacing w:line="200" w:lineRule="exact"/>
      </w:pPr>
    </w:p>
    <w:p w14:paraId="099BE5BF" w14:textId="7D8F14A7" w:rsidR="004A4BFC" w:rsidRPr="009643BD" w:rsidRDefault="009643BD" w:rsidP="009643B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 w:rsidRPr="009643BD">
        <w:rPr>
          <w:sz w:val="24"/>
          <w:szCs w:val="24"/>
        </w:rPr>
        <w:t xml:space="preserve">In defining the retail hierarchy split the present “town </w:t>
      </w:r>
      <w:proofErr w:type="spellStart"/>
      <w:r w:rsidRPr="009643BD">
        <w:rPr>
          <w:sz w:val="24"/>
          <w:szCs w:val="24"/>
        </w:rPr>
        <w:t>centre</w:t>
      </w:r>
      <w:proofErr w:type="spellEnd"/>
      <w:r w:rsidRPr="009643BD">
        <w:rPr>
          <w:sz w:val="24"/>
          <w:szCs w:val="24"/>
        </w:rPr>
        <w:t>” of Brierley Hill into Brierley Hill proper (its High Street and adjacent streets</w:t>
      </w:r>
      <w:r>
        <w:rPr>
          <w:sz w:val="24"/>
          <w:szCs w:val="24"/>
        </w:rPr>
        <w:t>)</w:t>
      </w:r>
      <w:r w:rsidRPr="009643BD">
        <w:rPr>
          <w:sz w:val="24"/>
          <w:szCs w:val="24"/>
        </w:rPr>
        <w:t xml:space="preserve"> on the one hand as a Tier 2 </w:t>
      </w:r>
      <w:proofErr w:type="spellStart"/>
      <w:r w:rsidRPr="009643BD">
        <w:rPr>
          <w:sz w:val="24"/>
          <w:szCs w:val="24"/>
        </w:rPr>
        <w:t>centre</w:t>
      </w:r>
      <w:proofErr w:type="spellEnd"/>
      <w:r w:rsidRPr="009643BD">
        <w:rPr>
          <w:sz w:val="24"/>
          <w:szCs w:val="24"/>
        </w:rPr>
        <w:t xml:space="preserve"> and the Merry Hill Centre as the Borough’s one Tier one </w:t>
      </w:r>
      <w:proofErr w:type="spellStart"/>
      <w:r w:rsidRPr="009643BD">
        <w:rPr>
          <w:sz w:val="24"/>
          <w:szCs w:val="24"/>
        </w:rPr>
        <w:t>centre</w:t>
      </w:r>
      <w:proofErr w:type="spellEnd"/>
      <w:r w:rsidRPr="009643BD">
        <w:rPr>
          <w:sz w:val="24"/>
          <w:szCs w:val="24"/>
        </w:rPr>
        <w:t>.  Dudley Canal would make a suitable boundary between the two</w:t>
      </w:r>
      <w:r>
        <w:rPr>
          <w:sz w:val="24"/>
          <w:szCs w:val="24"/>
        </w:rPr>
        <w:t>, but it would be possible to define the boundary of Brierley Hill proper as not extending beyond the bypass</w:t>
      </w:r>
      <w:r w:rsidRPr="009643BD">
        <w:rPr>
          <w:sz w:val="24"/>
          <w:szCs w:val="24"/>
        </w:rPr>
        <w:t xml:space="preserve">.  </w:t>
      </w:r>
    </w:p>
    <w:p w14:paraId="68F7E554" w14:textId="20BE46D7" w:rsidR="009643BD" w:rsidRDefault="009643BD" w:rsidP="009643B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 w:rsidRPr="009643BD">
        <w:rPr>
          <w:sz w:val="24"/>
          <w:szCs w:val="24"/>
        </w:rPr>
        <w:t xml:space="preserve">Exclude </w:t>
      </w:r>
      <w:proofErr w:type="spellStart"/>
      <w:r w:rsidRPr="009643BD">
        <w:rPr>
          <w:sz w:val="24"/>
          <w:szCs w:val="24"/>
        </w:rPr>
        <w:t>Saltwells</w:t>
      </w:r>
      <w:proofErr w:type="spellEnd"/>
      <w:r w:rsidRPr="009643BD">
        <w:rPr>
          <w:sz w:val="24"/>
          <w:szCs w:val="24"/>
        </w:rPr>
        <w:t xml:space="preserve"> Wood and adjoining land from the Town Centre, making Pedmore </w:t>
      </w:r>
      <w:r w:rsidR="00702089" w:rsidRPr="009643BD">
        <w:rPr>
          <w:sz w:val="24"/>
          <w:szCs w:val="24"/>
        </w:rPr>
        <w:t>Road</w:t>
      </w:r>
      <w:r w:rsidRPr="009643BD">
        <w:rPr>
          <w:sz w:val="24"/>
          <w:szCs w:val="24"/>
        </w:rPr>
        <w:t xml:space="preserve"> the boundary</w:t>
      </w:r>
      <w:r w:rsidR="00702089">
        <w:rPr>
          <w:sz w:val="24"/>
          <w:szCs w:val="24"/>
        </w:rPr>
        <w:t xml:space="preserve">.  </w:t>
      </w:r>
    </w:p>
    <w:p w14:paraId="133203B6" w14:textId="5EBE55E2" w:rsidR="00702089" w:rsidRPr="009643BD" w:rsidRDefault="00702089" w:rsidP="009643B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Redraft DLP24.5 to reflect these changes.  </w:t>
      </w:r>
    </w:p>
    <w:p w14:paraId="3CC99133" w14:textId="77777777" w:rsidR="004A4BFC" w:rsidRPr="009643BD" w:rsidRDefault="004A4BFC">
      <w:pPr>
        <w:spacing w:line="200" w:lineRule="exact"/>
        <w:rPr>
          <w:sz w:val="24"/>
          <w:szCs w:val="24"/>
        </w:rPr>
      </w:pPr>
    </w:p>
    <w:p w14:paraId="1BD42FF1" w14:textId="77777777" w:rsidR="004A4BFC" w:rsidRPr="009643BD" w:rsidRDefault="004A4BFC">
      <w:pPr>
        <w:spacing w:line="200" w:lineRule="exact"/>
        <w:rPr>
          <w:sz w:val="24"/>
          <w:szCs w:val="24"/>
        </w:rPr>
      </w:pPr>
    </w:p>
    <w:p w14:paraId="363FDEEF" w14:textId="77777777" w:rsidR="004A4BFC" w:rsidRPr="009643BD" w:rsidRDefault="004A4BFC">
      <w:pPr>
        <w:spacing w:line="200" w:lineRule="exact"/>
        <w:rPr>
          <w:sz w:val="24"/>
          <w:szCs w:val="24"/>
        </w:rPr>
      </w:pPr>
    </w:p>
    <w:p w14:paraId="2BB151E7" w14:textId="77777777" w:rsidR="004A4BFC" w:rsidRDefault="004A4BFC">
      <w:pPr>
        <w:spacing w:line="200" w:lineRule="exact"/>
      </w:pPr>
    </w:p>
    <w:p w14:paraId="4C9FD09A" w14:textId="77777777" w:rsidR="004A4BFC" w:rsidRDefault="004A4BFC">
      <w:pPr>
        <w:spacing w:line="200" w:lineRule="exact"/>
      </w:pPr>
    </w:p>
    <w:p w14:paraId="2A127AF0" w14:textId="77777777" w:rsidR="004A4BFC" w:rsidRDefault="004A4BFC">
      <w:pPr>
        <w:spacing w:line="200" w:lineRule="exact"/>
      </w:pPr>
    </w:p>
    <w:p w14:paraId="22031E9C" w14:textId="77777777" w:rsidR="004A4BFC" w:rsidRDefault="004A4BFC">
      <w:pPr>
        <w:spacing w:line="200" w:lineRule="exact"/>
      </w:pPr>
    </w:p>
    <w:p w14:paraId="6CB9FCD8" w14:textId="77777777" w:rsidR="004A4BFC" w:rsidRDefault="004A4BFC">
      <w:pPr>
        <w:spacing w:line="200" w:lineRule="exact"/>
      </w:pPr>
    </w:p>
    <w:p w14:paraId="3625D0D2" w14:textId="77777777" w:rsidR="004A4BFC" w:rsidRDefault="004A4BFC">
      <w:pPr>
        <w:spacing w:line="200" w:lineRule="exact"/>
      </w:pPr>
    </w:p>
    <w:p w14:paraId="63C8E6EC" w14:textId="77777777" w:rsidR="004A4BFC" w:rsidRDefault="004A4BFC">
      <w:pPr>
        <w:spacing w:line="200" w:lineRule="exact"/>
      </w:pPr>
    </w:p>
    <w:p w14:paraId="2D4FD562" w14:textId="77777777" w:rsidR="004A4BFC" w:rsidRDefault="004A4BFC">
      <w:pPr>
        <w:spacing w:line="200" w:lineRule="exact"/>
      </w:pPr>
    </w:p>
    <w:p w14:paraId="6AB9EEC9" w14:textId="77777777" w:rsidR="004A4BFC" w:rsidRDefault="004A4BFC">
      <w:pPr>
        <w:spacing w:line="200" w:lineRule="exact"/>
      </w:pPr>
    </w:p>
    <w:p w14:paraId="7A0A7B38" w14:textId="77777777" w:rsidR="004A4BFC" w:rsidRDefault="004A4BFC">
      <w:pPr>
        <w:spacing w:line="200" w:lineRule="exact"/>
      </w:pPr>
    </w:p>
    <w:p w14:paraId="7F260A40" w14:textId="77777777" w:rsidR="004A4BFC" w:rsidRDefault="004A4BFC">
      <w:pPr>
        <w:spacing w:line="200" w:lineRule="exact"/>
      </w:pPr>
    </w:p>
    <w:p w14:paraId="716443A4" w14:textId="77777777" w:rsidR="004A4BFC" w:rsidRDefault="004A4BFC">
      <w:pPr>
        <w:spacing w:line="200" w:lineRule="exact"/>
      </w:pPr>
    </w:p>
    <w:p w14:paraId="2E83D74D" w14:textId="77777777" w:rsidR="004A4BFC" w:rsidRDefault="004A4BFC">
      <w:pPr>
        <w:spacing w:line="200" w:lineRule="exact"/>
      </w:pPr>
    </w:p>
    <w:p w14:paraId="12E76E08" w14:textId="77777777" w:rsidR="004A4BFC" w:rsidRDefault="004A4BFC">
      <w:pPr>
        <w:spacing w:line="200" w:lineRule="exact"/>
      </w:pPr>
    </w:p>
    <w:p w14:paraId="5374E034" w14:textId="77777777" w:rsidR="004A4BFC" w:rsidRDefault="004A4BFC">
      <w:pPr>
        <w:spacing w:line="200" w:lineRule="exact"/>
      </w:pPr>
    </w:p>
    <w:p w14:paraId="45CA06AE" w14:textId="77777777" w:rsidR="004A4BFC" w:rsidRDefault="004A4BFC">
      <w:pPr>
        <w:spacing w:line="200" w:lineRule="exact"/>
      </w:pPr>
    </w:p>
    <w:p w14:paraId="726F083D" w14:textId="77777777" w:rsidR="004A4BFC" w:rsidRDefault="004A4BFC">
      <w:pPr>
        <w:spacing w:line="200" w:lineRule="exact"/>
      </w:pPr>
    </w:p>
    <w:p w14:paraId="289C13DB" w14:textId="77777777" w:rsidR="004A4BFC" w:rsidRDefault="004A4BFC">
      <w:pPr>
        <w:spacing w:line="200" w:lineRule="exact"/>
      </w:pPr>
    </w:p>
    <w:p w14:paraId="06B2909A" w14:textId="77777777" w:rsidR="004A4BFC" w:rsidRDefault="004A4BFC">
      <w:pPr>
        <w:spacing w:line="200" w:lineRule="exact"/>
      </w:pPr>
    </w:p>
    <w:p w14:paraId="0B6227D5" w14:textId="77777777" w:rsidR="004A4BFC" w:rsidRDefault="004A4BFC">
      <w:pPr>
        <w:spacing w:line="200" w:lineRule="exact"/>
      </w:pPr>
    </w:p>
    <w:p w14:paraId="4F9EDF95" w14:textId="77777777" w:rsidR="004A4BFC" w:rsidRDefault="004A4BFC">
      <w:pPr>
        <w:spacing w:line="200" w:lineRule="exact"/>
      </w:pPr>
    </w:p>
    <w:p w14:paraId="1CF442BA" w14:textId="77777777" w:rsidR="004A4BFC" w:rsidRDefault="004A4BFC">
      <w:pPr>
        <w:spacing w:line="200" w:lineRule="exact"/>
      </w:pPr>
    </w:p>
    <w:p w14:paraId="61B0AD1D" w14:textId="77777777" w:rsidR="004A4BFC" w:rsidRDefault="004A4BFC">
      <w:pPr>
        <w:spacing w:line="200" w:lineRule="exact"/>
      </w:pPr>
    </w:p>
    <w:p w14:paraId="51EE1FAE" w14:textId="77777777" w:rsidR="004A4BFC" w:rsidRDefault="004A4BFC">
      <w:pPr>
        <w:spacing w:line="200" w:lineRule="exact"/>
      </w:pPr>
    </w:p>
    <w:p w14:paraId="37423080" w14:textId="77777777" w:rsidR="004A4BFC" w:rsidRDefault="004A4BFC">
      <w:pPr>
        <w:spacing w:line="200" w:lineRule="exact"/>
      </w:pPr>
    </w:p>
    <w:p w14:paraId="014B739F" w14:textId="77777777" w:rsidR="004A4BFC" w:rsidRDefault="004A4BFC">
      <w:pPr>
        <w:spacing w:line="200" w:lineRule="exact"/>
      </w:pPr>
    </w:p>
    <w:p w14:paraId="469F5B6D" w14:textId="77777777" w:rsidR="004A4BFC" w:rsidRDefault="004A4BFC">
      <w:pPr>
        <w:spacing w:line="200" w:lineRule="exact"/>
      </w:pPr>
    </w:p>
    <w:p w14:paraId="6A833512" w14:textId="77777777" w:rsidR="004A4BFC" w:rsidRDefault="004A4BFC">
      <w:pPr>
        <w:spacing w:line="200" w:lineRule="exact"/>
      </w:pPr>
    </w:p>
    <w:p w14:paraId="4697DBFD" w14:textId="77777777" w:rsidR="004A4BFC" w:rsidRDefault="004A4BFC">
      <w:pPr>
        <w:spacing w:line="200" w:lineRule="exact"/>
      </w:pPr>
    </w:p>
    <w:p w14:paraId="4ADF5AB1" w14:textId="77777777" w:rsidR="004A4BFC" w:rsidRDefault="004A4BFC">
      <w:pPr>
        <w:spacing w:line="200" w:lineRule="exact"/>
      </w:pPr>
    </w:p>
    <w:p w14:paraId="75A713B6" w14:textId="77777777" w:rsidR="004A4BFC" w:rsidRDefault="004A4BFC">
      <w:pPr>
        <w:spacing w:line="200" w:lineRule="exact"/>
      </w:pPr>
    </w:p>
    <w:p w14:paraId="25AC1E09" w14:textId="77777777" w:rsidR="004A4BFC" w:rsidRDefault="004A4BFC">
      <w:pPr>
        <w:spacing w:line="200" w:lineRule="exact"/>
      </w:pPr>
    </w:p>
    <w:p w14:paraId="57090EEB" w14:textId="77777777" w:rsidR="004A4BFC" w:rsidRDefault="004A4BFC">
      <w:pPr>
        <w:spacing w:line="200" w:lineRule="exact"/>
      </w:pPr>
    </w:p>
    <w:p w14:paraId="118E2A6F" w14:textId="77777777" w:rsidR="004A4BFC" w:rsidRDefault="004A4BFC">
      <w:pPr>
        <w:spacing w:line="200" w:lineRule="exact"/>
      </w:pPr>
    </w:p>
    <w:p w14:paraId="15FEAEBB" w14:textId="77777777" w:rsidR="004A4BFC" w:rsidRDefault="004A4BFC">
      <w:pPr>
        <w:spacing w:line="200" w:lineRule="exact"/>
      </w:pPr>
    </w:p>
    <w:p w14:paraId="6681FD92" w14:textId="77777777" w:rsidR="004A4BFC" w:rsidRDefault="004A4BFC">
      <w:pPr>
        <w:spacing w:before="5" w:line="240" w:lineRule="exact"/>
        <w:rPr>
          <w:sz w:val="24"/>
          <w:szCs w:val="24"/>
        </w:rPr>
      </w:pPr>
    </w:p>
    <w:p w14:paraId="23E9A860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55ED38A6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08A326FA" w14:textId="77777777" w:rsidR="004A4BFC" w:rsidRDefault="00B52206">
      <w:pPr>
        <w:spacing w:line="240" w:lineRule="exact"/>
        <w:ind w:left="107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b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ct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nf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y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ge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5"/>
          <w:w w:val="103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10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ass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1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e a</w:t>
      </w:r>
      <w:r>
        <w:rPr>
          <w:rFonts w:ascii="Arial" w:eastAsia="Arial" w:hAnsi="Arial" w:cs="Arial"/>
          <w:i/>
          <w:color w:val="5A5C5F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oppo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io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ns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761B0328" w14:textId="77777777" w:rsidR="004A4BFC" w:rsidRDefault="004A4BFC">
      <w:pPr>
        <w:spacing w:line="160" w:lineRule="exact"/>
        <w:rPr>
          <w:sz w:val="17"/>
          <w:szCs w:val="17"/>
        </w:rPr>
      </w:pPr>
    </w:p>
    <w:p w14:paraId="05551A88" w14:textId="77777777" w:rsidR="004A4BFC" w:rsidRDefault="00B52206">
      <w:pPr>
        <w:spacing w:line="240" w:lineRule="exact"/>
        <w:ind w:left="107" w:right="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mad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vi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9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base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16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2CE796C5" w14:textId="77777777" w:rsidR="004A4BFC" w:rsidRDefault="004A4BFC">
      <w:pPr>
        <w:spacing w:line="200" w:lineRule="exact"/>
      </w:pPr>
    </w:p>
    <w:p w14:paraId="4B8FC25B" w14:textId="77777777" w:rsidR="004A4BFC" w:rsidRDefault="004A4BFC">
      <w:pPr>
        <w:spacing w:before="2" w:line="240" w:lineRule="exact"/>
        <w:rPr>
          <w:sz w:val="24"/>
          <w:szCs w:val="24"/>
        </w:rPr>
      </w:pPr>
    </w:p>
    <w:p w14:paraId="651FFF23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178BD901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470A8BB5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B10B56E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7B0D3465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49FF536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78EEF75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51854959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15BC01D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7E5D7C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793AC76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74BEE87" w14:textId="77777777" w:rsidR="004A4BFC" w:rsidRDefault="004A4BFC"/>
        </w:tc>
      </w:tr>
    </w:tbl>
    <w:p w14:paraId="7A9E7059" w14:textId="77777777" w:rsidR="004A4BFC" w:rsidRDefault="004A4BFC">
      <w:pPr>
        <w:sectPr w:rsidR="004A4BFC">
          <w:pgSz w:w="11920" w:h="16840"/>
          <w:pgMar w:top="420" w:right="460" w:bottom="280" w:left="460" w:header="720" w:footer="720" w:gutter="0"/>
          <w:cols w:space="720"/>
        </w:sectPr>
      </w:pPr>
    </w:p>
    <w:p w14:paraId="2B48FF1E" w14:textId="77777777" w:rsidR="004A4BFC" w:rsidRDefault="00B52206">
      <w:pPr>
        <w:spacing w:before="94" w:line="240" w:lineRule="exact"/>
        <w:ind w:left="504" w:right="340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lastRenderedPageBreak/>
        <w:t>Q5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3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k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mo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plan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ssa</w:t>
      </w:r>
      <w:r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ci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8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x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amina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ari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(s</w:t>
      </w:r>
      <w:r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>)</w:t>
      </w:r>
      <w:r>
        <w:rPr>
          <w:rFonts w:ascii="Arial" w:eastAsia="Arial" w:hAnsi="Arial" w:cs="Arial"/>
          <w:b/>
          <w:color w:val="F4893F"/>
          <w:sz w:val="22"/>
          <w:szCs w:val="22"/>
        </w:rPr>
        <w:t>?</w:t>
      </w:r>
    </w:p>
    <w:p w14:paraId="2A6FF43F" w14:textId="77777777" w:rsidR="004A4BFC" w:rsidRDefault="00CF1426">
      <w:pPr>
        <w:spacing w:before="27"/>
        <w:ind w:left="107"/>
        <w:rPr>
          <w:rFonts w:ascii="Arial" w:eastAsia="Arial" w:hAnsi="Arial" w:cs="Arial"/>
          <w:color w:val="5A5C5F"/>
          <w:w w:val="75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C104F3" wp14:editId="65E7E6DF">
                <wp:simplePos x="0" y="0"/>
                <wp:positionH relativeFrom="column">
                  <wp:posOffset>248920</wp:posOffset>
                </wp:positionH>
                <wp:positionV relativeFrom="paragraph">
                  <wp:posOffset>46990</wp:posOffset>
                </wp:positionV>
                <wp:extent cx="106680" cy="121920"/>
                <wp:effectExtent l="0" t="0" r="26670" b="11430"/>
                <wp:wrapNone/>
                <wp:docPr id="173223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38ADB" id="Rectangle 1" o:spid="_x0000_s1026" style="position:absolute;margin-left:19.6pt;margin-top:3.7pt;width:8.4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P2zUxb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 xml:space="preserve"> </w:t>
      </w:r>
      <w:r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ab/>
      </w:r>
      <w:r w:rsidR="00B52206"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5A5C5F"/>
          <w:spacing w:val="-9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5A5C5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d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23F9E044" w14:textId="77777777" w:rsidR="00CF1426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</w:p>
    <w:p w14:paraId="441D6034" w14:textId="77777777" w:rsidR="004A4BFC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90D7F3" wp14:editId="2BB93E13">
                <wp:simplePos x="0" y="0"/>
                <wp:positionH relativeFrom="column">
                  <wp:posOffset>243840</wp:posOffset>
                </wp:positionH>
                <wp:positionV relativeFrom="paragraph">
                  <wp:posOffset>22225</wp:posOffset>
                </wp:positionV>
                <wp:extent cx="106680" cy="121920"/>
                <wp:effectExtent l="0" t="0" r="26670" b="11430"/>
                <wp:wrapNone/>
                <wp:docPr id="160266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D6B74" id="Rectangle 1" o:spid="_x0000_s1026" style="position:absolute;margin-left:19.2pt;margin-top:1.75pt;width:8.4pt;height: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BtGMJD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 xml:space="preserve"> </w:t>
      </w:r>
      <w:proofErr w:type="spellStart"/>
      <w:r w:rsidR="00012800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>Y</w:t>
      </w:r>
      <w:r w:rsidR="00B52206">
        <w:rPr>
          <w:rFonts w:ascii="Arial" w:eastAsia="Arial" w:hAnsi="Arial" w:cs="Arial"/>
          <w:b/>
          <w:color w:val="5A5C5F"/>
          <w:spacing w:val="-19"/>
          <w:w w:val="96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5A5C5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5A5C5F"/>
          <w:spacing w:val="-4"/>
          <w:w w:val="96"/>
          <w:sz w:val="22"/>
          <w:szCs w:val="22"/>
        </w:rPr>
        <w:t>s</w:t>
      </w:r>
      <w:proofErr w:type="spellEnd"/>
      <w:r w:rsidR="00B52206">
        <w:rPr>
          <w:rFonts w:ascii="Arial" w:eastAsia="Arial" w:hAnsi="Arial" w:cs="Arial"/>
          <w:b/>
          <w:color w:val="5A5C5F"/>
          <w:w w:val="96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10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36007A04" w14:textId="77777777" w:rsidR="004A4BFC" w:rsidRDefault="004A4BFC">
      <w:pPr>
        <w:spacing w:line="160" w:lineRule="exact"/>
        <w:rPr>
          <w:sz w:val="17"/>
          <w:szCs w:val="17"/>
        </w:rPr>
      </w:pPr>
    </w:p>
    <w:p w14:paraId="4B55BE19" w14:textId="77777777" w:rsidR="004A4BFC" w:rsidRDefault="00B52206">
      <w:pPr>
        <w:spacing w:line="240" w:lineRule="exact"/>
        <w:ind w:left="107" w:right="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it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q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336AAC56" w14:textId="77777777" w:rsidR="004A4BFC" w:rsidRDefault="004A4BFC">
      <w:pPr>
        <w:spacing w:before="10" w:line="260" w:lineRule="exact"/>
        <w:rPr>
          <w:sz w:val="26"/>
          <w:szCs w:val="26"/>
        </w:rPr>
      </w:pPr>
    </w:p>
    <w:p w14:paraId="1E621E42" w14:textId="77777777" w:rsidR="004A4BFC" w:rsidRDefault="00D60E08">
      <w:pPr>
        <w:spacing w:before="33"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pict w14:anchorId="7C8F2C9A">
          <v:group id="_x0000_s1026" style="position:absolute;left:0;text-align:left;margin-left:28.7pt;margin-top:24.35pt;width:537.85pt;height:427.3pt;z-index:-251655680;mso-position-horizontal-relative:page" coordorigin="574,487" coordsize="10757,8546">
            <v:shape id="_x0000_s1027" style="position:absolute;left:574;top:487;width:10757;height:8546" coordorigin="574,487" coordsize="10757,8546" path="m574,9032r10757,l11331,487,574,487r,8545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2"/>
          <w:w w:val="96"/>
          <w:position w:val="-1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6</w:t>
      </w:r>
      <w:r w:rsidR="00B52206"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1"/>
          <w:w w:val="95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ci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3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6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ari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7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2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in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7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8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3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3"/>
          <w:w w:val="97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0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p w14:paraId="352F9A9A" w14:textId="77777777" w:rsidR="004A4BFC" w:rsidRDefault="004A4BFC">
      <w:pPr>
        <w:spacing w:line="200" w:lineRule="exact"/>
      </w:pPr>
    </w:p>
    <w:p w14:paraId="7E4ACA80" w14:textId="77777777" w:rsidR="004A4BFC" w:rsidRDefault="004A4BFC">
      <w:pPr>
        <w:spacing w:line="200" w:lineRule="exact"/>
      </w:pPr>
    </w:p>
    <w:p w14:paraId="1647986C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CPRE the Countryside Charity is a leading charity campaigning for good planning.</w:t>
      </w:r>
    </w:p>
    <w:p w14:paraId="53AF2DE4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 xml:space="preserve">Its primary objective is the protection of rural England, but this includes </w:t>
      </w:r>
      <w:proofErr w:type="spellStart"/>
      <w:r w:rsidRPr="00012800">
        <w:rPr>
          <w:lang w:val="en-GB"/>
        </w:rPr>
        <w:t>camapigning</w:t>
      </w:r>
      <w:proofErr w:type="spellEnd"/>
      <w:r w:rsidRPr="00012800">
        <w:rPr>
          <w:lang w:val="en-GB"/>
        </w:rPr>
        <w:t xml:space="preserve"> for good urban</w:t>
      </w:r>
    </w:p>
    <w:p w14:paraId="028068B0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Planning to prevent towns sprawling into the countryside. We wish to be heard in order that the</w:t>
      </w:r>
    </w:p>
    <w:p w14:paraId="133CC7C9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Inspector hears views other than from developers, who are pushing the opportunity to develop</w:t>
      </w:r>
    </w:p>
    <w:p w14:paraId="1DC92511" w14:textId="77777777" w:rsidR="004A4BFC" w:rsidRDefault="00012800" w:rsidP="00012800">
      <w:pPr>
        <w:spacing w:line="200" w:lineRule="exact"/>
        <w:ind w:left="720"/>
      </w:pPr>
      <w:r w:rsidRPr="00012800">
        <w:rPr>
          <w:lang w:val="en-GB"/>
        </w:rPr>
        <w:t>sites that they own.</w:t>
      </w:r>
    </w:p>
    <w:p w14:paraId="489FCCC0" w14:textId="77777777" w:rsidR="004A4BFC" w:rsidRDefault="004A4BFC">
      <w:pPr>
        <w:spacing w:line="200" w:lineRule="exact"/>
      </w:pPr>
    </w:p>
    <w:p w14:paraId="357EB7D8" w14:textId="77777777" w:rsidR="004A4BFC" w:rsidRDefault="004A4BFC">
      <w:pPr>
        <w:spacing w:line="200" w:lineRule="exact"/>
      </w:pPr>
    </w:p>
    <w:p w14:paraId="595FA7FE" w14:textId="77777777" w:rsidR="004A4BFC" w:rsidRDefault="004A4BFC">
      <w:pPr>
        <w:spacing w:line="200" w:lineRule="exact"/>
      </w:pPr>
    </w:p>
    <w:p w14:paraId="45BCA2E6" w14:textId="77777777" w:rsidR="004A4BFC" w:rsidRDefault="004A4BFC">
      <w:pPr>
        <w:spacing w:line="200" w:lineRule="exact"/>
      </w:pPr>
    </w:p>
    <w:p w14:paraId="70C23369" w14:textId="77777777" w:rsidR="004A4BFC" w:rsidRDefault="004A4BFC">
      <w:pPr>
        <w:spacing w:line="200" w:lineRule="exact"/>
      </w:pPr>
    </w:p>
    <w:p w14:paraId="653B2586" w14:textId="77777777" w:rsidR="004A4BFC" w:rsidRDefault="004A4BFC">
      <w:pPr>
        <w:spacing w:line="200" w:lineRule="exact"/>
      </w:pPr>
    </w:p>
    <w:p w14:paraId="291B728D" w14:textId="77777777" w:rsidR="004A4BFC" w:rsidRDefault="004A4BFC">
      <w:pPr>
        <w:spacing w:line="200" w:lineRule="exact"/>
      </w:pPr>
    </w:p>
    <w:p w14:paraId="1D066224" w14:textId="77777777" w:rsidR="004A4BFC" w:rsidRDefault="004A4BFC">
      <w:pPr>
        <w:spacing w:line="200" w:lineRule="exact"/>
      </w:pPr>
    </w:p>
    <w:p w14:paraId="18EFCD88" w14:textId="77777777" w:rsidR="004A4BFC" w:rsidRDefault="004A4BFC">
      <w:pPr>
        <w:spacing w:line="200" w:lineRule="exact"/>
      </w:pPr>
    </w:p>
    <w:p w14:paraId="42AC94B3" w14:textId="77777777" w:rsidR="004A4BFC" w:rsidRDefault="004A4BFC">
      <w:pPr>
        <w:spacing w:line="200" w:lineRule="exact"/>
      </w:pPr>
    </w:p>
    <w:p w14:paraId="71D17D01" w14:textId="77777777" w:rsidR="004A4BFC" w:rsidRDefault="004A4BFC">
      <w:pPr>
        <w:spacing w:line="200" w:lineRule="exact"/>
      </w:pPr>
    </w:p>
    <w:p w14:paraId="0CB5715F" w14:textId="77777777" w:rsidR="004A4BFC" w:rsidRDefault="004A4BFC">
      <w:pPr>
        <w:spacing w:line="200" w:lineRule="exact"/>
      </w:pPr>
    </w:p>
    <w:p w14:paraId="27CB1378" w14:textId="77777777" w:rsidR="004A4BFC" w:rsidRDefault="004A4BFC">
      <w:pPr>
        <w:spacing w:line="200" w:lineRule="exact"/>
      </w:pPr>
    </w:p>
    <w:p w14:paraId="34B6A0C9" w14:textId="77777777" w:rsidR="004A4BFC" w:rsidRDefault="004A4BFC">
      <w:pPr>
        <w:spacing w:line="200" w:lineRule="exact"/>
      </w:pPr>
    </w:p>
    <w:p w14:paraId="5D430FB7" w14:textId="77777777" w:rsidR="004A4BFC" w:rsidRDefault="004A4BFC">
      <w:pPr>
        <w:spacing w:line="200" w:lineRule="exact"/>
      </w:pPr>
    </w:p>
    <w:p w14:paraId="70BED15E" w14:textId="77777777" w:rsidR="004A4BFC" w:rsidRDefault="004A4BFC">
      <w:pPr>
        <w:spacing w:line="200" w:lineRule="exact"/>
      </w:pPr>
    </w:p>
    <w:p w14:paraId="637306F2" w14:textId="77777777" w:rsidR="004A4BFC" w:rsidRDefault="004A4BFC">
      <w:pPr>
        <w:spacing w:line="200" w:lineRule="exact"/>
      </w:pPr>
    </w:p>
    <w:p w14:paraId="4EDE5F3C" w14:textId="77777777" w:rsidR="004A4BFC" w:rsidRDefault="004A4BFC">
      <w:pPr>
        <w:spacing w:line="200" w:lineRule="exact"/>
      </w:pPr>
    </w:p>
    <w:p w14:paraId="43F85B29" w14:textId="77777777" w:rsidR="004A4BFC" w:rsidRDefault="004A4BFC">
      <w:pPr>
        <w:spacing w:line="200" w:lineRule="exact"/>
      </w:pPr>
    </w:p>
    <w:p w14:paraId="29CE0FFC" w14:textId="77777777" w:rsidR="004A4BFC" w:rsidRDefault="004A4BFC">
      <w:pPr>
        <w:spacing w:line="200" w:lineRule="exact"/>
      </w:pPr>
    </w:p>
    <w:p w14:paraId="6147F316" w14:textId="77777777" w:rsidR="004A4BFC" w:rsidRDefault="004A4BFC">
      <w:pPr>
        <w:spacing w:line="200" w:lineRule="exact"/>
      </w:pPr>
    </w:p>
    <w:p w14:paraId="20458A35" w14:textId="77777777" w:rsidR="004A4BFC" w:rsidRDefault="004A4BFC">
      <w:pPr>
        <w:spacing w:line="200" w:lineRule="exact"/>
      </w:pPr>
    </w:p>
    <w:p w14:paraId="26D3C65B" w14:textId="77777777" w:rsidR="004A4BFC" w:rsidRDefault="004A4BFC">
      <w:pPr>
        <w:spacing w:line="200" w:lineRule="exact"/>
      </w:pPr>
    </w:p>
    <w:p w14:paraId="256D6641" w14:textId="77777777" w:rsidR="004A4BFC" w:rsidRDefault="004A4BFC">
      <w:pPr>
        <w:spacing w:line="200" w:lineRule="exact"/>
      </w:pPr>
    </w:p>
    <w:p w14:paraId="70F8933E" w14:textId="77777777" w:rsidR="004A4BFC" w:rsidRDefault="004A4BFC">
      <w:pPr>
        <w:spacing w:line="200" w:lineRule="exact"/>
      </w:pPr>
    </w:p>
    <w:p w14:paraId="0B35A43E" w14:textId="77777777" w:rsidR="004A4BFC" w:rsidRDefault="004A4BFC">
      <w:pPr>
        <w:spacing w:line="200" w:lineRule="exact"/>
      </w:pPr>
    </w:p>
    <w:p w14:paraId="23EA9599" w14:textId="77777777" w:rsidR="004A4BFC" w:rsidRDefault="004A4BFC">
      <w:pPr>
        <w:spacing w:line="200" w:lineRule="exact"/>
      </w:pPr>
    </w:p>
    <w:p w14:paraId="7979D576" w14:textId="77777777" w:rsidR="004A4BFC" w:rsidRDefault="004A4BFC">
      <w:pPr>
        <w:spacing w:line="200" w:lineRule="exact"/>
      </w:pPr>
    </w:p>
    <w:p w14:paraId="51FF09A0" w14:textId="77777777" w:rsidR="004A4BFC" w:rsidRDefault="004A4BFC">
      <w:pPr>
        <w:spacing w:line="200" w:lineRule="exact"/>
      </w:pPr>
    </w:p>
    <w:p w14:paraId="40211F68" w14:textId="77777777" w:rsidR="004A4BFC" w:rsidRDefault="004A4BFC">
      <w:pPr>
        <w:spacing w:line="200" w:lineRule="exact"/>
      </w:pPr>
    </w:p>
    <w:p w14:paraId="51BEC248" w14:textId="77777777" w:rsidR="004A4BFC" w:rsidRDefault="004A4BFC">
      <w:pPr>
        <w:spacing w:before="17" w:line="200" w:lineRule="exact"/>
      </w:pPr>
    </w:p>
    <w:p w14:paraId="1E301468" w14:textId="77777777" w:rsidR="004A4BFC" w:rsidRDefault="00B52206">
      <w:pPr>
        <w:spacing w:before="48" w:line="240" w:lineRule="exact"/>
        <w:ind w:left="107" w:right="4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0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op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roc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do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2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358BA1DD" w14:textId="77777777" w:rsidR="004A4BFC" w:rsidRDefault="004A4BFC">
      <w:pPr>
        <w:spacing w:before="6" w:line="140" w:lineRule="exact"/>
        <w:rPr>
          <w:sz w:val="15"/>
          <w:szCs w:val="15"/>
        </w:rPr>
      </w:pPr>
    </w:p>
    <w:p w14:paraId="48CD6B15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ep</w:t>
      </w:r>
      <w:r>
        <w:rPr>
          <w:rFonts w:ascii="Arial" w:eastAsia="Arial" w:hAnsi="Arial" w:cs="Arial"/>
          <w:b/>
          <w:i/>
          <w:color w:val="5A5C5F"/>
          <w:spacing w:val="-3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ese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4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ann</w:t>
      </w:r>
      <w:r>
        <w:rPr>
          <w:rFonts w:ascii="Arial" w:eastAsia="Arial" w:hAnsi="Arial" w:cs="Arial"/>
          <w:b/>
          <w:i/>
          <w:color w:val="5A5C5F"/>
          <w:spacing w:val="-8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ia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an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9"/>
          <w:w w:val="96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ubl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 xml:space="preserve">c 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4"/>
          <w:w w:val="94"/>
          <w:sz w:val="22"/>
          <w:szCs w:val="22"/>
        </w:rPr>
        <w:t>cr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5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lu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di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am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1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w w:val="136"/>
          <w:sz w:val="22"/>
          <w:szCs w:val="22"/>
        </w:rPr>
        <w:t>/</w:t>
      </w:r>
    </w:p>
    <w:p w14:paraId="0B91EFA1" w14:textId="77777777" w:rsidR="004A4BFC" w:rsidRDefault="00B52206">
      <w:pPr>
        <w:spacing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gan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is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io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(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ppl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)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5A5C5F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8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ubli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.</w:t>
      </w:r>
    </w:p>
    <w:p w14:paraId="78A2B5A6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151F8A0F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Co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il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g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 xml:space="preserve"> </w:t>
      </w:r>
      <w:hyperlink r:id="rId5"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4"/>
            <w:sz w:val="22"/>
            <w:szCs w:val="22"/>
          </w:rPr>
          <w:t>a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nn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i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ng.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5"/>
            <w:w w:val="95"/>
            <w:sz w:val="22"/>
            <w:szCs w:val="22"/>
          </w:rPr>
          <w:t>ol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ic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6"/>
            <w:w w:val="79"/>
            <w:sz w:val="22"/>
            <w:szCs w:val="22"/>
          </w:rPr>
          <w:t>@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u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7"/>
            <w:sz w:val="22"/>
            <w:szCs w:val="22"/>
          </w:rPr>
          <w:t>e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8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g</w:t>
        </w:r>
        <w:r>
          <w:rPr>
            <w:rFonts w:ascii="Arial" w:eastAsia="Arial" w:hAnsi="Arial" w:cs="Arial"/>
            <w:b/>
            <w:color w:val="5A5C5F"/>
            <w:spacing w:val="-9"/>
            <w:w w:val="97"/>
            <w:sz w:val="22"/>
            <w:szCs w:val="22"/>
          </w:rPr>
          <w:t>o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v</w:t>
        </w:r>
        <w:r>
          <w:rPr>
            <w:rFonts w:ascii="Arial" w:eastAsia="Arial" w:hAnsi="Arial" w:cs="Arial"/>
            <w:b/>
            <w:color w:val="5A5C5F"/>
            <w:spacing w:val="-6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uk</w:t>
        </w:r>
      </w:hyperlink>
    </w:p>
    <w:p w14:paraId="76001286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7BD39DE8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Lo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la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se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2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ubj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fi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9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.</w:t>
      </w:r>
    </w:p>
    <w:p w14:paraId="005DB79C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2659858F" w14:textId="77777777" w:rsidR="004A4BFC" w:rsidRDefault="00B52206">
      <w:pPr>
        <w:spacing w:line="240" w:lineRule="exact"/>
        <w:ind w:left="107" w:righ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er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v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20"/>
          <w:w w:val="96"/>
          <w:sz w:val="22"/>
          <w:szCs w:val="22"/>
        </w:rPr>
        <w:t>y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,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ons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als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pos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3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8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olic</w:t>
      </w:r>
      <w:r>
        <w:rPr>
          <w:rFonts w:ascii="Arial" w:eastAsia="Arial" w:hAnsi="Arial" w:cs="Arial"/>
          <w:b/>
          <w:color w:val="5A5C5F"/>
          <w:spacing w:val="-14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us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spacing w:val="-13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w w:val="95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5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z w:val="22"/>
          <w:szCs w:val="22"/>
        </w:rPr>
        <w:t>9</w:t>
      </w:r>
      <w:r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8"/>
          <w:w w:val="97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4"/>
          <w:w w:val="97"/>
          <w:sz w:val="22"/>
          <w:szCs w:val="22"/>
        </w:rPr>
        <w:t>embe</w:t>
      </w:r>
      <w:r>
        <w:rPr>
          <w:rFonts w:ascii="Arial" w:eastAsia="Arial" w:hAnsi="Arial" w:cs="Arial"/>
          <w:b/>
          <w:color w:val="5A5C5F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4</w:t>
      </w:r>
      <w:r>
        <w:rPr>
          <w:rFonts w:ascii="Arial" w:eastAsia="Arial" w:hAnsi="Arial" w:cs="Arial"/>
          <w:b/>
          <w:color w:val="5A5C5F"/>
          <w:sz w:val="22"/>
          <w:szCs w:val="22"/>
        </w:rPr>
        <w:t>.</w:t>
      </w:r>
    </w:p>
    <w:p w14:paraId="53658708" w14:textId="77777777" w:rsidR="004A4BFC" w:rsidRDefault="004A4BFC">
      <w:pPr>
        <w:spacing w:line="200" w:lineRule="exact"/>
      </w:pPr>
    </w:p>
    <w:p w14:paraId="78FA1C17" w14:textId="77777777" w:rsidR="004A4BFC" w:rsidRDefault="004A4BFC">
      <w:pPr>
        <w:spacing w:before="2" w:line="200" w:lineRule="exact"/>
      </w:pPr>
    </w:p>
    <w:p w14:paraId="2E14848F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642E327F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30FE2C05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B54161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43E05609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0515D68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C7912DC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BD53E9D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ECFEBD1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996A896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3CE5F7A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F31B51E" w14:textId="77777777" w:rsidR="004A4BFC" w:rsidRDefault="004A4BFC"/>
        </w:tc>
      </w:tr>
    </w:tbl>
    <w:p w14:paraId="21EB99DB" w14:textId="77777777" w:rsidR="00B52206" w:rsidRDefault="00B52206"/>
    <w:sectPr w:rsidR="00B52206">
      <w:pgSz w:w="11920" w:h="16840"/>
      <w:pgMar w:top="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3331E"/>
    <w:multiLevelType w:val="hybridMultilevel"/>
    <w:tmpl w:val="A8F2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209A5"/>
    <w:multiLevelType w:val="multilevel"/>
    <w:tmpl w:val="72AA3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725641">
    <w:abstractNumId w:val="1"/>
  </w:num>
  <w:num w:numId="2" w16cid:durableId="132848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BD"/>
    <w:rsid w:val="00012800"/>
    <w:rsid w:val="004A4BFC"/>
    <w:rsid w:val="00702089"/>
    <w:rsid w:val="007B29A2"/>
    <w:rsid w:val="00920ADB"/>
    <w:rsid w:val="009643BD"/>
    <w:rsid w:val="00974761"/>
    <w:rsid w:val="00B52206"/>
    <w:rsid w:val="00CF1426"/>
    <w:rsid w:val="00D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37E59C7"/>
  <w15:docId w15:val="{C305A5F5-335F-4090-A3CF-8600DBB9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.policy%40dudley.gov.uk?subject=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OneDrive\Documents\Custom%20Office%20Templates\Dudley%20Local%20Plan%20Form%20Reg%2019%20-%20Wor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Dudley Local Plan Form Reg 19 - Word 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King</dc:creator>
  <cp:lastModifiedBy>Lucy Calrow (Planning)</cp:lastModifiedBy>
  <cp:revision>2</cp:revision>
  <dcterms:created xsi:type="dcterms:W3CDTF">2024-12-09T11:08:00Z</dcterms:created>
  <dcterms:modified xsi:type="dcterms:W3CDTF">2024-12-09T11:08:00Z</dcterms:modified>
</cp:coreProperties>
</file>