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CC1AB" w14:textId="77777777" w:rsidR="004A4BFC" w:rsidRDefault="00B52206">
      <w:pPr>
        <w:spacing w:before="48"/>
        <w:ind w:left="147"/>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3A0EB5C2" w14:textId="77777777" w:rsidR="004A4BFC" w:rsidRDefault="004A4BFC">
      <w:pPr>
        <w:spacing w:before="4" w:line="220" w:lineRule="exact"/>
        <w:rPr>
          <w:sz w:val="22"/>
          <w:szCs w:val="22"/>
        </w:rPr>
      </w:pPr>
    </w:p>
    <w:p w14:paraId="615F9809"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2B5872D4" w14:textId="77777777" w:rsidR="004A4BFC" w:rsidRDefault="004A4BFC">
      <w:pPr>
        <w:spacing w:before="14" w:line="240" w:lineRule="exact"/>
        <w:rPr>
          <w:sz w:val="24"/>
          <w:szCs w:val="24"/>
        </w:rPr>
      </w:pPr>
    </w:p>
    <w:p w14:paraId="7B39F585"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798CEC98"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770F7928"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2E5D7809"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52D2ABA3" w14:textId="77777777" w:rsidR="004A4BFC" w:rsidRDefault="00012800">
            <w:r>
              <w:t>Dudley Local Plan – Reg.19 version October 2024</w:t>
            </w:r>
          </w:p>
        </w:tc>
      </w:tr>
      <w:tr w:rsidR="004A4BFC" w14:paraId="723CAD4F"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27A7F7C8"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71D97E0F"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3FC5ED73"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2733331D" w14:textId="2CAC4F74" w:rsidR="004A4BFC" w:rsidRDefault="003A2804">
            <w:r w:rsidRPr="003A2804">
              <w:rPr>
                <w:sz w:val="24"/>
                <w:szCs w:val="24"/>
              </w:rPr>
              <w:t>DLP12</w:t>
            </w:r>
          </w:p>
        </w:tc>
      </w:tr>
      <w:tr w:rsidR="004A4BFC" w14:paraId="17D32146"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1CD19E5F" w14:textId="77777777" w:rsidR="004A4BFC" w:rsidRDefault="004A4BFC">
            <w:pPr>
              <w:spacing w:before="6" w:line="100" w:lineRule="exact"/>
              <w:rPr>
                <w:sz w:val="10"/>
                <w:szCs w:val="10"/>
              </w:rPr>
            </w:pPr>
          </w:p>
          <w:p w14:paraId="30B560EE"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395449B3"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719C3D8D"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11F24F26" w14:textId="77777777" w:rsidR="004A4BFC" w:rsidRDefault="004A4BFC"/>
        </w:tc>
      </w:tr>
    </w:tbl>
    <w:p w14:paraId="19B04450" w14:textId="77777777" w:rsidR="004A4BFC" w:rsidRDefault="004A4BFC">
      <w:pPr>
        <w:spacing w:before="6" w:line="180" w:lineRule="exact"/>
        <w:rPr>
          <w:sz w:val="18"/>
          <w:szCs w:val="18"/>
        </w:rPr>
      </w:pPr>
    </w:p>
    <w:p w14:paraId="1A39684A"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27628D57" w14:textId="77777777" w:rsidR="004A4BFC" w:rsidRDefault="004A4BFC">
      <w:pPr>
        <w:spacing w:before="4" w:line="240" w:lineRule="exact"/>
        <w:rPr>
          <w:sz w:val="24"/>
          <w:szCs w:val="24"/>
        </w:rPr>
      </w:pPr>
    </w:p>
    <w:p w14:paraId="0AD50DC3"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379"/>
        <w:gridCol w:w="379"/>
      </w:tblGrid>
      <w:tr w:rsidR="00012800" w14:paraId="766C0663" w14:textId="77777777" w:rsidTr="00D827CD">
        <w:trPr>
          <w:trHeight w:hRule="exact" w:val="344"/>
        </w:trPr>
        <w:tc>
          <w:tcPr>
            <w:tcW w:w="264" w:type="dxa"/>
            <w:tcBorders>
              <w:top w:val="nil"/>
              <w:left w:val="nil"/>
              <w:bottom w:val="nil"/>
              <w:right w:val="nil"/>
            </w:tcBorders>
          </w:tcPr>
          <w:p w14:paraId="2A7DAC6F" w14:textId="77777777" w:rsidR="00012800" w:rsidRDefault="00012800">
            <w:pPr>
              <w:spacing w:before="7" w:line="100" w:lineRule="exact"/>
              <w:rPr>
                <w:sz w:val="10"/>
                <w:szCs w:val="10"/>
              </w:rPr>
            </w:pPr>
          </w:p>
          <w:p w14:paraId="324CF9D0" w14:textId="77777777" w:rsidR="00012800" w:rsidRDefault="00012800">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4E187215" w14:textId="77777777" w:rsidR="00012800" w:rsidRDefault="00012800">
            <w:pPr>
              <w:spacing w:before="7" w:line="100" w:lineRule="exact"/>
              <w:rPr>
                <w:sz w:val="10"/>
                <w:szCs w:val="10"/>
              </w:rPr>
            </w:pPr>
          </w:p>
          <w:p w14:paraId="1ADD8173" w14:textId="77777777" w:rsidR="00012800" w:rsidRDefault="00012800">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3EBBC8E2" w14:textId="77777777" w:rsidR="00012800" w:rsidRDefault="00012800">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YES</w:t>
            </w:r>
          </w:p>
        </w:tc>
        <w:tc>
          <w:tcPr>
            <w:tcW w:w="1134" w:type="dxa"/>
            <w:tcBorders>
              <w:top w:val="nil"/>
              <w:left w:val="nil"/>
              <w:bottom w:val="nil"/>
              <w:right w:val="nil"/>
            </w:tcBorders>
          </w:tcPr>
          <w:p w14:paraId="4516511B" w14:textId="77777777" w:rsidR="00012800" w:rsidRDefault="00012800">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5376" behindDoc="0" locked="0" layoutInCell="1" allowOverlap="1" wp14:anchorId="2222D64F" wp14:editId="2D8456DD">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D7729" id="Rectangle 1" o:spid="_x0000_s1026" style="position:absolute;margin-left:47.95pt;margin-top:35.6pt;width:8.4pt;height:9.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4352" behindDoc="0" locked="0" layoutInCell="1" allowOverlap="1" wp14:anchorId="49051EAC" wp14:editId="647683C6">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77E990" w14:textId="77777777" w:rsidR="00012800" w:rsidRDefault="00012800" w:rsidP="00012800">
                                  <w:pPr>
                                    <w:jc w:val="center"/>
                                  </w:pP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51EAC" id="Rectangle 1" o:spid="_x0000_s1026" style="position:absolute;left:0;text-align:left;margin-left:47.95pt;margin-top:21.8pt;width:8.4pt;height:9.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0A77E990" w14:textId="77777777" w:rsidR="00012800" w:rsidRDefault="00012800" w:rsidP="00012800">
                            <w:pPr>
                              <w:jc w:val="center"/>
                            </w:pPr>
                            <w:r>
                              <w:t>N</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3328" behindDoc="0" locked="0" layoutInCell="1" allowOverlap="1" wp14:anchorId="31AA3439" wp14:editId="69A23AC2">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CAED4" id="Rectangle 1" o:spid="_x0000_s1026" style="position:absolute;margin-left:47.95pt;margin-top:6.8pt;width:8.4pt;height:9.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Pr>
                <w:rFonts w:ascii="Arial" w:eastAsia="Arial" w:hAnsi="Arial" w:cs="Arial"/>
                <w:color w:val="5A5C5F"/>
                <w:spacing w:val="-24"/>
                <w:position w:val="-4"/>
                <w:sz w:val="22"/>
                <w:szCs w:val="22"/>
              </w:rPr>
              <w:t>Y</w:t>
            </w:r>
            <w:r>
              <w:rPr>
                <w:rFonts w:ascii="Arial" w:eastAsia="Arial" w:hAnsi="Arial" w:cs="Arial"/>
                <w:color w:val="5A5C5F"/>
                <w:spacing w:val="-5"/>
                <w:position w:val="-4"/>
                <w:sz w:val="22"/>
                <w:szCs w:val="22"/>
              </w:rPr>
              <w:t>e</w:t>
            </w:r>
            <w:r>
              <w:rPr>
                <w:rFonts w:ascii="Arial" w:eastAsia="Arial" w:hAnsi="Arial" w:cs="Arial"/>
                <w:color w:val="5A5C5F"/>
                <w:position w:val="-4"/>
                <w:sz w:val="22"/>
                <w:szCs w:val="22"/>
              </w:rPr>
              <w:t xml:space="preserve">s     </w:t>
            </w:r>
            <w:r>
              <w:rPr>
                <w:rFonts w:ascii="Arial" w:eastAsia="Arial" w:hAnsi="Arial" w:cs="Arial"/>
                <w:color w:val="5A5C5F"/>
                <w:spacing w:val="19"/>
                <w:position w:val="-4"/>
                <w:sz w:val="22"/>
                <w:szCs w:val="22"/>
              </w:rPr>
              <w:t xml:space="preserve"> </w:t>
            </w:r>
          </w:p>
        </w:tc>
        <w:tc>
          <w:tcPr>
            <w:tcW w:w="379" w:type="dxa"/>
            <w:tcBorders>
              <w:top w:val="nil"/>
              <w:left w:val="nil"/>
              <w:bottom w:val="nil"/>
              <w:right w:val="nil"/>
            </w:tcBorders>
          </w:tcPr>
          <w:p w14:paraId="04324BD5" w14:textId="77777777" w:rsidR="00012800" w:rsidRDefault="00012800">
            <w:pPr>
              <w:spacing w:before="7" w:line="100" w:lineRule="exact"/>
              <w:rPr>
                <w:sz w:val="10"/>
                <w:szCs w:val="10"/>
              </w:rPr>
            </w:pPr>
          </w:p>
        </w:tc>
        <w:tc>
          <w:tcPr>
            <w:tcW w:w="379" w:type="dxa"/>
            <w:tcBorders>
              <w:top w:val="nil"/>
              <w:left w:val="nil"/>
              <w:bottom w:val="nil"/>
              <w:right w:val="nil"/>
            </w:tcBorders>
          </w:tcPr>
          <w:p w14:paraId="1893E7BF" w14:textId="77777777" w:rsidR="00012800" w:rsidRDefault="00012800">
            <w:pPr>
              <w:spacing w:before="7" w:line="100" w:lineRule="exact"/>
              <w:rPr>
                <w:sz w:val="10"/>
                <w:szCs w:val="10"/>
              </w:rPr>
            </w:pPr>
          </w:p>
          <w:p w14:paraId="7D2E5B28" w14:textId="77777777" w:rsidR="00012800" w:rsidRDefault="00012800">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6A85226C" w14:textId="77777777" w:rsidTr="00D827CD">
        <w:trPr>
          <w:trHeight w:hRule="exact" w:val="297"/>
        </w:trPr>
        <w:tc>
          <w:tcPr>
            <w:tcW w:w="264" w:type="dxa"/>
            <w:tcBorders>
              <w:top w:val="nil"/>
              <w:left w:val="nil"/>
              <w:bottom w:val="nil"/>
              <w:right w:val="nil"/>
            </w:tcBorders>
          </w:tcPr>
          <w:p w14:paraId="293E03B8" w14:textId="77777777" w:rsidR="00012800" w:rsidRDefault="00012800">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4B217825" w14:textId="77777777" w:rsidR="00012800" w:rsidRDefault="00012800">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5E0AF629" w14:textId="77777777" w:rsidR="00012800" w:rsidRDefault="00012800">
            <w:pPr>
              <w:spacing w:line="280" w:lineRule="exact"/>
              <w:ind w:left="445"/>
              <w:rPr>
                <w:rFonts w:ascii="MS PGothic" w:eastAsia="MS PGothic" w:hAnsi="MS PGothic" w:cs="MS PGothic"/>
                <w:sz w:val="34"/>
                <w:szCs w:val="34"/>
              </w:rPr>
            </w:pPr>
            <w:r>
              <w:rPr>
                <w:rFonts w:ascii="MS PGothic" w:eastAsia="MS PGothic" w:hAnsi="MS PGothic" w:cs="MS PGothic"/>
                <w:sz w:val="34"/>
                <w:szCs w:val="34"/>
              </w:rPr>
              <w:t>NO</w:t>
            </w:r>
          </w:p>
        </w:tc>
        <w:tc>
          <w:tcPr>
            <w:tcW w:w="1134" w:type="dxa"/>
            <w:tcBorders>
              <w:top w:val="nil"/>
              <w:left w:val="nil"/>
              <w:bottom w:val="nil"/>
              <w:right w:val="nil"/>
            </w:tcBorders>
          </w:tcPr>
          <w:p w14:paraId="6592711D" w14:textId="77777777" w:rsidR="00012800" w:rsidRDefault="00012800">
            <w:pPr>
              <w:spacing w:line="280" w:lineRule="exact"/>
              <w:ind w:left="74"/>
              <w:rPr>
                <w:rFonts w:ascii="MS PGothic" w:eastAsia="MS PGothic" w:hAnsi="MS PGothic" w:cs="MS PGothic"/>
                <w:sz w:val="34"/>
                <w:szCs w:val="34"/>
              </w:rPr>
            </w:pPr>
          </w:p>
        </w:tc>
        <w:tc>
          <w:tcPr>
            <w:tcW w:w="379" w:type="dxa"/>
            <w:tcBorders>
              <w:top w:val="nil"/>
              <w:left w:val="nil"/>
              <w:bottom w:val="nil"/>
              <w:right w:val="nil"/>
            </w:tcBorders>
          </w:tcPr>
          <w:p w14:paraId="3E0A46CB" w14:textId="77777777" w:rsidR="00012800" w:rsidRDefault="00012800">
            <w:pPr>
              <w:spacing w:before="60" w:line="220" w:lineRule="exact"/>
              <w:ind w:left="74" w:right="-31"/>
              <w:rPr>
                <w:rFonts w:ascii="Arial" w:eastAsia="Arial" w:hAnsi="Arial" w:cs="Arial"/>
                <w:color w:val="5A5C5F"/>
                <w:spacing w:val="-6"/>
                <w:position w:val="-2"/>
                <w:sz w:val="22"/>
                <w:szCs w:val="22"/>
              </w:rPr>
            </w:pPr>
          </w:p>
        </w:tc>
        <w:tc>
          <w:tcPr>
            <w:tcW w:w="379" w:type="dxa"/>
            <w:tcBorders>
              <w:top w:val="nil"/>
              <w:left w:val="nil"/>
              <w:bottom w:val="nil"/>
              <w:right w:val="nil"/>
            </w:tcBorders>
          </w:tcPr>
          <w:p w14:paraId="2B4AAABF" w14:textId="77777777" w:rsidR="00012800" w:rsidRDefault="00012800">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0DE0599F" w14:textId="77777777" w:rsidTr="00D827CD">
        <w:trPr>
          <w:trHeight w:hRule="exact" w:val="418"/>
        </w:trPr>
        <w:tc>
          <w:tcPr>
            <w:tcW w:w="264" w:type="dxa"/>
            <w:tcBorders>
              <w:top w:val="nil"/>
              <w:left w:val="nil"/>
              <w:bottom w:val="nil"/>
              <w:right w:val="nil"/>
            </w:tcBorders>
          </w:tcPr>
          <w:p w14:paraId="10867C8D" w14:textId="77777777" w:rsidR="00012800" w:rsidRDefault="00012800">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1264F59B" w14:textId="77777777" w:rsidR="00012800" w:rsidRDefault="00012800">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462F009E" w14:textId="77777777" w:rsidR="00012800" w:rsidRDefault="00012800">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w:t>
            </w:r>
          </w:p>
        </w:tc>
        <w:tc>
          <w:tcPr>
            <w:tcW w:w="1134" w:type="dxa"/>
            <w:tcBorders>
              <w:top w:val="nil"/>
              <w:left w:val="nil"/>
              <w:bottom w:val="nil"/>
              <w:right w:val="nil"/>
            </w:tcBorders>
          </w:tcPr>
          <w:p w14:paraId="143787EA" w14:textId="77777777" w:rsidR="00012800" w:rsidRDefault="00012800">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379" w:type="dxa"/>
            <w:tcBorders>
              <w:top w:val="nil"/>
              <w:left w:val="nil"/>
              <w:bottom w:val="nil"/>
              <w:right w:val="nil"/>
            </w:tcBorders>
          </w:tcPr>
          <w:p w14:paraId="3165DFAB" w14:textId="77777777" w:rsidR="00012800" w:rsidRDefault="00012800">
            <w:pPr>
              <w:spacing w:before="60"/>
              <w:ind w:left="74" w:right="-31"/>
              <w:rPr>
                <w:rFonts w:ascii="Arial" w:eastAsia="Arial" w:hAnsi="Arial" w:cs="Arial"/>
                <w:color w:val="5A5C5F"/>
                <w:spacing w:val="-6"/>
                <w:sz w:val="22"/>
                <w:szCs w:val="22"/>
              </w:rPr>
            </w:pPr>
          </w:p>
        </w:tc>
        <w:tc>
          <w:tcPr>
            <w:tcW w:w="379" w:type="dxa"/>
            <w:tcBorders>
              <w:top w:val="nil"/>
              <w:left w:val="nil"/>
              <w:bottom w:val="nil"/>
              <w:right w:val="nil"/>
            </w:tcBorders>
          </w:tcPr>
          <w:p w14:paraId="2C427DC9" w14:textId="77777777" w:rsidR="00012800" w:rsidRDefault="00012800">
            <w:pPr>
              <w:spacing w:before="60"/>
              <w:ind w:left="74" w:right="-31"/>
              <w:rPr>
                <w:rFonts w:ascii="Arial" w:eastAsia="Arial" w:hAnsi="Arial" w:cs="Arial"/>
                <w:sz w:val="22"/>
                <w:szCs w:val="22"/>
              </w:rPr>
            </w:pPr>
            <w:r>
              <w:rPr>
                <w:rFonts w:ascii="Arial" w:eastAsia="Arial" w:hAnsi="Arial" w:cs="Arial"/>
                <w:color w:val="5A5C5F"/>
                <w:spacing w:val="-6"/>
                <w:sz w:val="22"/>
                <w:szCs w:val="22"/>
              </w:rPr>
              <w:t>No</w:t>
            </w:r>
          </w:p>
        </w:tc>
      </w:tr>
    </w:tbl>
    <w:p w14:paraId="72DAD4D1"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50234EA2" w14:textId="77777777" w:rsidR="004A4BFC" w:rsidRDefault="004A4BFC">
      <w:pPr>
        <w:spacing w:line="120" w:lineRule="exact"/>
        <w:rPr>
          <w:sz w:val="12"/>
          <w:szCs w:val="12"/>
        </w:rPr>
      </w:pPr>
    </w:p>
    <w:p w14:paraId="758C8EAA" w14:textId="77777777"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2C4A0C97" w14:textId="77777777" w:rsidR="004A4BFC" w:rsidRDefault="004A4BFC">
      <w:pPr>
        <w:spacing w:before="9" w:line="100" w:lineRule="exact"/>
        <w:rPr>
          <w:sz w:val="11"/>
          <w:szCs w:val="11"/>
        </w:rPr>
      </w:pPr>
    </w:p>
    <w:p w14:paraId="2FD1C803" w14:textId="77777777" w:rsidR="004A4BFC" w:rsidRDefault="004A4BFC">
      <w:pPr>
        <w:spacing w:line="200" w:lineRule="exact"/>
      </w:pPr>
    </w:p>
    <w:p w14:paraId="1DF2D5B0"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07FC7611" w14:textId="77777777" w:rsidR="004A4BFC" w:rsidRDefault="009864E8">
      <w:pPr>
        <w:spacing w:before="56" w:line="240" w:lineRule="exact"/>
        <w:ind w:left="544" w:right="185"/>
        <w:rPr>
          <w:rFonts w:ascii="Arial" w:eastAsia="Arial" w:hAnsi="Arial" w:cs="Arial"/>
          <w:sz w:val="22"/>
          <w:szCs w:val="22"/>
        </w:rPr>
      </w:pPr>
      <w:r>
        <w:pict w14:anchorId="0FB50C55">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7B4A1555" w14:textId="77777777" w:rsidR="004A4BFC" w:rsidRDefault="004A4BFC">
      <w:pPr>
        <w:spacing w:line="200" w:lineRule="exact"/>
      </w:pPr>
    </w:p>
    <w:p w14:paraId="64214FB1" w14:textId="77777777" w:rsidR="004A4BFC" w:rsidRDefault="004A4BFC">
      <w:pPr>
        <w:spacing w:line="200" w:lineRule="exact"/>
      </w:pPr>
    </w:p>
    <w:p w14:paraId="6CFB3634" w14:textId="77777777" w:rsidR="004A4BFC" w:rsidRDefault="004A4BFC">
      <w:pPr>
        <w:spacing w:line="200" w:lineRule="exact"/>
      </w:pPr>
    </w:p>
    <w:p w14:paraId="7C5B6139" w14:textId="77777777" w:rsidR="004A4BFC" w:rsidRDefault="004A4BFC">
      <w:pPr>
        <w:spacing w:line="200" w:lineRule="exact"/>
      </w:pPr>
    </w:p>
    <w:p w14:paraId="111C5790" w14:textId="77777777" w:rsidR="003A2804" w:rsidRDefault="003A2804" w:rsidP="003A2804">
      <w:pPr>
        <w:ind w:left="544"/>
        <w:rPr>
          <w:sz w:val="24"/>
          <w:szCs w:val="24"/>
        </w:rPr>
      </w:pPr>
      <w:r>
        <w:rPr>
          <w:sz w:val="24"/>
          <w:szCs w:val="24"/>
        </w:rPr>
        <w:t>This is a similar</w:t>
      </w:r>
      <w:r w:rsidRPr="003A2804">
        <w:rPr>
          <w:sz w:val="24"/>
          <w:szCs w:val="24"/>
        </w:rPr>
        <w:t xml:space="preserve"> objection </w:t>
      </w:r>
      <w:r>
        <w:rPr>
          <w:sz w:val="24"/>
          <w:szCs w:val="24"/>
        </w:rPr>
        <w:t xml:space="preserve">to that to </w:t>
      </w:r>
      <w:r w:rsidRPr="003A2804">
        <w:rPr>
          <w:sz w:val="24"/>
          <w:szCs w:val="24"/>
        </w:rPr>
        <w:t xml:space="preserve">DLP11.  </w:t>
      </w:r>
    </w:p>
    <w:p w14:paraId="552228D5" w14:textId="7722C6EA" w:rsidR="003A2804" w:rsidRDefault="003A2804" w:rsidP="003A2804">
      <w:pPr>
        <w:ind w:left="544"/>
        <w:rPr>
          <w:sz w:val="24"/>
          <w:szCs w:val="24"/>
        </w:rPr>
      </w:pPr>
      <w:r>
        <w:rPr>
          <w:sz w:val="24"/>
          <w:szCs w:val="24"/>
        </w:rPr>
        <w:t xml:space="preserve">The threshold should be lower, being related to the affordable housing target, so that on all but the smallest sites the developer will be obliged to provide at least one affordable house.  </w:t>
      </w:r>
    </w:p>
    <w:p w14:paraId="0A92FA26" w14:textId="49150E68" w:rsidR="003A2804" w:rsidRDefault="003A2804" w:rsidP="003A2804">
      <w:pPr>
        <w:ind w:left="544"/>
        <w:rPr>
          <w:sz w:val="24"/>
          <w:szCs w:val="24"/>
        </w:rPr>
      </w:pPr>
      <w:r>
        <w:rPr>
          <w:sz w:val="24"/>
          <w:szCs w:val="24"/>
        </w:rPr>
        <w:t xml:space="preserve">Where the threshold is 10, there is a perverse incentive for developers to bring forward sites capable of accommodating 10 houses (including 3 affordable, where the target is 30%) as a site for 9 houses (with </w:t>
      </w:r>
      <w:proofErr w:type="gramStart"/>
      <w:r>
        <w:rPr>
          <w:sz w:val="24"/>
          <w:szCs w:val="24"/>
        </w:rPr>
        <w:t>none affordable</w:t>
      </w:r>
      <w:proofErr w:type="gramEnd"/>
      <w:r>
        <w:rPr>
          <w:sz w:val="24"/>
          <w:szCs w:val="24"/>
        </w:rPr>
        <w:t xml:space="preserve">).  In view of the national shortage of houses for rent, we presume that Dudley MBC wishes to </w:t>
      </w:r>
      <w:proofErr w:type="spellStart"/>
      <w:r>
        <w:rPr>
          <w:sz w:val="24"/>
          <w:szCs w:val="24"/>
        </w:rPr>
        <w:t>maximise</w:t>
      </w:r>
      <w:proofErr w:type="spellEnd"/>
      <w:r>
        <w:rPr>
          <w:sz w:val="24"/>
          <w:szCs w:val="24"/>
        </w:rPr>
        <w:t xml:space="preserve"> the delivery of affordable houses.   </w:t>
      </w:r>
    </w:p>
    <w:p w14:paraId="2E3EA62E" w14:textId="177B8566" w:rsidR="003A2804" w:rsidRPr="003A2804" w:rsidRDefault="003A2804" w:rsidP="003A2804">
      <w:pPr>
        <w:ind w:left="544"/>
        <w:rPr>
          <w:sz w:val="24"/>
          <w:szCs w:val="24"/>
        </w:rPr>
      </w:pPr>
      <w:r w:rsidRPr="003A2804">
        <w:rPr>
          <w:sz w:val="24"/>
          <w:szCs w:val="24"/>
        </w:rPr>
        <w:t>In medium and higher value zones, the threshold should be 3-5 according to the target: if the target is 25%, the threshold should be 4, so that on a site of 4 houses, one will be affordable.  Where it is 30%, the target should be 3</w:t>
      </w:r>
      <w:r>
        <w:rPr>
          <w:sz w:val="24"/>
          <w:szCs w:val="24"/>
        </w:rPr>
        <w:t>, again with one affordable</w:t>
      </w:r>
      <w:r w:rsidRPr="003A2804">
        <w:rPr>
          <w:sz w:val="24"/>
          <w:szCs w:val="24"/>
        </w:rPr>
        <w:t xml:space="preserve">.  </w:t>
      </w:r>
    </w:p>
    <w:p w14:paraId="3479F83F" w14:textId="77777777" w:rsidR="003A2804" w:rsidRPr="003A2804" w:rsidRDefault="003A2804" w:rsidP="003A2804">
      <w:pPr>
        <w:ind w:left="544"/>
        <w:rPr>
          <w:sz w:val="24"/>
          <w:szCs w:val="24"/>
        </w:rPr>
      </w:pPr>
      <w:r w:rsidRPr="003A2804">
        <w:rPr>
          <w:sz w:val="24"/>
          <w:szCs w:val="24"/>
        </w:rPr>
        <w:t xml:space="preserve">At the </w:t>
      </w:r>
      <w:proofErr w:type="spellStart"/>
      <w:r w:rsidRPr="003A2804">
        <w:rPr>
          <w:sz w:val="24"/>
          <w:szCs w:val="24"/>
        </w:rPr>
        <w:t>Longbridge</w:t>
      </w:r>
      <w:proofErr w:type="spellEnd"/>
      <w:r w:rsidRPr="003A2804">
        <w:rPr>
          <w:sz w:val="24"/>
          <w:szCs w:val="24"/>
        </w:rPr>
        <w:t xml:space="preserve"> AAP Examination about 15 years ago, Birmingham gave evidence that they were achieving 40% affordable housing.  In view of the shortage of housing to rent the target should be as high as is viable.  </w:t>
      </w:r>
    </w:p>
    <w:p w14:paraId="58ADBD1E" w14:textId="77777777" w:rsidR="004A4BFC" w:rsidRDefault="004A4BFC">
      <w:pPr>
        <w:spacing w:line="200" w:lineRule="exact"/>
      </w:pPr>
    </w:p>
    <w:p w14:paraId="4A0CDB68" w14:textId="77777777" w:rsidR="004A4BFC" w:rsidRDefault="004A4BFC">
      <w:pPr>
        <w:spacing w:line="200" w:lineRule="exact"/>
      </w:pPr>
    </w:p>
    <w:p w14:paraId="6A49FEC5" w14:textId="77777777" w:rsidR="004A4BFC" w:rsidRDefault="004A4BFC">
      <w:pPr>
        <w:spacing w:line="200" w:lineRule="exact"/>
      </w:pPr>
    </w:p>
    <w:p w14:paraId="33BFAB2D" w14:textId="77777777" w:rsidR="004A4BFC" w:rsidRDefault="004A4BFC">
      <w:pPr>
        <w:spacing w:line="200" w:lineRule="exact"/>
      </w:pPr>
    </w:p>
    <w:p w14:paraId="5B16AE7E" w14:textId="77777777" w:rsidR="004A4BFC" w:rsidRDefault="004A4BFC">
      <w:pPr>
        <w:spacing w:line="200" w:lineRule="exact"/>
      </w:pPr>
    </w:p>
    <w:p w14:paraId="10310D1D" w14:textId="77777777" w:rsidR="004A4BFC" w:rsidRDefault="004A4BFC">
      <w:pPr>
        <w:spacing w:line="200" w:lineRule="exact"/>
      </w:pPr>
    </w:p>
    <w:p w14:paraId="44D0D63F" w14:textId="77777777" w:rsidR="004A4BFC" w:rsidRDefault="004A4BFC">
      <w:pPr>
        <w:spacing w:line="200" w:lineRule="exact"/>
      </w:pPr>
    </w:p>
    <w:p w14:paraId="1AB7F805" w14:textId="77777777" w:rsidR="004A4BFC" w:rsidRDefault="004A4BFC">
      <w:pPr>
        <w:spacing w:line="200" w:lineRule="exact"/>
      </w:pPr>
    </w:p>
    <w:p w14:paraId="1EB29616" w14:textId="77777777" w:rsidR="004A4BFC" w:rsidRDefault="004A4BFC">
      <w:pPr>
        <w:spacing w:line="200" w:lineRule="exact"/>
      </w:pPr>
    </w:p>
    <w:p w14:paraId="44347B4C" w14:textId="77777777" w:rsidR="004A4BFC" w:rsidRDefault="004A4BFC">
      <w:pPr>
        <w:spacing w:line="200" w:lineRule="exact"/>
      </w:pPr>
    </w:p>
    <w:p w14:paraId="2C6ADA04" w14:textId="77777777" w:rsidR="004A4BFC" w:rsidRDefault="004A4BFC">
      <w:pPr>
        <w:spacing w:line="200" w:lineRule="exact"/>
      </w:pPr>
    </w:p>
    <w:p w14:paraId="1A3AA944" w14:textId="77777777" w:rsidR="004A4BFC" w:rsidRDefault="004A4BFC">
      <w:pPr>
        <w:spacing w:line="200" w:lineRule="exact"/>
      </w:pPr>
    </w:p>
    <w:p w14:paraId="577C5910" w14:textId="77777777" w:rsidR="004A4BFC" w:rsidRDefault="004A4BFC">
      <w:pPr>
        <w:spacing w:before="16" w:line="260" w:lineRule="exact"/>
        <w:rPr>
          <w:sz w:val="26"/>
          <w:szCs w:val="26"/>
        </w:rPr>
      </w:pPr>
    </w:p>
    <w:p w14:paraId="58719FF7" w14:textId="77777777" w:rsidR="004A4BFC" w:rsidRDefault="00B52206">
      <w:pPr>
        <w:spacing w:line="240" w:lineRule="exact"/>
        <w:ind w:left="147"/>
        <w:rPr>
          <w:rFonts w:ascii="Arial" w:eastAsia="Arial" w:hAnsi="Arial" w:cs="Arial"/>
          <w:sz w:val="22"/>
          <w:szCs w:val="22"/>
        </w:rPr>
      </w:pPr>
      <w:proofErr w:type="gramStart"/>
      <w:r>
        <w:rPr>
          <w:rFonts w:ascii="Arial" w:eastAsia="Arial" w:hAnsi="Arial" w:cs="Arial"/>
          <w:i/>
          <w:color w:val="5A5C5F"/>
          <w:spacing w:val="-6"/>
          <w:w w:val="97"/>
          <w:position w:val="-1"/>
          <w:sz w:val="22"/>
          <w:szCs w:val="22"/>
        </w:rPr>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proofErr w:type="gramEnd"/>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1A12A8D0" w14:textId="77777777" w:rsidR="004A4BFC" w:rsidRDefault="004A4BFC">
      <w:pPr>
        <w:spacing w:before="6" w:line="140" w:lineRule="exact"/>
        <w:rPr>
          <w:sz w:val="14"/>
          <w:szCs w:val="14"/>
        </w:rPr>
      </w:pPr>
    </w:p>
    <w:p w14:paraId="58E3047C" w14:textId="77777777" w:rsidR="004A4BFC" w:rsidRDefault="004A4BFC">
      <w:pPr>
        <w:spacing w:line="200" w:lineRule="exact"/>
      </w:pPr>
    </w:p>
    <w:p w14:paraId="182FE97B"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011CE4C3"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48D12FC2"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4C80AE7B" w14:textId="77777777" w:rsidR="004A4BFC" w:rsidRDefault="004A4BFC">
            <w:pPr>
              <w:spacing w:before="6" w:line="100" w:lineRule="exact"/>
              <w:rPr>
                <w:sz w:val="10"/>
                <w:szCs w:val="10"/>
              </w:rPr>
            </w:pPr>
          </w:p>
          <w:p w14:paraId="7FB293E0"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00DFF2F6"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2A788123" w14:textId="77777777" w:rsidR="004A4BFC" w:rsidRDefault="004A4BFC">
            <w:pPr>
              <w:spacing w:before="6" w:line="100" w:lineRule="exact"/>
              <w:rPr>
                <w:sz w:val="10"/>
                <w:szCs w:val="10"/>
              </w:rPr>
            </w:pPr>
          </w:p>
          <w:p w14:paraId="6BFEF747"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2F6142C9"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414BEF1D" w14:textId="77777777" w:rsidR="004A4BFC" w:rsidRDefault="004A4BFC">
            <w:pPr>
              <w:spacing w:before="6" w:line="100" w:lineRule="exact"/>
              <w:rPr>
                <w:sz w:val="10"/>
                <w:szCs w:val="10"/>
              </w:rPr>
            </w:pPr>
          </w:p>
          <w:p w14:paraId="1920FA10"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2125F914" w14:textId="77777777" w:rsidR="004A4BFC" w:rsidRDefault="004A4BFC"/>
        </w:tc>
      </w:tr>
    </w:tbl>
    <w:p w14:paraId="1C2207DC" w14:textId="77777777" w:rsidR="004A4BFC" w:rsidRDefault="004A4BFC">
      <w:pPr>
        <w:sectPr w:rsidR="004A4BFC">
          <w:pgSz w:w="11920" w:h="16840"/>
          <w:pgMar w:top="420" w:right="460" w:bottom="280" w:left="420" w:header="720" w:footer="720" w:gutter="0"/>
          <w:cols w:space="720"/>
        </w:sectPr>
      </w:pPr>
    </w:p>
    <w:p w14:paraId="6094495A" w14:textId="77777777" w:rsidR="004A4BFC" w:rsidRDefault="009864E8">
      <w:pPr>
        <w:spacing w:before="94" w:line="240" w:lineRule="exact"/>
        <w:ind w:left="504" w:right="70" w:hanging="397"/>
        <w:rPr>
          <w:rFonts w:ascii="Arial" w:eastAsia="Arial" w:hAnsi="Arial" w:cs="Arial"/>
          <w:sz w:val="22"/>
          <w:szCs w:val="22"/>
        </w:rPr>
      </w:pPr>
      <w:r>
        <w:lastRenderedPageBreak/>
        <w:pict w14:anchorId="2FA6C2EA">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33CEF802" w14:textId="77777777" w:rsidR="004A4BFC" w:rsidRDefault="004A4BFC">
      <w:pPr>
        <w:spacing w:line="200" w:lineRule="exact"/>
      </w:pPr>
    </w:p>
    <w:p w14:paraId="260D374D" w14:textId="77777777" w:rsidR="004A4BFC" w:rsidRDefault="004A4BFC">
      <w:pPr>
        <w:spacing w:line="200" w:lineRule="exact"/>
      </w:pPr>
    </w:p>
    <w:p w14:paraId="640F3EE4" w14:textId="77777777" w:rsidR="004A4BFC" w:rsidRDefault="004A4BFC">
      <w:pPr>
        <w:spacing w:line="200" w:lineRule="exact"/>
      </w:pPr>
    </w:p>
    <w:p w14:paraId="37EC9A54" w14:textId="77777777" w:rsidR="004A4BFC" w:rsidRDefault="004A4BFC">
      <w:pPr>
        <w:spacing w:line="200" w:lineRule="exact"/>
      </w:pPr>
    </w:p>
    <w:p w14:paraId="08FF3FC7" w14:textId="5C1B185C" w:rsidR="003A2804" w:rsidRDefault="003A2804" w:rsidP="003A2804">
      <w:pPr>
        <w:ind w:left="544"/>
        <w:rPr>
          <w:sz w:val="24"/>
          <w:szCs w:val="24"/>
        </w:rPr>
      </w:pPr>
      <w:r w:rsidRPr="003A2804">
        <w:rPr>
          <w:sz w:val="24"/>
          <w:szCs w:val="24"/>
        </w:rPr>
        <w:t>In medium and higher value zones, the threshold should be 3-5 according to the target: if the target is 25%, the threshold should be 4, so that on a site of 4 houses, one will be affordable.  Where it is 30%, the target should be 3</w:t>
      </w:r>
      <w:r>
        <w:rPr>
          <w:sz w:val="24"/>
          <w:szCs w:val="24"/>
        </w:rPr>
        <w:t>, again with one affordable</w:t>
      </w:r>
      <w:r w:rsidRPr="003A2804">
        <w:rPr>
          <w:sz w:val="24"/>
          <w:szCs w:val="24"/>
        </w:rPr>
        <w:t xml:space="preserve">.  </w:t>
      </w:r>
    </w:p>
    <w:p w14:paraId="0C0EC3B2" w14:textId="77777777" w:rsidR="003A2804" w:rsidRDefault="003A2804" w:rsidP="003A2804">
      <w:pPr>
        <w:ind w:left="544"/>
        <w:rPr>
          <w:sz w:val="24"/>
          <w:szCs w:val="24"/>
        </w:rPr>
      </w:pPr>
    </w:p>
    <w:p w14:paraId="29DB0103" w14:textId="5CEF8B62" w:rsidR="003A2804" w:rsidRPr="003A2804" w:rsidRDefault="003A2804" w:rsidP="003A2804">
      <w:pPr>
        <w:ind w:left="544"/>
        <w:rPr>
          <w:sz w:val="24"/>
          <w:szCs w:val="24"/>
        </w:rPr>
      </w:pPr>
      <w:r>
        <w:rPr>
          <w:sz w:val="24"/>
          <w:szCs w:val="24"/>
        </w:rPr>
        <w:t xml:space="preserve">If it is viable to make the targets higher, they should be, but viability issues are beyond our expertise.  </w:t>
      </w:r>
    </w:p>
    <w:p w14:paraId="0AE958C4" w14:textId="77777777" w:rsidR="004A4BFC" w:rsidRDefault="004A4BFC">
      <w:pPr>
        <w:spacing w:line="200" w:lineRule="exact"/>
      </w:pPr>
    </w:p>
    <w:p w14:paraId="34FF1F49" w14:textId="77777777" w:rsidR="004A4BFC" w:rsidRDefault="004A4BFC">
      <w:pPr>
        <w:spacing w:line="200" w:lineRule="exact"/>
      </w:pPr>
    </w:p>
    <w:p w14:paraId="3A600352" w14:textId="77777777" w:rsidR="004A4BFC" w:rsidRDefault="004A4BFC">
      <w:pPr>
        <w:spacing w:line="200" w:lineRule="exact"/>
      </w:pPr>
    </w:p>
    <w:p w14:paraId="106C256D" w14:textId="77777777" w:rsidR="004A4BFC" w:rsidRDefault="004A4BFC">
      <w:pPr>
        <w:spacing w:line="200" w:lineRule="exact"/>
      </w:pPr>
    </w:p>
    <w:p w14:paraId="1FE488C3" w14:textId="77777777" w:rsidR="004A4BFC" w:rsidRDefault="004A4BFC">
      <w:pPr>
        <w:spacing w:line="200" w:lineRule="exact"/>
      </w:pPr>
    </w:p>
    <w:p w14:paraId="1D5F633B" w14:textId="77777777" w:rsidR="004A4BFC" w:rsidRDefault="004A4BFC">
      <w:pPr>
        <w:spacing w:line="200" w:lineRule="exact"/>
      </w:pPr>
    </w:p>
    <w:p w14:paraId="6F6E7F5C" w14:textId="77777777" w:rsidR="004A4BFC" w:rsidRDefault="004A4BFC">
      <w:pPr>
        <w:spacing w:line="200" w:lineRule="exact"/>
      </w:pPr>
    </w:p>
    <w:p w14:paraId="7D18DDB6" w14:textId="77777777" w:rsidR="004A4BFC" w:rsidRDefault="004A4BFC">
      <w:pPr>
        <w:spacing w:line="200" w:lineRule="exact"/>
      </w:pPr>
    </w:p>
    <w:p w14:paraId="3DFE8188" w14:textId="77777777" w:rsidR="004A4BFC" w:rsidRDefault="004A4BFC">
      <w:pPr>
        <w:spacing w:line="200" w:lineRule="exact"/>
      </w:pPr>
    </w:p>
    <w:p w14:paraId="67BC2654" w14:textId="77777777" w:rsidR="004A4BFC" w:rsidRDefault="004A4BFC">
      <w:pPr>
        <w:spacing w:line="200" w:lineRule="exact"/>
      </w:pPr>
    </w:p>
    <w:p w14:paraId="3817623F" w14:textId="77777777" w:rsidR="004A4BFC" w:rsidRDefault="004A4BFC">
      <w:pPr>
        <w:spacing w:line="200" w:lineRule="exact"/>
      </w:pPr>
    </w:p>
    <w:p w14:paraId="7420DCC8" w14:textId="77777777" w:rsidR="004A4BFC" w:rsidRDefault="004A4BFC">
      <w:pPr>
        <w:spacing w:line="200" w:lineRule="exact"/>
      </w:pPr>
    </w:p>
    <w:p w14:paraId="2BC2D2F4" w14:textId="77777777" w:rsidR="004A4BFC" w:rsidRDefault="004A4BFC">
      <w:pPr>
        <w:spacing w:line="200" w:lineRule="exact"/>
      </w:pPr>
    </w:p>
    <w:p w14:paraId="6C239C80" w14:textId="77777777" w:rsidR="004A4BFC" w:rsidRDefault="004A4BFC">
      <w:pPr>
        <w:spacing w:line="200" w:lineRule="exact"/>
      </w:pPr>
    </w:p>
    <w:p w14:paraId="2D37CDBE" w14:textId="77777777" w:rsidR="004A4BFC" w:rsidRDefault="004A4BFC">
      <w:pPr>
        <w:spacing w:line="200" w:lineRule="exact"/>
      </w:pPr>
    </w:p>
    <w:p w14:paraId="3E254CDC" w14:textId="77777777" w:rsidR="004A4BFC" w:rsidRDefault="004A4BFC">
      <w:pPr>
        <w:spacing w:line="200" w:lineRule="exact"/>
      </w:pPr>
    </w:p>
    <w:p w14:paraId="38025676" w14:textId="77777777" w:rsidR="004A4BFC" w:rsidRDefault="004A4BFC">
      <w:pPr>
        <w:spacing w:line="200" w:lineRule="exact"/>
      </w:pPr>
    </w:p>
    <w:p w14:paraId="4CBBABBB" w14:textId="77777777" w:rsidR="004A4BFC" w:rsidRDefault="004A4BFC">
      <w:pPr>
        <w:spacing w:line="200" w:lineRule="exact"/>
      </w:pPr>
    </w:p>
    <w:p w14:paraId="56B80DFB" w14:textId="77777777" w:rsidR="004A4BFC" w:rsidRDefault="004A4BFC">
      <w:pPr>
        <w:spacing w:line="200" w:lineRule="exact"/>
      </w:pPr>
    </w:p>
    <w:p w14:paraId="6DFD4959" w14:textId="77777777" w:rsidR="004A4BFC" w:rsidRDefault="004A4BFC">
      <w:pPr>
        <w:spacing w:line="200" w:lineRule="exact"/>
      </w:pPr>
    </w:p>
    <w:p w14:paraId="28F3BC24" w14:textId="77777777" w:rsidR="004A4BFC" w:rsidRDefault="004A4BFC">
      <w:pPr>
        <w:spacing w:line="200" w:lineRule="exact"/>
      </w:pPr>
    </w:p>
    <w:p w14:paraId="29857EA1" w14:textId="77777777" w:rsidR="004A4BFC" w:rsidRDefault="004A4BFC">
      <w:pPr>
        <w:spacing w:line="200" w:lineRule="exact"/>
      </w:pPr>
    </w:p>
    <w:p w14:paraId="0157C042" w14:textId="77777777" w:rsidR="004A4BFC" w:rsidRDefault="004A4BFC">
      <w:pPr>
        <w:spacing w:line="200" w:lineRule="exact"/>
      </w:pPr>
    </w:p>
    <w:p w14:paraId="1E774852" w14:textId="77777777" w:rsidR="004A4BFC" w:rsidRDefault="004A4BFC">
      <w:pPr>
        <w:spacing w:line="200" w:lineRule="exact"/>
      </w:pPr>
    </w:p>
    <w:p w14:paraId="611E28F0" w14:textId="77777777" w:rsidR="004A4BFC" w:rsidRDefault="004A4BFC">
      <w:pPr>
        <w:spacing w:line="200" w:lineRule="exact"/>
      </w:pPr>
    </w:p>
    <w:p w14:paraId="5D15588A" w14:textId="77777777" w:rsidR="004A4BFC" w:rsidRDefault="004A4BFC">
      <w:pPr>
        <w:spacing w:line="200" w:lineRule="exact"/>
      </w:pPr>
    </w:p>
    <w:p w14:paraId="16F28419" w14:textId="77777777" w:rsidR="004A4BFC" w:rsidRDefault="004A4BFC">
      <w:pPr>
        <w:spacing w:line="200" w:lineRule="exact"/>
      </w:pPr>
    </w:p>
    <w:p w14:paraId="70C25E03" w14:textId="77777777" w:rsidR="004A4BFC" w:rsidRDefault="004A4BFC">
      <w:pPr>
        <w:spacing w:line="200" w:lineRule="exact"/>
      </w:pPr>
    </w:p>
    <w:p w14:paraId="6B9D9C5D" w14:textId="77777777" w:rsidR="004A4BFC" w:rsidRDefault="004A4BFC">
      <w:pPr>
        <w:spacing w:line="200" w:lineRule="exact"/>
      </w:pPr>
    </w:p>
    <w:p w14:paraId="18847E9E" w14:textId="77777777" w:rsidR="004A4BFC" w:rsidRDefault="004A4BFC">
      <w:pPr>
        <w:spacing w:line="200" w:lineRule="exact"/>
      </w:pPr>
    </w:p>
    <w:p w14:paraId="2DFA3D5B" w14:textId="77777777" w:rsidR="004A4BFC" w:rsidRDefault="004A4BFC">
      <w:pPr>
        <w:spacing w:line="200" w:lineRule="exact"/>
      </w:pPr>
    </w:p>
    <w:p w14:paraId="74108A3F" w14:textId="77777777" w:rsidR="004A4BFC" w:rsidRDefault="004A4BFC">
      <w:pPr>
        <w:spacing w:line="200" w:lineRule="exact"/>
      </w:pPr>
    </w:p>
    <w:p w14:paraId="399489F3" w14:textId="77777777" w:rsidR="004A4BFC" w:rsidRDefault="004A4BFC">
      <w:pPr>
        <w:spacing w:line="200" w:lineRule="exact"/>
      </w:pPr>
    </w:p>
    <w:p w14:paraId="127CFAE2" w14:textId="77777777" w:rsidR="004A4BFC" w:rsidRDefault="004A4BFC">
      <w:pPr>
        <w:spacing w:line="200" w:lineRule="exact"/>
      </w:pPr>
    </w:p>
    <w:p w14:paraId="5FB16E24" w14:textId="77777777" w:rsidR="004A4BFC" w:rsidRDefault="004A4BFC">
      <w:pPr>
        <w:spacing w:line="200" w:lineRule="exact"/>
      </w:pPr>
    </w:p>
    <w:p w14:paraId="34DB4434" w14:textId="77777777" w:rsidR="004A4BFC" w:rsidRDefault="004A4BFC">
      <w:pPr>
        <w:spacing w:line="200" w:lineRule="exact"/>
      </w:pPr>
    </w:p>
    <w:p w14:paraId="5AD452A9" w14:textId="77777777" w:rsidR="004A4BFC" w:rsidRDefault="004A4BFC">
      <w:pPr>
        <w:spacing w:before="5" w:line="240" w:lineRule="exact"/>
        <w:rPr>
          <w:sz w:val="24"/>
          <w:szCs w:val="24"/>
        </w:rPr>
      </w:pPr>
    </w:p>
    <w:p w14:paraId="1E73FA15" w14:textId="77777777" w:rsidR="004A4BFC" w:rsidRDefault="00B52206">
      <w:pPr>
        <w:ind w:left="107"/>
        <w:rPr>
          <w:rFonts w:ascii="Arial" w:eastAsia="Arial" w:hAnsi="Arial" w:cs="Arial"/>
          <w:sz w:val="22"/>
          <w:szCs w:val="22"/>
        </w:rPr>
      </w:pPr>
      <w:proofErr w:type="gramStart"/>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proofErr w:type="gramEnd"/>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624DC58D" w14:textId="77777777" w:rsidR="004A4BFC" w:rsidRDefault="004A4BFC">
      <w:pPr>
        <w:spacing w:before="1" w:line="160" w:lineRule="exact"/>
        <w:rPr>
          <w:sz w:val="17"/>
          <w:szCs w:val="17"/>
        </w:rPr>
      </w:pPr>
    </w:p>
    <w:p w14:paraId="5CA0AED4"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1B5FD77B" w14:textId="77777777" w:rsidR="004A4BFC" w:rsidRDefault="004A4BFC">
      <w:pPr>
        <w:spacing w:line="160" w:lineRule="exact"/>
        <w:rPr>
          <w:sz w:val="17"/>
          <w:szCs w:val="17"/>
        </w:rPr>
      </w:pPr>
    </w:p>
    <w:p w14:paraId="46DA42B4"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3E3DD5FF" w14:textId="77777777" w:rsidR="004A4BFC" w:rsidRDefault="004A4BFC">
      <w:pPr>
        <w:spacing w:line="200" w:lineRule="exact"/>
      </w:pPr>
    </w:p>
    <w:p w14:paraId="654772F9" w14:textId="77777777" w:rsidR="004A4BFC" w:rsidRDefault="004A4BFC">
      <w:pPr>
        <w:spacing w:before="2" w:line="240" w:lineRule="exact"/>
        <w:rPr>
          <w:sz w:val="24"/>
          <w:szCs w:val="24"/>
        </w:rPr>
      </w:pPr>
    </w:p>
    <w:p w14:paraId="0112A469"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4339FD7A"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4C6E48EB"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22BE070B" w14:textId="77777777" w:rsidR="004A4BFC" w:rsidRDefault="004A4BFC">
            <w:pPr>
              <w:spacing w:before="6" w:line="100" w:lineRule="exact"/>
              <w:rPr>
                <w:sz w:val="10"/>
                <w:szCs w:val="10"/>
              </w:rPr>
            </w:pPr>
          </w:p>
          <w:p w14:paraId="6F20E824"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5C76A14A"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4E168998" w14:textId="77777777" w:rsidR="004A4BFC" w:rsidRDefault="004A4BFC">
            <w:pPr>
              <w:spacing w:before="6" w:line="100" w:lineRule="exact"/>
              <w:rPr>
                <w:sz w:val="10"/>
                <w:szCs w:val="10"/>
              </w:rPr>
            </w:pPr>
          </w:p>
          <w:p w14:paraId="51A973C5"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6CCB2774"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48B573A4" w14:textId="77777777" w:rsidR="004A4BFC" w:rsidRDefault="004A4BFC">
            <w:pPr>
              <w:spacing w:before="6" w:line="100" w:lineRule="exact"/>
              <w:rPr>
                <w:sz w:val="10"/>
                <w:szCs w:val="10"/>
              </w:rPr>
            </w:pPr>
          </w:p>
          <w:p w14:paraId="742246FF"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620A9E78" w14:textId="77777777" w:rsidR="004A4BFC" w:rsidRDefault="004A4BFC"/>
        </w:tc>
      </w:tr>
    </w:tbl>
    <w:p w14:paraId="3DF04BB8" w14:textId="77777777" w:rsidR="004A4BFC" w:rsidRDefault="004A4BFC">
      <w:pPr>
        <w:sectPr w:rsidR="004A4BFC">
          <w:pgSz w:w="11920" w:h="16840"/>
          <w:pgMar w:top="420" w:right="460" w:bottom="280" w:left="460" w:header="720" w:footer="720" w:gutter="0"/>
          <w:cols w:space="720"/>
        </w:sectPr>
      </w:pPr>
    </w:p>
    <w:p w14:paraId="46959E58"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74E88143" w14:textId="77777777"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2B906107" wp14:editId="5CE71119">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D7182"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16B3EBBE" w14:textId="77777777" w:rsidR="00CF1426" w:rsidRDefault="00CF1426">
      <w:pPr>
        <w:spacing w:before="27"/>
        <w:ind w:left="107"/>
        <w:rPr>
          <w:rFonts w:ascii="Arial" w:eastAsia="Arial" w:hAnsi="Arial" w:cs="Arial"/>
          <w:sz w:val="22"/>
          <w:szCs w:val="22"/>
        </w:rPr>
      </w:pPr>
    </w:p>
    <w:p w14:paraId="0F678A01" w14:textId="77777777"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2787D7D5" wp14:editId="216FC180">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8125A"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proofErr w:type="spellStart"/>
      <w:r w:rsidR="00012800">
        <w:rPr>
          <w:rFonts w:ascii="MS PGothic" w:eastAsia="MS PGothic" w:hAnsi="MS PGothic" w:cs="MS PGothic"/>
          <w:color w:val="5A5C5F"/>
          <w:spacing w:val="-3"/>
          <w:w w:val="147"/>
          <w:sz w:val="34"/>
          <w:szCs w:val="34"/>
        </w:rPr>
        <w:t>Y</w:t>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proofErr w:type="spellEnd"/>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122601C3" w14:textId="77777777" w:rsidR="004A4BFC" w:rsidRDefault="004A4BFC">
      <w:pPr>
        <w:spacing w:line="160" w:lineRule="exact"/>
        <w:rPr>
          <w:sz w:val="17"/>
          <w:szCs w:val="17"/>
        </w:rPr>
      </w:pPr>
    </w:p>
    <w:p w14:paraId="571E4E8F"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40B8B10C" w14:textId="77777777" w:rsidR="004A4BFC" w:rsidRDefault="004A4BFC">
      <w:pPr>
        <w:spacing w:before="10" w:line="260" w:lineRule="exact"/>
        <w:rPr>
          <w:sz w:val="26"/>
          <w:szCs w:val="26"/>
        </w:rPr>
      </w:pPr>
    </w:p>
    <w:p w14:paraId="086CDED2" w14:textId="77777777" w:rsidR="004A4BFC" w:rsidRDefault="009864E8">
      <w:pPr>
        <w:spacing w:before="33" w:line="240" w:lineRule="exact"/>
        <w:ind w:left="107"/>
        <w:rPr>
          <w:rFonts w:ascii="Arial" w:eastAsia="Arial" w:hAnsi="Arial" w:cs="Arial"/>
          <w:sz w:val="22"/>
          <w:szCs w:val="22"/>
        </w:rPr>
      </w:pPr>
      <w:r>
        <w:pict w14:anchorId="575F0B0A">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53ACE060" w14:textId="77777777" w:rsidR="004A4BFC" w:rsidRDefault="004A4BFC">
      <w:pPr>
        <w:spacing w:line="200" w:lineRule="exact"/>
      </w:pPr>
    </w:p>
    <w:p w14:paraId="2A28A4A8" w14:textId="77777777" w:rsidR="004A4BFC" w:rsidRDefault="004A4BFC">
      <w:pPr>
        <w:spacing w:line="200" w:lineRule="exact"/>
      </w:pPr>
    </w:p>
    <w:p w14:paraId="74419C71" w14:textId="77777777" w:rsidR="00012800" w:rsidRPr="00012800" w:rsidRDefault="00012800" w:rsidP="00012800">
      <w:pPr>
        <w:spacing w:line="200" w:lineRule="exact"/>
        <w:ind w:left="720"/>
        <w:rPr>
          <w:lang w:val="en-GB"/>
        </w:rPr>
      </w:pPr>
      <w:r w:rsidRPr="00012800">
        <w:rPr>
          <w:lang w:val="en-GB"/>
        </w:rPr>
        <w:t>CPRE the Countryside Charity is a leading charity campaigning for good planning.</w:t>
      </w:r>
    </w:p>
    <w:p w14:paraId="141B8BF9" w14:textId="46B1FE83" w:rsidR="00012800" w:rsidRPr="00012800" w:rsidRDefault="00012800" w:rsidP="00012800">
      <w:pPr>
        <w:spacing w:line="200" w:lineRule="exact"/>
        <w:ind w:left="720"/>
        <w:rPr>
          <w:lang w:val="en-GB"/>
        </w:rPr>
      </w:pPr>
      <w:r w:rsidRPr="00012800">
        <w:rPr>
          <w:lang w:val="en-GB"/>
        </w:rPr>
        <w:t xml:space="preserve">Its primary objective is the protection of rural England, but this includes </w:t>
      </w:r>
      <w:r w:rsidR="003A2804" w:rsidRPr="00012800">
        <w:rPr>
          <w:lang w:val="en-GB"/>
        </w:rPr>
        <w:t>campaigning</w:t>
      </w:r>
      <w:r w:rsidRPr="00012800">
        <w:rPr>
          <w:lang w:val="en-GB"/>
        </w:rPr>
        <w:t xml:space="preserve"> for good urban</w:t>
      </w:r>
    </w:p>
    <w:p w14:paraId="7FD578BD" w14:textId="77777777" w:rsidR="00012800" w:rsidRPr="00012800" w:rsidRDefault="00012800" w:rsidP="00012800">
      <w:pPr>
        <w:spacing w:line="200" w:lineRule="exact"/>
        <w:ind w:left="720"/>
        <w:rPr>
          <w:lang w:val="en-GB"/>
        </w:rPr>
      </w:pPr>
      <w:r w:rsidRPr="00012800">
        <w:rPr>
          <w:lang w:val="en-GB"/>
        </w:rPr>
        <w:t>Planning to prevent towns sprawling into the countryside. We wish to be heard in order that the</w:t>
      </w:r>
    </w:p>
    <w:p w14:paraId="3B85EE16" w14:textId="77777777" w:rsidR="00012800" w:rsidRPr="00012800" w:rsidRDefault="00012800" w:rsidP="00012800">
      <w:pPr>
        <w:spacing w:line="200" w:lineRule="exact"/>
        <w:ind w:left="720"/>
        <w:rPr>
          <w:lang w:val="en-GB"/>
        </w:rPr>
      </w:pPr>
      <w:r w:rsidRPr="00012800">
        <w:rPr>
          <w:lang w:val="en-GB"/>
        </w:rPr>
        <w:t>Inspector hears views other than from developers, who are pushing the opportunity to develop</w:t>
      </w:r>
    </w:p>
    <w:p w14:paraId="1C0B8C8C" w14:textId="77777777" w:rsidR="004A4BFC" w:rsidRDefault="00012800" w:rsidP="00012800">
      <w:pPr>
        <w:spacing w:line="200" w:lineRule="exact"/>
        <w:ind w:left="720"/>
      </w:pPr>
      <w:r w:rsidRPr="00012800">
        <w:rPr>
          <w:lang w:val="en-GB"/>
        </w:rPr>
        <w:t>sites that they own.</w:t>
      </w:r>
    </w:p>
    <w:p w14:paraId="021BA670" w14:textId="77777777" w:rsidR="004A4BFC" w:rsidRDefault="004A4BFC">
      <w:pPr>
        <w:spacing w:line="200" w:lineRule="exact"/>
      </w:pPr>
    </w:p>
    <w:p w14:paraId="79CCC66A" w14:textId="77777777" w:rsidR="004A4BFC" w:rsidRDefault="004A4BFC">
      <w:pPr>
        <w:spacing w:line="200" w:lineRule="exact"/>
      </w:pPr>
    </w:p>
    <w:p w14:paraId="3FE4C566" w14:textId="77777777" w:rsidR="004A4BFC" w:rsidRDefault="004A4BFC">
      <w:pPr>
        <w:spacing w:line="200" w:lineRule="exact"/>
      </w:pPr>
    </w:p>
    <w:p w14:paraId="4675B265" w14:textId="77777777" w:rsidR="004A4BFC" w:rsidRDefault="004A4BFC">
      <w:pPr>
        <w:spacing w:line="200" w:lineRule="exact"/>
      </w:pPr>
    </w:p>
    <w:p w14:paraId="2C49AC74" w14:textId="77777777" w:rsidR="004A4BFC" w:rsidRDefault="004A4BFC">
      <w:pPr>
        <w:spacing w:line="200" w:lineRule="exact"/>
      </w:pPr>
    </w:p>
    <w:p w14:paraId="216996DD" w14:textId="77777777" w:rsidR="004A4BFC" w:rsidRDefault="004A4BFC">
      <w:pPr>
        <w:spacing w:line="200" w:lineRule="exact"/>
      </w:pPr>
    </w:p>
    <w:p w14:paraId="6ACD6304" w14:textId="77777777" w:rsidR="004A4BFC" w:rsidRDefault="004A4BFC">
      <w:pPr>
        <w:spacing w:line="200" w:lineRule="exact"/>
      </w:pPr>
    </w:p>
    <w:p w14:paraId="645C7C46" w14:textId="77777777" w:rsidR="004A4BFC" w:rsidRDefault="004A4BFC">
      <w:pPr>
        <w:spacing w:line="200" w:lineRule="exact"/>
      </w:pPr>
    </w:p>
    <w:p w14:paraId="4B1871F4" w14:textId="77777777" w:rsidR="004A4BFC" w:rsidRDefault="004A4BFC">
      <w:pPr>
        <w:spacing w:line="200" w:lineRule="exact"/>
      </w:pPr>
    </w:p>
    <w:p w14:paraId="03D88665" w14:textId="77777777" w:rsidR="004A4BFC" w:rsidRDefault="004A4BFC">
      <w:pPr>
        <w:spacing w:line="200" w:lineRule="exact"/>
      </w:pPr>
    </w:p>
    <w:p w14:paraId="24A8819F" w14:textId="77777777" w:rsidR="004A4BFC" w:rsidRDefault="004A4BFC">
      <w:pPr>
        <w:spacing w:line="200" w:lineRule="exact"/>
      </w:pPr>
    </w:p>
    <w:p w14:paraId="6F817BB0" w14:textId="77777777" w:rsidR="004A4BFC" w:rsidRDefault="004A4BFC">
      <w:pPr>
        <w:spacing w:line="200" w:lineRule="exact"/>
      </w:pPr>
    </w:p>
    <w:p w14:paraId="5573015A" w14:textId="77777777" w:rsidR="004A4BFC" w:rsidRDefault="004A4BFC">
      <w:pPr>
        <w:spacing w:line="200" w:lineRule="exact"/>
      </w:pPr>
    </w:p>
    <w:p w14:paraId="3807C19F" w14:textId="77777777" w:rsidR="004A4BFC" w:rsidRDefault="004A4BFC">
      <w:pPr>
        <w:spacing w:line="200" w:lineRule="exact"/>
      </w:pPr>
    </w:p>
    <w:p w14:paraId="1C9BC821" w14:textId="77777777" w:rsidR="004A4BFC" w:rsidRDefault="004A4BFC">
      <w:pPr>
        <w:spacing w:line="200" w:lineRule="exact"/>
      </w:pPr>
    </w:p>
    <w:p w14:paraId="1F596BE3" w14:textId="77777777" w:rsidR="004A4BFC" w:rsidRDefault="004A4BFC">
      <w:pPr>
        <w:spacing w:line="200" w:lineRule="exact"/>
      </w:pPr>
    </w:p>
    <w:p w14:paraId="448CAB65" w14:textId="77777777" w:rsidR="004A4BFC" w:rsidRDefault="004A4BFC">
      <w:pPr>
        <w:spacing w:line="200" w:lineRule="exact"/>
      </w:pPr>
    </w:p>
    <w:p w14:paraId="639829EA" w14:textId="77777777" w:rsidR="004A4BFC" w:rsidRDefault="004A4BFC">
      <w:pPr>
        <w:spacing w:line="200" w:lineRule="exact"/>
      </w:pPr>
    </w:p>
    <w:p w14:paraId="5F8CE93F" w14:textId="77777777" w:rsidR="004A4BFC" w:rsidRDefault="004A4BFC">
      <w:pPr>
        <w:spacing w:line="200" w:lineRule="exact"/>
      </w:pPr>
    </w:p>
    <w:p w14:paraId="3BDCFDAA" w14:textId="77777777" w:rsidR="004A4BFC" w:rsidRDefault="004A4BFC">
      <w:pPr>
        <w:spacing w:line="200" w:lineRule="exact"/>
      </w:pPr>
    </w:p>
    <w:p w14:paraId="27FC2C30" w14:textId="77777777" w:rsidR="004A4BFC" w:rsidRDefault="004A4BFC">
      <w:pPr>
        <w:spacing w:line="200" w:lineRule="exact"/>
      </w:pPr>
    </w:p>
    <w:p w14:paraId="10380794" w14:textId="77777777" w:rsidR="004A4BFC" w:rsidRDefault="004A4BFC">
      <w:pPr>
        <w:spacing w:line="200" w:lineRule="exact"/>
      </w:pPr>
    </w:p>
    <w:p w14:paraId="50877FF2" w14:textId="77777777" w:rsidR="004A4BFC" w:rsidRDefault="004A4BFC">
      <w:pPr>
        <w:spacing w:line="200" w:lineRule="exact"/>
      </w:pPr>
    </w:p>
    <w:p w14:paraId="7944562E" w14:textId="77777777" w:rsidR="004A4BFC" w:rsidRDefault="004A4BFC">
      <w:pPr>
        <w:spacing w:line="200" w:lineRule="exact"/>
      </w:pPr>
    </w:p>
    <w:p w14:paraId="4DAB18CC" w14:textId="77777777" w:rsidR="004A4BFC" w:rsidRDefault="004A4BFC">
      <w:pPr>
        <w:spacing w:line="200" w:lineRule="exact"/>
      </w:pPr>
    </w:p>
    <w:p w14:paraId="37E32E24" w14:textId="77777777" w:rsidR="004A4BFC" w:rsidRDefault="004A4BFC">
      <w:pPr>
        <w:spacing w:line="200" w:lineRule="exact"/>
      </w:pPr>
    </w:p>
    <w:p w14:paraId="216DE15D" w14:textId="77777777" w:rsidR="004A4BFC" w:rsidRDefault="004A4BFC">
      <w:pPr>
        <w:spacing w:line="200" w:lineRule="exact"/>
      </w:pPr>
    </w:p>
    <w:p w14:paraId="0F6B6ECD" w14:textId="77777777" w:rsidR="004A4BFC" w:rsidRDefault="004A4BFC">
      <w:pPr>
        <w:spacing w:line="200" w:lineRule="exact"/>
      </w:pPr>
    </w:p>
    <w:p w14:paraId="278662ED" w14:textId="77777777" w:rsidR="004A4BFC" w:rsidRDefault="004A4BFC">
      <w:pPr>
        <w:spacing w:line="200" w:lineRule="exact"/>
      </w:pPr>
    </w:p>
    <w:p w14:paraId="698DD744" w14:textId="77777777" w:rsidR="004A4BFC" w:rsidRDefault="004A4BFC">
      <w:pPr>
        <w:spacing w:line="200" w:lineRule="exact"/>
      </w:pPr>
    </w:p>
    <w:p w14:paraId="01883C40" w14:textId="77777777" w:rsidR="004A4BFC" w:rsidRDefault="004A4BFC">
      <w:pPr>
        <w:spacing w:before="17" w:line="200" w:lineRule="exact"/>
      </w:pPr>
    </w:p>
    <w:p w14:paraId="627C0FFB"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4C7DFAE2" w14:textId="77777777" w:rsidR="004A4BFC" w:rsidRDefault="004A4BFC">
      <w:pPr>
        <w:spacing w:before="6" w:line="140" w:lineRule="exact"/>
        <w:rPr>
          <w:sz w:val="15"/>
          <w:szCs w:val="15"/>
        </w:rPr>
      </w:pPr>
    </w:p>
    <w:p w14:paraId="180E8838"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008C9734"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proofErr w:type="spellStart"/>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n</w:t>
      </w:r>
      <w:proofErr w:type="spellEnd"/>
      <w:r>
        <w:rPr>
          <w:rFonts w:ascii="Arial" w:eastAsia="Arial" w:hAnsi="Arial" w:cs="Arial"/>
          <w:b/>
          <w:i/>
          <w:color w:val="5A5C5F"/>
          <w:w w:val="95"/>
          <w:sz w:val="22"/>
          <w:szCs w:val="22"/>
        </w:rPr>
        <w:t xml:space="preserve">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2C91449D" w14:textId="77777777" w:rsidR="004A4BFC" w:rsidRDefault="004A4BFC">
      <w:pPr>
        <w:spacing w:before="7" w:line="140" w:lineRule="exact"/>
        <w:rPr>
          <w:sz w:val="15"/>
          <w:szCs w:val="15"/>
        </w:rPr>
      </w:pPr>
    </w:p>
    <w:p w14:paraId="5C0200A5"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5">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53DF9577" w14:textId="77777777" w:rsidR="004A4BFC" w:rsidRDefault="004A4BFC">
      <w:pPr>
        <w:spacing w:before="7" w:line="140" w:lineRule="exact"/>
        <w:rPr>
          <w:sz w:val="15"/>
          <w:szCs w:val="15"/>
        </w:rPr>
      </w:pPr>
    </w:p>
    <w:p w14:paraId="4375DE62"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1BE11B83" w14:textId="77777777" w:rsidR="004A4BFC" w:rsidRDefault="004A4BFC">
      <w:pPr>
        <w:spacing w:before="1" w:line="160" w:lineRule="exact"/>
        <w:rPr>
          <w:sz w:val="17"/>
          <w:szCs w:val="17"/>
        </w:rPr>
      </w:pPr>
    </w:p>
    <w:p w14:paraId="25E93620"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7ECE32AD" w14:textId="77777777" w:rsidR="004A4BFC" w:rsidRDefault="004A4BFC">
      <w:pPr>
        <w:spacing w:line="200" w:lineRule="exact"/>
      </w:pPr>
    </w:p>
    <w:p w14:paraId="477B1ADF" w14:textId="77777777" w:rsidR="004A4BFC" w:rsidRDefault="004A4BFC">
      <w:pPr>
        <w:spacing w:before="2" w:line="200" w:lineRule="exact"/>
      </w:pPr>
    </w:p>
    <w:p w14:paraId="58C2B8F3"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413E173F"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3EA873E6"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060EA4FB" w14:textId="77777777" w:rsidR="004A4BFC" w:rsidRDefault="004A4BFC">
            <w:pPr>
              <w:spacing w:before="6" w:line="100" w:lineRule="exact"/>
              <w:rPr>
                <w:sz w:val="10"/>
                <w:szCs w:val="10"/>
              </w:rPr>
            </w:pPr>
          </w:p>
          <w:p w14:paraId="7ADBE388"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60B4DB01"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1542A648" w14:textId="77777777" w:rsidR="004A4BFC" w:rsidRDefault="004A4BFC">
            <w:pPr>
              <w:spacing w:before="6" w:line="100" w:lineRule="exact"/>
              <w:rPr>
                <w:sz w:val="10"/>
                <w:szCs w:val="10"/>
              </w:rPr>
            </w:pPr>
          </w:p>
          <w:p w14:paraId="38F1E7BB"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3353C707"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30072612" w14:textId="77777777" w:rsidR="004A4BFC" w:rsidRDefault="004A4BFC">
            <w:pPr>
              <w:spacing w:before="6" w:line="100" w:lineRule="exact"/>
              <w:rPr>
                <w:sz w:val="10"/>
                <w:szCs w:val="10"/>
              </w:rPr>
            </w:pPr>
          </w:p>
          <w:p w14:paraId="1D4C41CE"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11853755" w14:textId="77777777" w:rsidR="004A4BFC" w:rsidRDefault="004A4BFC"/>
        </w:tc>
      </w:tr>
    </w:tbl>
    <w:p w14:paraId="5F7304FC"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804"/>
    <w:rsid w:val="00012800"/>
    <w:rsid w:val="003A2804"/>
    <w:rsid w:val="004A4BFC"/>
    <w:rsid w:val="007B29A2"/>
    <w:rsid w:val="00920ADB"/>
    <w:rsid w:val="00974761"/>
    <w:rsid w:val="009864E8"/>
    <w:rsid w:val="00B52206"/>
    <w:rsid w:val="00CF1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01CC87F0"/>
  <w15:docId w15:val="{70EDA9E2-E05F-4460-BCA7-CD4544AD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804"/>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40dudley.gov.uk?subjec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OneDrive\Documents\Custom%20Office%20Templates\Dudley%20Local%20Plan%20Form%20Reg%2019%20-%20Word%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Dudley Local Plan Form Reg 19 - Word </Template>
  <TotalTime>1</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King</dc:creator>
  <cp:lastModifiedBy>Lucy Calrow (Planning)</cp:lastModifiedBy>
  <cp:revision>2</cp:revision>
  <dcterms:created xsi:type="dcterms:W3CDTF">2024-12-09T11:06:00Z</dcterms:created>
  <dcterms:modified xsi:type="dcterms:W3CDTF">2024-12-09T11:06:00Z</dcterms:modified>
</cp:coreProperties>
</file>