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5457" w14:textId="77777777" w:rsidR="004A4BFC" w:rsidRDefault="00B52206">
      <w:pPr>
        <w:spacing w:before="48"/>
        <w:ind w:left="14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4893F"/>
          <w:spacing w:val="-14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10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C</w:t>
      </w:r>
      <w:r>
        <w:rPr>
          <w:rFonts w:ascii="Arial" w:eastAsia="Arial" w:hAnsi="Arial" w:cs="Arial"/>
          <w:b/>
          <w:color w:val="F4893F"/>
          <w:sz w:val="36"/>
          <w:szCs w:val="36"/>
        </w:rPr>
        <w:t>:</w:t>
      </w:r>
      <w:r>
        <w:rPr>
          <w:rFonts w:ascii="Arial" w:eastAsia="Arial" w:hAnsi="Arial" w:cs="Arial"/>
          <w:b/>
          <w:color w:val="F4893F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R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1"/>
          <w:sz w:val="36"/>
          <w:szCs w:val="36"/>
        </w:rPr>
        <w:t>p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re</w:t>
      </w:r>
      <w:r>
        <w:rPr>
          <w:rFonts w:ascii="Arial" w:eastAsia="Arial" w:hAnsi="Arial" w:cs="Arial"/>
          <w:b/>
          <w:color w:val="F4893F"/>
          <w:spacing w:val="-11"/>
          <w:w w:val="97"/>
          <w:sz w:val="36"/>
          <w:szCs w:val="36"/>
        </w:rPr>
        <w:t>s</w:t>
      </w:r>
      <w:r>
        <w:rPr>
          <w:rFonts w:ascii="Arial" w:eastAsia="Arial" w:hAnsi="Arial" w:cs="Arial"/>
          <w:b/>
          <w:color w:val="F4893F"/>
          <w:spacing w:val="-9"/>
          <w:w w:val="106"/>
          <w:sz w:val="36"/>
          <w:szCs w:val="36"/>
        </w:rPr>
        <w:t>e</w:t>
      </w:r>
      <w:r>
        <w:rPr>
          <w:rFonts w:ascii="Arial" w:eastAsia="Arial" w:hAnsi="Arial" w:cs="Arial"/>
          <w:b/>
          <w:color w:val="F4893F"/>
          <w:spacing w:val="-12"/>
          <w:sz w:val="36"/>
          <w:szCs w:val="36"/>
        </w:rPr>
        <w:t>n</w:t>
      </w:r>
      <w:r>
        <w:rPr>
          <w:rFonts w:ascii="Arial" w:eastAsia="Arial" w:hAnsi="Arial" w:cs="Arial"/>
          <w:b/>
          <w:color w:val="F4893F"/>
          <w:spacing w:val="-9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a</w:t>
      </w:r>
      <w:r>
        <w:rPr>
          <w:rFonts w:ascii="Arial" w:eastAsia="Arial" w:hAnsi="Arial" w:cs="Arial"/>
          <w:b/>
          <w:color w:val="F4893F"/>
          <w:spacing w:val="-8"/>
          <w:w w:val="113"/>
          <w:sz w:val="36"/>
          <w:szCs w:val="36"/>
        </w:rPr>
        <w:t>t</w:t>
      </w:r>
      <w:r>
        <w:rPr>
          <w:rFonts w:ascii="Arial" w:eastAsia="Arial" w:hAnsi="Arial" w:cs="Arial"/>
          <w:b/>
          <w:color w:val="F4893F"/>
          <w:spacing w:val="-12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color w:val="F4893F"/>
          <w:spacing w:val="-10"/>
          <w:w w:val="98"/>
          <w:sz w:val="36"/>
          <w:szCs w:val="36"/>
        </w:rPr>
        <w:t>on</w:t>
      </w:r>
    </w:p>
    <w:p w14:paraId="01E28A11" w14:textId="77777777" w:rsidR="004A4BFC" w:rsidRDefault="004A4BFC">
      <w:pPr>
        <w:spacing w:before="4" w:line="220" w:lineRule="exact"/>
        <w:rPr>
          <w:sz w:val="22"/>
          <w:szCs w:val="22"/>
        </w:rPr>
      </w:pPr>
    </w:p>
    <w:p w14:paraId="6AD75669" w14:textId="77777777" w:rsidR="004A4BFC" w:rsidRDefault="00B52206">
      <w:pPr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75"/>
          <w:sz w:val="22"/>
          <w:szCs w:val="22"/>
        </w:rPr>
        <w:t>(</w:t>
      </w:r>
      <w:r>
        <w:rPr>
          <w:rFonts w:ascii="Arial" w:eastAsia="Arial" w:hAnsi="Arial" w:cs="Arial"/>
          <w:color w:val="5A5C5F"/>
          <w:spacing w:val="-9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sh</w:t>
      </w: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>
        <w:rPr>
          <w:rFonts w:ascii="Arial" w:eastAsia="Arial" w:hAnsi="Arial" w:cs="Arial"/>
          <w:color w:val="5A5C5F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9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621AE8BD" w14:textId="77777777" w:rsidR="004A4BFC" w:rsidRDefault="004A4BFC">
      <w:pPr>
        <w:spacing w:before="14" w:line="240" w:lineRule="exact"/>
        <w:rPr>
          <w:sz w:val="24"/>
          <w:szCs w:val="24"/>
        </w:rPr>
      </w:pPr>
    </w:p>
    <w:p w14:paraId="3D5F8F79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10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13"/>
          <w:w w:val="96"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9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wh</w:t>
      </w:r>
      <w:r>
        <w:rPr>
          <w:rFonts w:ascii="Arial" w:eastAsia="Arial" w:hAnsi="Arial" w:cs="Arial"/>
          <w:b/>
          <w:color w:val="F4893F"/>
          <w:spacing w:val="-5"/>
          <w:w w:val="96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cume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4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oe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hi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3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spons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rela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?</w:t>
      </w:r>
    </w:p>
    <w:p w14:paraId="160FF59E" w14:textId="77777777" w:rsidR="004A4BFC" w:rsidRDefault="004A4BFC">
      <w:pPr>
        <w:spacing w:before="10" w:line="200" w:lineRule="exact"/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2853"/>
        <w:gridCol w:w="2853"/>
        <w:gridCol w:w="2854"/>
      </w:tblGrid>
      <w:tr w:rsidR="004A4BFC" w14:paraId="4550C809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D4E6E02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5"/>
                <w:w w:val="96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6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6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4893F"/>
                <w:w w:val="9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9"/>
                <w:w w:val="9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F4893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4893F"/>
                <w:spacing w:val="-6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cume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t</w:t>
            </w:r>
          </w:p>
        </w:tc>
        <w:tc>
          <w:tcPr>
            <w:tcW w:w="8560" w:type="dxa"/>
            <w:gridSpan w:val="3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4DF4B19" w14:textId="77777777" w:rsidR="004A4BFC" w:rsidRDefault="00012800">
            <w:r>
              <w:t>Dudley Local Plan – Reg.19 version October 2024</w:t>
            </w:r>
          </w:p>
        </w:tc>
      </w:tr>
      <w:tr w:rsidR="004A4BFC" w14:paraId="217DC253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716E5D3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7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94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color w:val="F4893F"/>
                <w:spacing w:val="-13"/>
                <w:w w:val="129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F4893F"/>
                <w:spacing w:val="-3"/>
                <w:w w:val="10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4893F"/>
                <w:spacing w:val="-2"/>
                <w:w w:val="10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97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n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47BA059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5C3683A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sz w:val="22"/>
                <w:szCs w:val="22"/>
              </w:rPr>
              <w:t>y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4823024" w14:textId="30C70184" w:rsidR="004A4BFC" w:rsidRDefault="00CF0A8E">
            <w:r w:rsidRPr="00CF0A8E">
              <w:rPr>
                <w:sz w:val="24"/>
                <w:szCs w:val="24"/>
                <w:lang w:val="en-GB"/>
              </w:rPr>
              <w:t>DLP11</w:t>
            </w:r>
            <w:r w:rsidR="0060220E">
              <w:rPr>
                <w:sz w:val="24"/>
                <w:szCs w:val="24"/>
                <w:lang w:val="en-GB"/>
              </w:rPr>
              <w:t>.3</w:t>
            </w:r>
          </w:p>
        </w:tc>
      </w:tr>
      <w:tr w:rsidR="004A4BFC" w14:paraId="394D7533" w14:textId="77777777">
        <w:trPr>
          <w:trHeight w:hRule="exact" w:val="454"/>
        </w:trPr>
        <w:tc>
          <w:tcPr>
            <w:tcW w:w="2202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094BD8B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5388412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color w:val="F4893F"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color w:val="F4893F"/>
                <w:spacing w:val="-4"/>
              </w:rPr>
              <w:t>te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42F62B5" w14:textId="77777777" w:rsidR="004A4BFC" w:rsidRDefault="004A4BFC"/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8EA8E20" w14:textId="77777777" w:rsidR="004A4BFC" w:rsidRDefault="00B52206">
            <w:pPr>
              <w:spacing w:before="94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4893F"/>
                <w:spacing w:val="-8"/>
                <w:w w:val="9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F4893F"/>
                <w:spacing w:val="-5"/>
                <w:w w:val="94"/>
                <w:sz w:val="22"/>
                <w:szCs w:val="22"/>
              </w:rPr>
              <w:t>olic</w:t>
            </w:r>
            <w:r>
              <w:rPr>
                <w:rFonts w:ascii="Arial" w:eastAsia="Arial" w:hAnsi="Arial" w:cs="Arial"/>
                <w:b/>
                <w:color w:val="F4893F"/>
                <w:w w:val="9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4893F"/>
                <w:spacing w:val="-7"/>
                <w:w w:val="9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w w:val="105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4893F"/>
                <w:spacing w:val="-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4893F"/>
                <w:w w:val="97"/>
                <w:sz w:val="22"/>
                <w:szCs w:val="22"/>
              </w:rPr>
              <w:t>p</w:t>
            </w:r>
          </w:p>
        </w:tc>
        <w:tc>
          <w:tcPr>
            <w:tcW w:w="285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95B2954" w14:textId="77777777" w:rsidR="004A4BFC" w:rsidRDefault="004A4BFC"/>
        </w:tc>
      </w:tr>
    </w:tbl>
    <w:p w14:paraId="6B95FEC4" w14:textId="77777777" w:rsidR="004A4BFC" w:rsidRDefault="004A4BFC">
      <w:pPr>
        <w:spacing w:before="6" w:line="180" w:lineRule="exact"/>
        <w:rPr>
          <w:sz w:val="18"/>
          <w:szCs w:val="18"/>
        </w:rPr>
      </w:pPr>
    </w:p>
    <w:p w14:paraId="745B8BDA" w14:textId="77777777" w:rsidR="004A4BFC" w:rsidRDefault="00B52206">
      <w:pPr>
        <w:spacing w:before="34" w:line="265" w:lineRule="auto"/>
        <w:ind w:left="147" w:right="4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oc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7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res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lt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3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771124B3" w14:textId="77777777" w:rsidR="004A4BFC" w:rsidRDefault="004A4BFC">
      <w:pPr>
        <w:spacing w:before="4" w:line="240" w:lineRule="exact"/>
        <w:rPr>
          <w:sz w:val="24"/>
          <w:szCs w:val="24"/>
        </w:rPr>
      </w:pPr>
    </w:p>
    <w:p w14:paraId="67B9E6A1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1"/>
          <w:w w:val="96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5"/>
          <w:position w:val="-1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1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7"/>
          <w:w w:val="9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0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6"/>
          <w:w w:val="93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6"/>
        <w:gridCol w:w="770"/>
        <w:gridCol w:w="1134"/>
        <w:gridCol w:w="379"/>
        <w:gridCol w:w="379"/>
      </w:tblGrid>
      <w:tr w:rsidR="00012800" w14:paraId="23D9B27C" w14:textId="77777777" w:rsidTr="00D827CD">
        <w:trPr>
          <w:trHeight w:hRule="exact" w:val="34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1D19537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405639F2" w14:textId="77777777" w:rsidR="00012800" w:rsidRDefault="00012800">
            <w:pPr>
              <w:spacing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21"/>
                <w:position w:val="-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46F9C005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7648681D" w14:textId="77777777" w:rsidR="00012800" w:rsidRDefault="00012800">
            <w:pPr>
              <w:spacing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7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4"/>
                <w:w w:val="95"/>
                <w:position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ga</w:t>
            </w:r>
            <w:r>
              <w:rPr>
                <w:rFonts w:ascii="Arial" w:eastAsia="Arial" w:hAnsi="Arial" w:cs="Arial"/>
                <w:color w:val="5A5C5F"/>
                <w:spacing w:val="-8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6"/>
                <w:w w:val="95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w w:val="95"/>
                <w:position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w w:val="95"/>
                <w:position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position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position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7"/>
                <w:position w:val="-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2CF1ABE" w14:textId="77777777" w:rsidR="00012800" w:rsidRDefault="00012800">
            <w:pPr>
              <w:spacing w:line="34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1CEC0" w14:textId="77777777" w:rsidR="00012800" w:rsidRDefault="00012800">
            <w:pPr>
              <w:spacing w:line="34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FE8698E" wp14:editId="42266213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452120</wp:posOffset>
                      </wp:positionV>
                      <wp:extent cx="106680" cy="121920"/>
                      <wp:effectExtent l="0" t="0" r="26670" b="11430"/>
                      <wp:wrapNone/>
                      <wp:docPr id="11157593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C6540" id="Rectangle 1" o:spid="_x0000_s1026" style="position:absolute;margin-left:47.95pt;margin-top:35.6pt;width:8.4pt;height:9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/XIt&#10;99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58D458C" wp14:editId="27B1F31D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276860</wp:posOffset>
                      </wp:positionV>
                      <wp:extent cx="106680" cy="121920"/>
                      <wp:effectExtent l="0" t="0" r="26670" b="11430"/>
                      <wp:wrapNone/>
                      <wp:docPr id="11252305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7334F" w14:textId="77777777" w:rsidR="00012800" w:rsidRDefault="00012800" w:rsidP="00012800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D458C" id="Rectangle 1" o:spid="_x0000_s1026" style="position:absolute;left:0;text-align:left;margin-left:47.95pt;margin-top:21.8pt;width:8.4pt;height: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" filled="f" strokecolor="black [3213]" strokeweight=".25pt">
                      <v:textbox>
                        <w:txbxContent>
                          <w:p w14:paraId="4CB7334F" w14:textId="77777777" w:rsidR="00012800" w:rsidRDefault="00012800" w:rsidP="00012800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0C85E8C" wp14:editId="51E017D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86667</wp:posOffset>
                      </wp:positionV>
                      <wp:extent cx="106680" cy="121920"/>
                      <wp:effectExtent l="0" t="0" r="26670" b="11430"/>
                      <wp:wrapNone/>
                      <wp:docPr id="19652857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699A" id="Rectangle 1" o:spid="_x0000_s1026" style="position:absolute;margin-left:47.95pt;margin-top:6.8pt;width:8.4pt;height: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5A5C5F"/>
                <w:spacing w:val="-24"/>
                <w:position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4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4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DA592E2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400E11D" w14:textId="77777777" w:rsidR="00012800" w:rsidRDefault="00012800">
            <w:pPr>
              <w:spacing w:before="7" w:line="100" w:lineRule="exact"/>
              <w:rPr>
                <w:sz w:val="10"/>
                <w:szCs w:val="10"/>
              </w:rPr>
            </w:pPr>
          </w:p>
          <w:p w14:paraId="30C8D680" w14:textId="77777777" w:rsidR="00012800" w:rsidRDefault="00012800">
            <w:pPr>
              <w:spacing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66484AEB" w14:textId="77777777" w:rsidTr="00D827CD">
        <w:trPr>
          <w:trHeight w:hRule="exact" w:val="29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1A10B8C" w14:textId="77777777" w:rsidR="00012800" w:rsidRDefault="00012800">
            <w:pPr>
              <w:spacing w:before="60" w:line="22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13"/>
                <w:position w:val="-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4A44E528" w14:textId="77777777" w:rsidR="00012800" w:rsidRDefault="00012800">
            <w:pPr>
              <w:spacing w:before="60" w:line="220" w:lineRule="exact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Soun</w:t>
            </w:r>
            <w:r>
              <w:rPr>
                <w:rFonts w:ascii="Arial" w:eastAsia="Arial" w:hAnsi="Arial" w:cs="Arial"/>
                <w:color w:val="5A5C5F"/>
                <w:position w:val="-2"/>
                <w:sz w:val="22"/>
                <w:szCs w:val="22"/>
              </w:rPr>
              <w:t>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50180D91" w14:textId="77777777" w:rsidR="00012800" w:rsidRDefault="00012800">
            <w:pPr>
              <w:spacing w:line="28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sz w:val="34"/>
                <w:szCs w:val="34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D4BF1" w14:textId="77777777" w:rsidR="00012800" w:rsidRDefault="00012800">
            <w:pPr>
              <w:spacing w:line="28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FE73557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3F62DD0" w14:textId="77777777" w:rsidR="00012800" w:rsidRDefault="00012800">
            <w:pPr>
              <w:spacing w:before="60" w:line="220" w:lineRule="exact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position w:val="-2"/>
                <w:sz w:val="22"/>
                <w:szCs w:val="22"/>
              </w:rPr>
              <w:t>No</w:t>
            </w:r>
          </w:p>
        </w:tc>
      </w:tr>
      <w:tr w:rsidR="00012800" w14:paraId="1036EC5F" w14:textId="77777777" w:rsidTr="00D827CD">
        <w:trPr>
          <w:trHeight w:hRule="exact" w:val="4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E6F08B6" w14:textId="77777777" w:rsidR="00012800" w:rsidRDefault="00012800">
            <w:pPr>
              <w:spacing w:before="60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4AE2B2D" w14:textId="77777777" w:rsidR="00012800" w:rsidRDefault="00012800">
            <w:pPr>
              <w:spacing w:before="60"/>
              <w:ind w:left="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color w:val="5A5C5F"/>
                <w:spacing w:val="-6"/>
                <w:w w:val="97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8"/>
                <w:w w:val="97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5A5C5F"/>
                <w:spacing w:val="-7"/>
                <w:w w:val="97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5"/>
                <w:w w:val="97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w w:val="97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  <w:w w:val="9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color w:val="5A5C5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5A5C5F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3"/>
                <w:sz w:val="22"/>
                <w:szCs w:val="22"/>
              </w:rPr>
              <w:t>o-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color w:val="5A5C5F"/>
                <w:spacing w:val="-5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10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5A5C5F"/>
                <w:sz w:val="22"/>
                <w:szCs w:val="22"/>
              </w:rPr>
              <w:t>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28BB16F8" w14:textId="77777777" w:rsidR="00012800" w:rsidRDefault="00012800">
            <w:pPr>
              <w:spacing w:line="300" w:lineRule="exact"/>
              <w:ind w:left="445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MS PGothic" w:eastAsia="MS PGothic" w:hAnsi="MS PGothic" w:cs="MS PGothic"/>
                <w:noProof/>
                <w:color w:val="F4893F"/>
                <w:spacing w:val="-3"/>
                <w:sz w:val="34"/>
                <w:szCs w:val="34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6CF5B9" w14:textId="77777777" w:rsidR="00012800" w:rsidRDefault="00012800">
            <w:pPr>
              <w:spacing w:line="300" w:lineRule="exact"/>
              <w:ind w:left="74"/>
              <w:rPr>
                <w:rFonts w:ascii="MS PGothic" w:eastAsia="MS PGothic" w:hAnsi="MS PGothic" w:cs="MS PGothic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5A5C5F"/>
                <w:spacing w:val="-24"/>
                <w:position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color w:val="5A5C5F"/>
                <w:spacing w:val="-5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5A5C5F"/>
                <w:position w:val="-1"/>
                <w:sz w:val="22"/>
                <w:szCs w:val="22"/>
              </w:rPr>
              <w:t xml:space="preserve">s     </w:t>
            </w:r>
            <w:r>
              <w:rPr>
                <w:rFonts w:ascii="Arial" w:eastAsia="Arial" w:hAnsi="Arial" w:cs="Arial"/>
                <w:color w:val="5A5C5F"/>
                <w:spacing w:val="19"/>
                <w:position w:val="-1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B1B7493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754185A" w14:textId="77777777" w:rsidR="00012800" w:rsidRDefault="00012800">
            <w:pPr>
              <w:spacing w:before="60"/>
              <w:ind w:left="74" w:right="-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A5C5F"/>
                <w:spacing w:val="-6"/>
                <w:sz w:val="22"/>
                <w:szCs w:val="22"/>
              </w:rPr>
              <w:t>No</w:t>
            </w:r>
          </w:p>
        </w:tc>
      </w:tr>
    </w:tbl>
    <w:p w14:paraId="2616AA6A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5"/>
          <w:w w:val="75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5"/>
          <w:w w:val="101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ar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10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75"/>
          <w:sz w:val="22"/>
          <w:szCs w:val="22"/>
        </w:rPr>
        <w:t>)</w:t>
      </w:r>
    </w:p>
    <w:p w14:paraId="4E947D4C" w14:textId="77777777" w:rsidR="004A4BFC" w:rsidRDefault="004A4BFC">
      <w:pPr>
        <w:spacing w:line="120" w:lineRule="exact"/>
        <w:rPr>
          <w:sz w:val="12"/>
          <w:szCs w:val="12"/>
        </w:rPr>
      </w:pPr>
    </w:p>
    <w:p w14:paraId="3197AFD1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4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1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4"/>
          <w:position w:val="-1"/>
          <w:sz w:val="22"/>
          <w:szCs w:val="22"/>
        </w:rPr>
        <w:t>re</w:t>
      </w:r>
      <w:r>
        <w:rPr>
          <w:rFonts w:ascii="Arial" w:eastAsia="Arial" w:hAnsi="Arial" w:cs="Arial"/>
          <w:color w:val="5A5C5F"/>
          <w:spacing w:val="-8"/>
          <w:w w:val="94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4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ou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gu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id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4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5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l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2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position w:val="-1"/>
          <w:sz w:val="22"/>
          <w:szCs w:val="22"/>
        </w:rPr>
        <w:t>w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position w:val="-1"/>
          <w:sz w:val="22"/>
          <w:szCs w:val="22"/>
        </w:rPr>
        <w:t>h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ab</w:t>
      </w:r>
      <w:r>
        <w:rPr>
          <w:rFonts w:ascii="Arial" w:eastAsia="Arial" w:hAnsi="Arial" w:cs="Arial"/>
          <w:color w:val="5A5C5F"/>
          <w:spacing w:val="-10"/>
          <w:w w:val="97"/>
          <w:position w:val="-1"/>
          <w:sz w:val="22"/>
          <w:szCs w:val="22"/>
        </w:rPr>
        <w:t>ov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2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in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8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position w:val="-1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position w:val="-1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3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-</w:t>
      </w:r>
      <w:r>
        <w:rPr>
          <w:rFonts w:ascii="Arial" w:eastAsia="Arial" w:hAnsi="Arial" w:cs="Arial"/>
          <w:color w:val="5A5C5F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1</w:t>
      </w:r>
      <w:r>
        <w:rPr>
          <w:rFonts w:ascii="Arial" w:eastAsia="Arial" w:hAnsi="Arial" w:cs="Arial"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position w:val="-1"/>
          <w:sz w:val="22"/>
          <w:szCs w:val="22"/>
        </w:rPr>
        <w:t>t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8"/>
          <w:position w:val="-1"/>
          <w:sz w:val="22"/>
          <w:szCs w:val="22"/>
        </w:rPr>
        <w:t xml:space="preserve"> 3</w:t>
      </w:r>
      <w:r>
        <w:rPr>
          <w:rFonts w:ascii="Arial" w:eastAsia="Arial" w:hAnsi="Arial" w:cs="Arial"/>
          <w:color w:val="5A5C5F"/>
          <w:position w:val="-1"/>
          <w:sz w:val="22"/>
          <w:szCs w:val="22"/>
        </w:rPr>
        <w:t>.</w:t>
      </w:r>
    </w:p>
    <w:p w14:paraId="2340AB49" w14:textId="77777777" w:rsidR="004A4BFC" w:rsidRDefault="004A4BFC">
      <w:pPr>
        <w:spacing w:before="9" w:line="100" w:lineRule="exact"/>
        <w:rPr>
          <w:sz w:val="11"/>
          <w:szCs w:val="11"/>
        </w:rPr>
      </w:pPr>
    </w:p>
    <w:p w14:paraId="02F7D881" w14:textId="77777777" w:rsidR="004A4BFC" w:rsidRDefault="004A4BFC">
      <w:pPr>
        <w:spacing w:line="200" w:lineRule="exact"/>
      </w:pPr>
    </w:p>
    <w:p w14:paraId="79397D30" w14:textId="77777777" w:rsidR="004A4BFC" w:rsidRDefault="00B52206">
      <w:pPr>
        <w:spacing w:before="48" w:line="240" w:lineRule="exact"/>
        <w:ind w:left="544" w:right="638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Q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3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Lo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la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ga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co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1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2"/>
          <w:sz w:val="22"/>
          <w:szCs w:val="22"/>
        </w:rPr>
        <w:t>so</w:t>
      </w:r>
      <w:r>
        <w:rPr>
          <w:rFonts w:ascii="Arial" w:eastAsia="Arial" w:hAnsi="Arial" w:cs="Arial"/>
          <w:b/>
          <w:color w:val="F4893F"/>
          <w:spacing w:val="-3"/>
          <w:w w:val="92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4"/>
          <w:w w:val="92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2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du</w:t>
      </w:r>
      <w:r>
        <w:rPr>
          <w:rFonts w:ascii="Arial" w:eastAsia="Arial" w:hAnsi="Arial" w:cs="Arial"/>
          <w:b/>
          <w:color w:val="F4893F"/>
          <w:spacing w:val="1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as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b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7"/>
          <w:sz w:val="22"/>
          <w:szCs w:val="22"/>
        </w:rPr>
        <w:t>cis</w:t>
      </w:r>
      <w:r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ssibl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2D84A0B6" w14:textId="77777777" w:rsidR="004A4BFC" w:rsidRDefault="00D15126">
      <w:pPr>
        <w:spacing w:before="56" w:line="240" w:lineRule="exact"/>
        <w:ind w:left="544" w:right="185"/>
        <w:rPr>
          <w:rFonts w:ascii="Arial" w:eastAsia="Arial" w:hAnsi="Arial" w:cs="Arial"/>
          <w:sz w:val="22"/>
          <w:szCs w:val="22"/>
        </w:rPr>
      </w:pPr>
      <w:r>
        <w:pict w14:anchorId="1CFFA465">
          <v:group id="_x0000_s1030" style="position:absolute;left:0;text-align:left;margin-left:28.7pt;margin-top:40.45pt;width:537.85pt;height:330.9pt;z-index:-251657728;mso-position-horizontal-relative:page" coordorigin="574,809" coordsize="10757,6618">
            <v:shape id="_x0000_s1031" style="position:absolute;left:574;top:809;width:10757;height:6618" coordorigin="574,809" coordsize="10757,6618" path="m574,7427r10757,l11331,809,574,809r,6618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up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po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9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la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mp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ia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du</w:t>
      </w:r>
      <w:r w:rsidR="00B52206">
        <w:rPr>
          <w:rFonts w:ascii="Arial" w:eastAsia="Arial" w:hAnsi="Arial" w:cs="Arial"/>
          <w:b/>
          <w:color w:val="F4893F"/>
          <w:spacing w:val="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ope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al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mme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541643DA" w14:textId="77777777" w:rsidR="004A4BFC" w:rsidRDefault="004A4BFC">
      <w:pPr>
        <w:spacing w:line="200" w:lineRule="exact"/>
      </w:pPr>
    </w:p>
    <w:p w14:paraId="7535E4F3" w14:textId="77777777" w:rsidR="004A4BFC" w:rsidRDefault="004A4BFC">
      <w:pPr>
        <w:spacing w:line="200" w:lineRule="exact"/>
      </w:pPr>
    </w:p>
    <w:p w14:paraId="2F9D278E" w14:textId="77777777" w:rsidR="004A4BFC" w:rsidRDefault="004A4BFC">
      <w:pPr>
        <w:spacing w:line="200" w:lineRule="exact"/>
      </w:pPr>
    </w:p>
    <w:p w14:paraId="54E85EC0" w14:textId="761D406F" w:rsidR="00CF0A8E" w:rsidRPr="00CF0A8E" w:rsidRDefault="00CF0A8E" w:rsidP="00CF0A8E">
      <w:pPr>
        <w:spacing w:line="200" w:lineRule="exact"/>
        <w:ind w:left="544"/>
        <w:rPr>
          <w:sz w:val="24"/>
          <w:szCs w:val="24"/>
          <w:lang w:val="en-GB"/>
        </w:rPr>
      </w:pPr>
      <w:r w:rsidRPr="00CF0A8E">
        <w:rPr>
          <w:sz w:val="24"/>
          <w:szCs w:val="24"/>
          <w:lang w:val="en-GB"/>
        </w:rPr>
        <w:t xml:space="preserve">DLP11 The use of a threshold of 10 dwellings is a distorting factor, encouraging developers to bring forward sites of 9 houses, so as not to have to comply with the density and other policies.  Further detail on </w:t>
      </w:r>
      <w:r>
        <w:rPr>
          <w:sz w:val="24"/>
          <w:szCs w:val="24"/>
          <w:lang w:val="en-GB"/>
        </w:rPr>
        <w:t>adverse effect of high thresholds</w:t>
      </w:r>
      <w:r w:rsidRPr="00CF0A8E">
        <w:rPr>
          <w:sz w:val="24"/>
          <w:szCs w:val="24"/>
          <w:lang w:val="en-GB"/>
        </w:rPr>
        <w:t xml:space="preserve"> is provided in the objection to DLP12</w:t>
      </w:r>
    </w:p>
    <w:p w14:paraId="44B54075" w14:textId="77777777" w:rsidR="004A4BFC" w:rsidRDefault="004A4BFC">
      <w:pPr>
        <w:spacing w:line="200" w:lineRule="exact"/>
      </w:pPr>
    </w:p>
    <w:p w14:paraId="7876AB55" w14:textId="77777777" w:rsidR="004A4BFC" w:rsidRDefault="004A4BFC">
      <w:pPr>
        <w:spacing w:line="200" w:lineRule="exact"/>
      </w:pPr>
    </w:p>
    <w:p w14:paraId="7B97CC1E" w14:textId="77777777" w:rsidR="004A4BFC" w:rsidRDefault="004A4BFC">
      <w:pPr>
        <w:spacing w:line="200" w:lineRule="exact"/>
      </w:pPr>
    </w:p>
    <w:p w14:paraId="097E9F00" w14:textId="77777777" w:rsidR="004A4BFC" w:rsidRDefault="004A4BFC">
      <w:pPr>
        <w:spacing w:line="200" w:lineRule="exact"/>
      </w:pPr>
    </w:p>
    <w:p w14:paraId="59A67F77" w14:textId="77777777" w:rsidR="004A4BFC" w:rsidRDefault="004A4BFC">
      <w:pPr>
        <w:spacing w:line="200" w:lineRule="exact"/>
      </w:pPr>
    </w:p>
    <w:p w14:paraId="6374E879" w14:textId="77777777" w:rsidR="004A4BFC" w:rsidRDefault="004A4BFC">
      <w:pPr>
        <w:spacing w:line="200" w:lineRule="exact"/>
      </w:pPr>
    </w:p>
    <w:p w14:paraId="1707478C" w14:textId="77777777" w:rsidR="004A4BFC" w:rsidRDefault="004A4BFC">
      <w:pPr>
        <w:spacing w:line="200" w:lineRule="exact"/>
      </w:pPr>
    </w:p>
    <w:p w14:paraId="0D507451" w14:textId="77777777" w:rsidR="004A4BFC" w:rsidRDefault="004A4BFC">
      <w:pPr>
        <w:spacing w:line="200" w:lineRule="exact"/>
      </w:pPr>
    </w:p>
    <w:p w14:paraId="628B1294" w14:textId="77777777" w:rsidR="004A4BFC" w:rsidRDefault="004A4BFC">
      <w:pPr>
        <w:spacing w:line="200" w:lineRule="exact"/>
      </w:pPr>
    </w:p>
    <w:p w14:paraId="0C5498BA" w14:textId="77777777" w:rsidR="004A4BFC" w:rsidRDefault="004A4BFC">
      <w:pPr>
        <w:spacing w:line="200" w:lineRule="exact"/>
      </w:pPr>
    </w:p>
    <w:p w14:paraId="2473CCB2" w14:textId="77777777" w:rsidR="004A4BFC" w:rsidRDefault="004A4BFC">
      <w:pPr>
        <w:spacing w:line="200" w:lineRule="exact"/>
      </w:pPr>
    </w:p>
    <w:p w14:paraId="09809A31" w14:textId="77777777" w:rsidR="004A4BFC" w:rsidRDefault="004A4BFC">
      <w:pPr>
        <w:spacing w:line="200" w:lineRule="exact"/>
      </w:pPr>
    </w:p>
    <w:p w14:paraId="25A7EEE4" w14:textId="77777777" w:rsidR="004A4BFC" w:rsidRDefault="004A4BFC">
      <w:pPr>
        <w:spacing w:line="200" w:lineRule="exact"/>
      </w:pPr>
    </w:p>
    <w:p w14:paraId="3684774C" w14:textId="77777777" w:rsidR="004A4BFC" w:rsidRDefault="004A4BFC">
      <w:pPr>
        <w:spacing w:line="200" w:lineRule="exact"/>
      </w:pPr>
    </w:p>
    <w:p w14:paraId="12E1699E" w14:textId="77777777" w:rsidR="004A4BFC" w:rsidRDefault="004A4BFC">
      <w:pPr>
        <w:spacing w:line="200" w:lineRule="exact"/>
      </w:pPr>
    </w:p>
    <w:p w14:paraId="6C9D7F0E" w14:textId="77777777" w:rsidR="004A4BFC" w:rsidRDefault="004A4BFC">
      <w:pPr>
        <w:spacing w:line="200" w:lineRule="exact"/>
      </w:pPr>
    </w:p>
    <w:p w14:paraId="71201FD0" w14:textId="77777777" w:rsidR="004A4BFC" w:rsidRDefault="004A4BFC">
      <w:pPr>
        <w:spacing w:line="200" w:lineRule="exact"/>
      </w:pPr>
    </w:p>
    <w:p w14:paraId="787165C5" w14:textId="77777777" w:rsidR="004A4BFC" w:rsidRDefault="004A4BFC">
      <w:pPr>
        <w:spacing w:line="200" w:lineRule="exact"/>
      </w:pPr>
    </w:p>
    <w:p w14:paraId="315A3678" w14:textId="77777777" w:rsidR="004A4BFC" w:rsidRDefault="004A4BFC">
      <w:pPr>
        <w:spacing w:line="200" w:lineRule="exact"/>
      </w:pPr>
    </w:p>
    <w:p w14:paraId="6CE875D4" w14:textId="77777777" w:rsidR="004A4BFC" w:rsidRDefault="004A4BFC">
      <w:pPr>
        <w:spacing w:line="200" w:lineRule="exact"/>
      </w:pPr>
    </w:p>
    <w:p w14:paraId="2CFD36DC" w14:textId="77777777" w:rsidR="004A4BFC" w:rsidRDefault="004A4BFC">
      <w:pPr>
        <w:spacing w:line="200" w:lineRule="exact"/>
      </w:pPr>
    </w:p>
    <w:p w14:paraId="092E5EAE" w14:textId="77777777" w:rsidR="004A4BFC" w:rsidRDefault="004A4BFC">
      <w:pPr>
        <w:spacing w:line="200" w:lineRule="exact"/>
      </w:pPr>
    </w:p>
    <w:p w14:paraId="52F2FAFF" w14:textId="77777777" w:rsidR="004A4BFC" w:rsidRDefault="004A4BFC">
      <w:pPr>
        <w:spacing w:line="200" w:lineRule="exact"/>
      </w:pPr>
    </w:p>
    <w:p w14:paraId="4E93F4E8" w14:textId="77777777" w:rsidR="004A4BFC" w:rsidRDefault="004A4BFC">
      <w:pPr>
        <w:spacing w:line="200" w:lineRule="exact"/>
      </w:pPr>
    </w:p>
    <w:p w14:paraId="1D27542E" w14:textId="77777777" w:rsidR="004A4BFC" w:rsidRDefault="004A4BFC">
      <w:pPr>
        <w:spacing w:before="16" w:line="260" w:lineRule="exact"/>
        <w:rPr>
          <w:sz w:val="26"/>
          <w:szCs w:val="26"/>
        </w:rPr>
      </w:pPr>
    </w:p>
    <w:p w14:paraId="08D531C5" w14:textId="77777777" w:rsidR="004A4BFC" w:rsidRDefault="00B52206">
      <w:pPr>
        <w:spacing w:line="240" w:lineRule="exact"/>
        <w:ind w:left="14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position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position w:val="-1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position w:val="-1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position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position w:val="-1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position w:val="-1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position w:val="-1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position w:val="-1"/>
          <w:sz w:val="22"/>
          <w:szCs w:val="22"/>
        </w:rPr>
        <w:t>.</w:t>
      </w:r>
    </w:p>
    <w:p w14:paraId="75E309DC" w14:textId="77777777" w:rsidR="004A4BFC" w:rsidRDefault="004A4BFC">
      <w:pPr>
        <w:spacing w:before="6" w:line="140" w:lineRule="exact"/>
        <w:rPr>
          <w:sz w:val="14"/>
          <w:szCs w:val="14"/>
        </w:rPr>
      </w:pPr>
    </w:p>
    <w:p w14:paraId="21FE3F13" w14:textId="77777777" w:rsidR="004A4BFC" w:rsidRDefault="004A4BFC">
      <w:pPr>
        <w:spacing w:line="200" w:lineRule="exact"/>
      </w:pPr>
    </w:p>
    <w:p w14:paraId="31C68303" w14:textId="77777777" w:rsidR="004A4BFC" w:rsidRDefault="00B52206">
      <w:pPr>
        <w:spacing w:before="36"/>
        <w:ind w:left="14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279CCC07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26ABC892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54BFC63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F1E459F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761AE92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972C74C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354612F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7213938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09CD77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C029398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39E5243B" w14:textId="77777777" w:rsidR="004A4BFC" w:rsidRDefault="004A4BFC"/>
        </w:tc>
      </w:tr>
    </w:tbl>
    <w:p w14:paraId="273A5A6A" w14:textId="77777777" w:rsidR="004A4BFC" w:rsidRDefault="004A4BFC">
      <w:pPr>
        <w:sectPr w:rsidR="004A4BFC">
          <w:pgSz w:w="11920" w:h="16840"/>
          <w:pgMar w:top="420" w:right="460" w:bottom="280" w:left="420" w:header="720" w:footer="720" w:gutter="0"/>
          <w:cols w:space="720"/>
        </w:sectPr>
      </w:pPr>
    </w:p>
    <w:p w14:paraId="04AB5207" w14:textId="77777777" w:rsidR="004A4BFC" w:rsidRDefault="00D15126">
      <w:pPr>
        <w:spacing w:before="94" w:line="240" w:lineRule="exact"/>
        <w:ind w:left="504" w:right="70" w:hanging="397"/>
        <w:rPr>
          <w:rFonts w:ascii="Arial" w:eastAsia="Arial" w:hAnsi="Arial" w:cs="Arial"/>
          <w:sz w:val="22"/>
          <w:szCs w:val="22"/>
        </w:rPr>
      </w:pPr>
      <w:r>
        <w:lastRenderedPageBreak/>
        <w:pict w14:anchorId="165271E3">
          <v:group id="_x0000_s1028" style="position:absolute;left:0;text-align:left;margin-left:28.7pt;margin-top:86.2pt;width:537.85pt;height:537.85pt;z-index:-251656704;mso-position-horizontal-relative:page" coordorigin="574,1724" coordsize="10757,10757">
            <v:shape id="_x0000_s1029" style="position:absolute;left:574;top:1724;width:10757;height:10757" coordorigin="574,1724" coordsize="10757,10757" path="m574,12480r10757,l11331,1724r-10757,l574,12480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4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sa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d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2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0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 xml:space="preserve">l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9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3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ma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rs</w:t>
      </w:r>
      <w:r w:rsidR="00B52206">
        <w:rPr>
          <w:rFonts w:ascii="Arial" w:eastAsia="Arial" w:hAnsi="Arial" w:cs="Arial"/>
          <w:b/>
          <w:color w:val="F4893F"/>
          <w:spacing w:val="-2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6"/>
          <w:w w:val="94"/>
          <w:sz w:val="22"/>
          <w:szCs w:val="22"/>
        </w:rPr>
        <w:t>v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de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ie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3.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ov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(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1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on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-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wi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th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4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7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o-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op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er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x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amina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5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u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nee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 xml:space="preserve">y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mo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m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k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Lo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ca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gal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co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mpli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1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so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nd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wil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e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helpfu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3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3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3"/>
          <w:w w:val="9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bl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pu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4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1"/>
          <w:sz w:val="22"/>
          <w:szCs w:val="22"/>
        </w:rPr>
        <w:t>ar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2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su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11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vise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"/>
          <w:w w:val="95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sz w:val="22"/>
          <w:szCs w:val="22"/>
        </w:rPr>
        <w:t>di</w:t>
      </w:r>
      <w:r w:rsidR="00B52206">
        <w:rPr>
          <w:rFonts w:ascii="Arial" w:eastAsia="Arial" w:hAnsi="Arial" w:cs="Arial"/>
          <w:b/>
          <w:color w:val="F4893F"/>
          <w:spacing w:val="-3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8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ic</w:t>
      </w:r>
      <w:r w:rsidR="00B52206">
        <w:rPr>
          <w:rFonts w:ascii="Arial" w:eastAsia="Arial" w:hAnsi="Arial" w:cs="Arial"/>
          <w:b/>
          <w:color w:val="F4893F"/>
          <w:w w:val="94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1"/>
          <w:w w:val="9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"/>
          <w:sz w:val="22"/>
          <w:szCs w:val="22"/>
        </w:rPr>
        <w:t>xt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7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 xml:space="preserve">s </w:t>
      </w:r>
      <w:r w:rsidR="00B52206">
        <w:rPr>
          <w:rFonts w:ascii="Arial" w:eastAsia="Arial" w:hAnsi="Arial" w:cs="Arial"/>
          <w:b/>
          <w:color w:val="F4893F"/>
          <w:spacing w:val="-1"/>
          <w:w w:val="97"/>
          <w:sz w:val="22"/>
          <w:szCs w:val="22"/>
        </w:rPr>
        <w:t>pr</w:t>
      </w:r>
      <w:r w:rsidR="00B52206">
        <w:rPr>
          <w:rFonts w:ascii="Arial" w:eastAsia="Arial" w:hAnsi="Arial" w:cs="Arial"/>
          <w:b/>
          <w:color w:val="F4893F"/>
          <w:spacing w:val="-3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"/>
          <w:w w:val="97"/>
          <w:sz w:val="22"/>
          <w:szCs w:val="22"/>
        </w:rPr>
        <w:t>cis</w:t>
      </w:r>
      <w:r w:rsidR="00B52206">
        <w:rPr>
          <w:rFonts w:ascii="Arial" w:eastAsia="Arial" w:hAnsi="Arial" w:cs="Arial"/>
          <w:b/>
          <w:color w:val="F4893F"/>
          <w:w w:val="97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7"/>
          <w:w w:val="97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3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ssibl</w:t>
      </w:r>
      <w:r w:rsidR="00B52206"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z w:val="22"/>
          <w:szCs w:val="22"/>
        </w:rPr>
        <w:t>.</w:t>
      </w:r>
    </w:p>
    <w:p w14:paraId="3B768EE4" w14:textId="77777777" w:rsidR="004A4BFC" w:rsidRDefault="004A4BFC">
      <w:pPr>
        <w:spacing w:line="200" w:lineRule="exact"/>
      </w:pPr>
    </w:p>
    <w:p w14:paraId="4E548B15" w14:textId="77777777" w:rsidR="004A4BFC" w:rsidRDefault="004A4BFC">
      <w:pPr>
        <w:spacing w:line="200" w:lineRule="exact"/>
      </w:pPr>
    </w:p>
    <w:p w14:paraId="1C687EB2" w14:textId="77777777" w:rsidR="004A4BFC" w:rsidRDefault="004A4BFC">
      <w:pPr>
        <w:spacing w:line="200" w:lineRule="exact"/>
      </w:pPr>
    </w:p>
    <w:p w14:paraId="3B685CC6" w14:textId="22713A5E" w:rsidR="004A4BFC" w:rsidRDefault="00CF0A8E" w:rsidP="00CF0A8E">
      <w:pPr>
        <w:spacing w:line="200" w:lineRule="exact"/>
        <w:ind w:left="504"/>
      </w:pPr>
      <w:r>
        <w:t xml:space="preserve">Reduce the threshold for this policy to perhaps five houses.  </w:t>
      </w:r>
    </w:p>
    <w:p w14:paraId="2DBBF2F8" w14:textId="77777777" w:rsidR="004A4BFC" w:rsidRDefault="004A4BFC">
      <w:pPr>
        <w:spacing w:line="200" w:lineRule="exact"/>
      </w:pPr>
    </w:p>
    <w:p w14:paraId="1E64E22C" w14:textId="77777777" w:rsidR="004A4BFC" w:rsidRDefault="004A4BFC">
      <w:pPr>
        <w:spacing w:line="200" w:lineRule="exact"/>
      </w:pPr>
    </w:p>
    <w:p w14:paraId="1F456FCD" w14:textId="77777777" w:rsidR="004A4BFC" w:rsidRDefault="004A4BFC">
      <w:pPr>
        <w:spacing w:line="200" w:lineRule="exact"/>
      </w:pPr>
    </w:p>
    <w:p w14:paraId="45DEDFB1" w14:textId="77777777" w:rsidR="004A4BFC" w:rsidRDefault="004A4BFC">
      <w:pPr>
        <w:spacing w:line="200" w:lineRule="exact"/>
      </w:pPr>
    </w:p>
    <w:p w14:paraId="12386970" w14:textId="77777777" w:rsidR="004A4BFC" w:rsidRDefault="004A4BFC">
      <w:pPr>
        <w:spacing w:line="200" w:lineRule="exact"/>
      </w:pPr>
    </w:p>
    <w:p w14:paraId="1931A2E4" w14:textId="77777777" w:rsidR="004A4BFC" w:rsidRDefault="004A4BFC">
      <w:pPr>
        <w:spacing w:line="200" w:lineRule="exact"/>
      </w:pPr>
    </w:p>
    <w:p w14:paraId="2042B6F5" w14:textId="77777777" w:rsidR="004A4BFC" w:rsidRDefault="004A4BFC">
      <w:pPr>
        <w:spacing w:line="200" w:lineRule="exact"/>
      </w:pPr>
    </w:p>
    <w:p w14:paraId="3A719C56" w14:textId="77777777" w:rsidR="004A4BFC" w:rsidRDefault="004A4BFC">
      <w:pPr>
        <w:spacing w:line="200" w:lineRule="exact"/>
      </w:pPr>
    </w:p>
    <w:p w14:paraId="33876616" w14:textId="77777777" w:rsidR="004A4BFC" w:rsidRDefault="004A4BFC">
      <w:pPr>
        <w:spacing w:line="200" w:lineRule="exact"/>
      </w:pPr>
    </w:p>
    <w:p w14:paraId="6C642179" w14:textId="77777777" w:rsidR="004A4BFC" w:rsidRDefault="004A4BFC">
      <w:pPr>
        <w:spacing w:line="200" w:lineRule="exact"/>
      </w:pPr>
    </w:p>
    <w:p w14:paraId="586503BC" w14:textId="77777777" w:rsidR="004A4BFC" w:rsidRDefault="004A4BFC">
      <w:pPr>
        <w:spacing w:line="200" w:lineRule="exact"/>
      </w:pPr>
    </w:p>
    <w:p w14:paraId="364D28FA" w14:textId="77777777" w:rsidR="004A4BFC" w:rsidRDefault="004A4BFC">
      <w:pPr>
        <w:spacing w:line="200" w:lineRule="exact"/>
      </w:pPr>
    </w:p>
    <w:p w14:paraId="4929C4F4" w14:textId="77777777" w:rsidR="004A4BFC" w:rsidRDefault="004A4BFC">
      <w:pPr>
        <w:spacing w:line="200" w:lineRule="exact"/>
      </w:pPr>
    </w:p>
    <w:p w14:paraId="62759F14" w14:textId="77777777" w:rsidR="004A4BFC" w:rsidRDefault="004A4BFC">
      <w:pPr>
        <w:spacing w:line="200" w:lineRule="exact"/>
      </w:pPr>
    </w:p>
    <w:p w14:paraId="5564A552" w14:textId="77777777" w:rsidR="004A4BFC" w:rsidRDefault="004A4BFC">
      <w:pPr>
        <w:spacing w:line="200" w:lineRule="exact"/>
      </w:pPr>
    </w:p>
    <w:p w14:paraId="11271994" w14:textId="77777777" w:rsidR="004A4BFC" w:rsidRDefault="004A4BFC">
      <w:pPr>
        <w:spacing w:line="200" w:lineRule="exact"/>
      </w:pPr>
    </w:p>
    <w:p w14:paraId="240CEDA0" w14:textId="77777777" w:rsidR="004A4BFC" w:rsidRDefault="004A4BFC">
      <w:pPr>
        <w:spacing w:line="200" w:lineRule="exact"/>
      </w:pPr>
    </w:p>
    <w:p w14:paraId="1F04E912" w14:textId="77777777" w:rsidR="004A4BFC" w:rsidRDefault="004A4BFC">
      <w:pPr>
        <w:spacing w:line="200" w:lineRule="exact"/>
      </w:pPr>
    </w:p>
    <w:p w14:paraId="1A6E1821" w14:textId="77777777" w:rsidR="004A4BFC" w:rsidRDefault="004A4BFC">
      <w:pPr>
        <w:spacing w:line="200" w:lineRule="exact"/>
      </w:pPr>
    </w:p>
    <w:p w14:paraId="0CA0737F" w14:textId="77777777" w:rsidR="004A4BFC" w:rsidRDefault="004A4BFC">
      <w:pPr>
        <w:spacing w:line="200" w:lineRule="exact"/>
      </w:pPr>
    </w:p>
    <w:p w14:paraId="027B89E2" w14:textId="77777777" w:rsidR="004A4BFC" w:rsidRDefault="004A4BFC">
      <w:pPr>
        <w:spacing w:line="200" w:lineRule="exact"/>
      </w:pPr>
    </w:p>
    <w:p w14:paraId="58656629" w14:textId="77777777" w:rsidR="004A4BFC" w:rsidRDefault="004A4BFC">
      <w:pPr>
        <w:spacing w:line="200" w:lineRule="exact"/>
      </w:pPr>
    </w:p>
    <w:p w14:paraId="450D228A" w14:textId="77777777" w:rsidR="004A4BFC" w:rsidRDefault="004A4BFC">
      <w:pPr>
        <w:spacing w:line="200" w:lineRule="exact"/>
      </w:pPr>
    </w:p>
    <w:p w14:paraId="23F2EB57" w14:textId="77777777" w:rsidR="004A4BFC" w:rsidRDefault="004A4BFC">
      <w:pPr>
        <w:spacing w:line="200" w:lineRule="exact"/>
      </w:pPr>
    </w:p>
    <w:p w14:paraId="393B2EF7" w14:textId="77777777" w:rsidR="004A4BFC" w:rsidRDefault="004A4BFC">
      <w:pPr>
        <w:spacing w:line="200" w:lineRule="exact"/>
      </w:pPr>
    </w:p>
    <w:p w14:paraId="2E8582B6" w14:textId="77777777" w:rsidR="004A4BFC" w:rsidRDefault="004A4BFC">
      <w:pPr>
        <w:spacing w:line="200" w:lineRule="exact"/>
      </w:pPr>
    </w:p>
    <w:p w14:paraId="52F456CF" w14:textId="77777777" w:rsidR="004A4BFC" w:rsidRDefault="004A4BFC">
      <w:pPr>
        <w:spacing w:line="200" w:lineRule="exact"/>
      </w:pPr>
    </w:p>
    <w:p w14:paraId="02B3231D" w14:textId="77777777" w:rsidR="004A4BFC" w:rsidRDefault="004A4BFC">
      <w:pPr>
        <w:spacing w:line="200" w:lineRule="exact"/>
      </w:pPr>
    </w:p>
    <w:p w14:paraId="2D56AFD5" w14:textId="77777777" w:rsidR="004A4BFC" w:rsidRDefault="004A4BFC">
      <w:pPr>
        <w:spacing w:line="200" w:lineRule="exact"/>
      </w:pPr>
    </w:p>
    <w:p w14:paraId="71A43CDE" w14:textId="77777777" w:rsidR="004A4BFC" w:rsidRDefault="004A4BFC">
      <w:pPr>
        <w:spacing w:line="200" w:lineRule="exact"/>
      </w:pPr>
    </w:p>
    <w:p w14:paraId="44C01439" w14:textId="77777777" w:rsidR="004A4BFC" w:rsidRDefault="004A4BFC">
      <w:pPr>
        <w:spacing w:line="200" w:lineRule="exact"/>
      </w:pPr>
    </w:p>
    <w:p w14:paraId="17D4A70D" w14:textId="77777777" w:rsidR="004A4BFC" w:rsidRDefault="004A4BFC">
      <w:pPr>
        <w:spacing w:line="200" w:lineRule="exact"/>
      </w:pPr>
    </w:p>
    <w:p w14:paraId="5419571E" w14:textId="77777777" w:rsidR="004A4BFC" w:rsidRDefault="004A4BFC">
      <w:pPr>
        <w:spacing w:line="200" w:lineRule="exact"/>
      </w:pPr>
    </w:p>
    <w:p w14:paraId="6B2FF8FB" w14:textId="77777777" w:rsidR="004A4BFC" w:rsidRDefault="004A4BFC">
      <w:pPr>
        <w:spacing w:line="200" w:lineRule="exact"/>
      </w:pPr>
    </w:p>
    <w:p w14:paraId="2A6FA248" w14:textId="77777777" w:rsidR="004A4BFC" w:rsidRDefault="004A4BFC">
      <w:pPr>
        <w:spacing w:line="200" w:lineRule="exact"/>
      </w:pPr>
    </w:p>
    <w:p w14:paraId="17B1699E" w14:textId="77777777" w:rsidR="004A4BFC" w:rsidRDefault="004A4BFC">
      <w:pPr>
        <w:spacing w:line="200" w:lineRule="exact"/>
      </w:pPr>
    </w:p>
    <w:p w14:paraId="0C2D947D" w14:textId="77777777" w:rsidR="004A4BFC" w:rsidRDefault="004A4BFC">
      <w:pPr>
        <w:spacing w:line="200" w:lineRule="exact"/>
      </w:pPr>
    </w:p>
    <w:p w14:paraId="4BA63AD4" w14:textId="77777777" w:rsidR="004A4BFC" w:rsidRDefault="004A4BFC">
      <w:pPr>
        <w:spacing w:line="200" w:lineRule="exact"/>
      </w:pPr>
    </w:p>
    <w:p w14:paraId="432BB26E" w14:textId="77777777" w:rsidR="004A4BFC" w:rsidRDefault="004A4BFC">
      <w:pPr>
        <w:spacing w:line="200" w:lineRule="exact"/>
      </w:pPr>
    </w:p>
    <w:p w14:paraId="7E68F083" w14:textId="77777777" w:rsidR="004A4BFC" w:rsidRDefault="004A4BFC">
      <w:pPr>
        <w:spacing w:line="200" w:lineRule="exact"/>
      </w:pPr>
    </w:p>
    <w:p w14:paraId="1ADFC788" w14:textId="77777777" w:rsidR="004A4BFC" w:rsidRDefault="004A4BFC">
      <w:pPr>
        <w:spacing w:line="200" w:lineRule="exact"/>
      </w:pPr>
    </w:p>
    <w:p w14:paraId="15F65C4A" w14:textId="77777777" w:rsidR="004A4BFC" w:rsidRDefault="004A4BFC">
      <w:pPr>
        <w:spacing w:line="200" w:lineRule="exact"/>
      </w:pPr>
    </w:p>
    <w:p w14:paraId="273F38FC" w14:textId="77777777" w:rsidR="004A4BFC" w:rsidRDefault="004A4BFC">
      <w:pPr>
        <w:spacing w:line="200" w:lineRule="exact"/>
      </w:pPr>
    </w:p>
    <w:p w14:paraId="3F79D491" w14:textId="77777777" w:rsidR="004A4BFC" w:rsidRDefault="004A4BFC">
      <w:pPr>
        <w:spacing w:line="200" w:lineRule="exact"/>
      </w:pPr>
    </w:p>
    <w:p w14:paraId="3FDCA148" w14:textId="77777777" w:rsidR="004A4BFC" w:rsidRDefault="004A4BFC">
      <w:pPr>
        <w:spacing w:line="200" w:lineRule="exact"/>
      </w:pPr>
    </w:p>
    <w:p w14:paraId="0E24227F" w14:textId="77777777" w:rsidR="004A4BFC" w:rsidRDefault="004A4BFC">
      <w:pPr>
        <w:spacing w:line="200" w:lineRule="exact"/>
      </w:pPr>
    </w:p>
    <w:p w14:paraId="1B4C25B9" w14:textId="77777777" w:rsidR="004A4BFC" w:rsidRDefault="004A4BFC">
      <w:pPr>
        <w:spacing w:line="200" w:lineRule="exact"/>
      </w:pPr>
    </w:p>
    <w:p w14:paraId="534FFDE7" w14:textId="77777777" w:rsidR="004A4BFC" w:rsidRDefault="004A4BFC">
      <w:pPr>
        <w:spacing w:line="200" w:lineRule="exact"/>
      </w:pPr>
    </w:p>
    <w:p w14:paraId="3ECC5CA3" w14:textId="77777777" w:rsidR="004A4BFC" w:rsidRDefault="004A4BFC">
      <w:pPr>
        <w:spacing w:before="5" w:line="240" w:lineRule="exact"/>
        <w:rPr>
          <w:sz w:val="24"/>
          <w:szCs w:val="24"/>
        </w:rPr>
      </w:pPr>
    </w:p>
    <w:p w14:paraId="410AAB43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proofErr w:type="gramEnd"/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3"/>
          <w:w w:val="93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158FF35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5E43743C" w14:textId="77777777" w:rsidR="004A4BFC" w:rsidRDefault="00B52206">
      <w:pPr>
        <w:spacing w:line="240" w:lineRule="exact"/>
        <w:ind w:left="107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b/>
          <w:i/>
          <w:color w:val="5A5C5F"/>
          <w:spacing w:val="-1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ct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nf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ce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ssa</w:t>
      </w:r>
      <w:r>
        <w:rPr>
          <w:rFonts w:ascii="Arial" w:eastAsia="Arial" w:hAnsi="Arial" w:cs="Arial"/>
          <w:i/>
          <w:color w:val="5A5C5F"/>
          <w:spacing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y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rese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ge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5"/>
          <w:w w:val="103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10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w w:val="90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110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ass</w:t>
      </w:r>
      <w:r>
        <w:rPr>
          <w:rFonts w:ascii="Arial" w:eastAsia="Arial" w:hAnsi="Arial" w:cs="Arial"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1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1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1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1"/>
          <w:sz w:val="22"/>
          <w:szCs w:val="22"/>
        </w:rPr>
        <w:t>e a</w:t>
      </w:r>
      <w:r>
        <w:rPr>
          <w:rFonts w:ascii="Arial" w:eastAsia="Arial" w:hAnsi="Arial" w:cs="Arial"/>
          <w:i/>
          <w:color w:val="5A5C5F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oppo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io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ns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5CCF15C9" w14:textId="77777777" w:rsidR="004A4BFC" w:rsidRDefault="004A4BFC">
      <w:pPr>
        <w:spacing w:line="160" w:lineRule="exact"/>
        <w:rPr>
          <w:sz w:val="17"/>
          <w:szCs w:val="17"/>
        </w:rPr>
      </w:pPr>
    </w:p>
    <w:p w14:paraId="0F83A0C1" w14:textId="77777777" w:rsidR="004A4BFC" w:rsidRDefault="00B52206">
      <w:pPr>
        <w:spacing w:line="240" w:lineRule="exact"/>
        <w:ind w:left="107" w:right="14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ub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on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mad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vi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9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base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16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sh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47BAD2B2" w14:textId="77777777" w:rsidR="004A4BFC" w:rsidRDefault="004A4BFC">
      <w:pPr>
        <w:spacing w:line="200" w:lineRule="exact"/>
      </w:pPr>
    </w:p>
    <w:p w14:paraId="6531D48C" w14:textId="77777777" w:rsidR="004A4BFC" w:rsidRDefault="004A4BFC">
      <w:pPr>
        <w:spacing w:before="2" w:line="240" w:lineRule="exact"/>
        <w:rPr>
          <w:sz w:val="24"/>
          <w:szCs w:val="24"/>
        </w:rPr>
      </w:pPr>
    </w:p>
    <w:p w14:paraId="43B3EF8D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68F9D541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06736024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3770111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1770DCF1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FD8D560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C7EBD30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452C90D6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59BD36A2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AE5DD56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6F690913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B8E2021" w14:textId="77777777" w:rsidR="004A4BFC" w:rsidRDefault="004A4BFC"/>
        </w:tc>
      </w:tr>
    </w:tbl>
    <w:p w14:paraId="133C09DE" w14:textId="77777777" w:rsidR="004A4BFC" w:rsidRDefault="004A4BFC">
      <w:pPr>
        <w:sectPr w:rsidR="004A4BFC">
          <w:pgSz w:w="11920" w:h="16840"/>
          <w:pgMar w:top="420" w:right="460" w:bottom="280" w:left="460" w:header="720" w:footer="720" w:gutter="0"/>
          <w:cols w:space="720"/>
        </w:sectPr>
      </w:pPr>
    </w:p>
    <w:p w14:paraId="01533363" w14:textId="77777777" w:rsidR="004A4BFC" w:rsidRDefault="00B52206">
      <w:pPr>
        <w:spacing w:before="94" w:line="240" w:lineRule="exact"/>
        <w:ind w:left="504" w:right="340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lastRenderedPageBreak/>
        <w:t>Q5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.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2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37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1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se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k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mo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3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f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5"/>
          <w:sz w:val="22"/>
          <w:szCs w:val="22"/>
        </w:rPr>
        <w:t>plan</w:t>
      </w:r>
      <w:r>
        <w:rPr>
          <w:rFonts w:ascii="Arial" w:eastAsia="Arial" w:hAnsi="Arial" w:cs="Arial"/>
          <w:b/>
          <w:color w:val="F4893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F4893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color w:val="F4893F"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onsi</w:t>
      </w:r>
      <w:r>
        <w:rPr>
          <w:rFonts w:ascii="Arial" w:eastAsia="Arial" w:hAnsi="Arial" w:cs="Arial"/>
          <w:b/>
          <w:color w:val="F4893F"/>
          <w:spacing w:val="-3"/>
          <w:w w:val="94"/>
          <w:sz w:val="22"/>
          <w:szCs w:val="22"/>
        </w:rPr>
        <w:t>d</w:t>
      </w:r>
      <w:r>
        <w:rPr>
          <w:rFonts w:ascii="Arial" w:eastAsia="Arial" w:hAnsi="Arial" w:cs="Arial"/>
          <w:b/>
          <w:color w:val="F4893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c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ssa</w:t>
      </w:r>
      <w:r>
        <w:rPr>
          <w:rFonts w:ascii="Arial" w:eastAsia="Arial" w:hAnsi="Arial" w:cs="Arial"/>
          <w:b/>
          <w:color w:val="F4893F"/>
          <w:spacing w:val="3"/>
          <w:w w:val="96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y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b/>
          <w:color w:val="F4893F"/>
          <w:spacing w:val="-2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ci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color w:val="F4893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b/>
          <w:color w:val="F4893F"/>
          <w:spacing w:val="-5"/>
          <w:w w:val="98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w w:val="98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11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color w:val="F4893F"/>
          <w:spacing w:val="-8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6"/>
          <w:w w:val="96"/>
          <w:sz w:val="22"/>
          <w:szCs w:val="22"/>
        </w:rPr>
        <w:t>x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amina</w:t>
      </w:r>
      <w:r>
        <w:rPr>
          <w:rFonts w:ascii="Arial" w:eastAsia="Arial" w:hAnsi="Arial" w:cs="Arial"/>
          <w:b/>
          <w:color w:val="F4893F"/>
          <w:spacing w:val="-2"/>
          <w:w w:val="96"/>
          <w:sz w:val="22"/>
          <w:szCs w:val="22"/>
        </w:rPr>
        <w:t>t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h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w w:val="96"/>
          <w:sz w:val="22"/>
          <w:szCs w:val="22"/>
        </w:rPr>
        <w:t>ari</w:t>
      </w:r>
      <w:r>
        <w:rPr>
          <w:rFonts w:ascii="Arial" w:eastAsia="Arial" w:hAnsi="Arial" w:cs="Arial"/>
          <w:b/>
          <w:color w:val="F4893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w w:val="96"/>
          <w:sz w:val="22"/>
          <w:szCs w:val="22"/>
        </w:rPr>
        <w:t>g</w:t>
      </w:r>
      <w:r>
        <w:rPr>
          <w:rFonts w:ascii="Arial" w:eastAsia="Arial" w:hAnsi="Arial" w:cs="Arial"/>
          <w:b/>
          <w:color w:val="F4893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ss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F4893F"/>
          <w:spacing w:val="-4"/>
          <w:sz w:val="22"/>
          <w:szCs w:val="22"/>
        </w:rPr>
        <w:t>o</w:t>
      </w:r>
      <w:r>
        <w:rPr>
          <w:rFonts w:ascii="Arial" w:eastAsia="Arial" w:hAnsi="Arial" w:cs="Arial"/>
          <w:b/>
          <w:color w:val="F4893F"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color w:val="F4893F"/>
          <w:spacing w:val="-8"/>
          <w:sz w:val="22"/>
          <w:szCs w:val="22"/>
        </w:rPr>
        <w:t>(s</w:t>
      </w:r>
      <w:r>
        <w:rPr>
          <w:rFonts w:ascii="Arial" w:eastAsia="Arial" w:hAnsi="Arial" w:cs="Arial"/>
          <w:b/>
          <w:color w:val="F4893F"/>
          <w:spacing w:val="-9"/>
          <w:sz w:val="22"/>
          <w:szCs w:val="22"/>
        </w:rPr>
        <w:t>)</w:t>
      </w:r>
      <w:r>
        <w:rPr>
          <w:rFonts w:ascii="Arial" w:eastAsia="Arial" w:hAnsi="Arial" w:cs="Arial"/>
          <w:b/>
          <w:color w:val="F4893F"/>
          <w:sz w:val="22"/>
          <w:szCs w:val="22"/>
        </w:rPr>
        <w:t>?</w:t>
      </w:r>
    </w:p>
    <w:p w14:paraId="6FE7171B" w14:textId="77777777" w:rsidR="004A4BFC" w:rsidRDefault="00CF1426">
      <w:pPr>
        <w:spacing w:before="27"/>
        <w:ind w:left="107"/>
        <w:rPr>
          <w:rFonts w:ascii="Arial" w:eastAsia="Arial" w:hAnsi="Arial" w:cs="Arial"/>
          <w:color w:val="5A5C5F"/>
          <w:w w:val="75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E7D7F8" wp14:editId="20554260">
                <wp:simplePos x="0" y="0"/>
                <wp:positionH relativeFrom="column">
                  <wp:posOffset>248920</wp:posOffset>
                </wp:positionH>
                <wp:positionV relativeFrom="paragraph">
                  <wp:posOffset>46990</wp:posOffset>
                </wp:positionV>
                <wp:extent cx="106680" cy="121920"/>
                <wp:effectExtent l="0" t="0" r="26670" b="11430"/>
                <wp:wrapNone/>
                <wp:docPr id="173223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52C4" id="Rectangle 1" o:spid="_x0000_s1026" style="position:absolute;margin-left:19.6pt;margin-top:3.7pt;width:8.4pt;height: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P2zUxb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 xml:space="preserve"> </w:t>
      </w:r>
      <w:r>
        <w:rPr>
          <w:rFonts w:ascii="MS PGothic" w:eastAsia="MS PGothic" w:hAnsi="MS PGothic" w:cs="MS PGothic"/>
          <w:color w:val="F4893F"/>
          <w:spacing w:val="-3"/>
          <w:w w:val="147"/>
          <w:sz w:val="34"/>
          <w:szCs w:val="34"/>
        </w:rPr>
        <w:tab/>
      </w:r>
      <w:r w:rsidR="00B52206"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5A5C5F"/>
          <w:spacing w:val="-9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5A5C5F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d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13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0F6E6538" w14:textId="77777777" w:rsidR="00CF1426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</w:p>
    <w:p w14:paraId="192DBE7B" w14:textId="77777777" w:rsidR="004A4BFC" w:rsidRDefault="00CF1426">
      <w:pPr>
        <w:spacing w:before="27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MS PGothic" w:eastAsia="MS PGothic" w:hAnsi="MS PGothic" w:cs="MS PGothic"/>
          <w:noProof/>
          <w:color w:val="F4893F"/>
          <w:spacing w:val="-3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E02B54" wp14:editId="0FEAEFD0">
                <wp:simplePos x="0" y="0"/>
                <wp:positionH relativeFrom="column">
                  <wp:posOffset>243840</wp:posOffset>
                </wp:positionH>
                <wp:positionV relativeFrom="paragraph">
                  <wp:posOffset>22225</wp:posOffset>
                </wp:positionV>
                <wp:extent cx="106680" cy="121920"/>
                <wp:effectExtent l="0" t="0" r="26670" b="11430"/>
                <wp:wrapNone/>
                <wp:docPr id="16026680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AD134" id="Rectangle 1" o:spid="_x0000_s1026" style="position:absolute;margin-left:19.2pt;margin-top:1.75pt;width:8.4pt;height:9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" filled="f" strokecolor="black [3213]" strokeweight=".25pt"/>
            </w:pict>
          </mc:Fallback>
        </mc:AlternateContent>
      </w:r>
      <w:r w:rsidR="00B52206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 xml:space="preserve"> </w:t>
      </w:r>
      <w:proofErr w:type="spellStart"/>
      <w:r w:rsidR="00012800">
        <w:rPr>
          <w:rFonts w:ascii="MS PGothic" w:eastAsia="MS PGothic" w:hAnsi="MS PGothic" w:cs="MS PGothic"/>
          <w:color w:val="5A5C5F"/>
          <w:spacing w:val="-3"/>
          <w:w w:val="147"/>
          <w:sz w:val="34"/>
          <w:szCs w:val="34"/>
        </w:rPr>
        <w:t>Y</w:t>
      </w:r>
      <w:r w:rsidR="00B52206">
        <w:rPr>
          <w:rFonts w:ascii="Arial" w:eastAsia="Arial" w:hAnsi="Arial" w:cs="Arial"/>
          <w:b/>
          <w:color w:val="5A5C5F"/>
          <w:spacing w:val="-19"/>
          <w:w w:val="96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5A5C5F"/>
          <w:spacing w:val="-5"/>
          <w:w w:val="96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5A5C5F"/>
          <w:spacing w:val="-4"/>
          <w:w w:val="96"/>
          <w:sz w:val="22"/>
          <w:szCs w:val="22"/>
        </w:rPr>
        <w:t>s</w:t>
      </w:r>
      <w:proofErr w:type="spellEnd"/>
      <w:r w:rsidR="00B52206">
        <w:rPr>
          <w:rFonts w:ascii="Arial" w:eastAsia="Arial" w:hAnsi="Arial" w:cs="Arial"/>
          <w:b/>
          <w:color w:val="5A5C5F"/>
          <w:w w:val="96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5A5C5F"/>
          <w:spacing w:val="-10"/>
          <w:w w:val="96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w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is</w:t>
      </w:r>
      <w:r w:rsidR="00B52206">
        <w:rPr>
          <w:rFonts w:ascii="Arial" w:eastAsia="Arial" w:hAnsi="Arial" w:cs="Arial"/>
          <w:color w:val="5A5C5F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p</w:t>
      </w:r>
      <w:r w:rsidR="00B52206">
        <w:rPr>
          <w:rFonts w:ascii="Arial" w:eastAsia="Arial" w:hAnsi="Arial" w:cs="Arial"/>
          <w:color w:val="5A5C5F"/>
          <w:spacing w:val="-5"/>
          <w:sz w:val="22"/>
          <w:szCs w:val="22"/>
        </w:rPr>
        <w:t>a</w:t>
      </w:r>
      <w:r w:rsidR="00B52206">
        <w:rPr>
          <w:rFonts w:ascii="Arial" w:eastAsia="Arial" w:hAnsi="Arial" w:cs="Arial"/>
          <w:color w:val="5A5C5F"/>
          <w:spacing w:val="1"/>
          <w:sz w:val="22"/>
          <w:szCs w:val="22"/>
        </w:rPr>
        <w:t>r</w:t>
      </w:r>
      <w:r w:rsidR="00B52206"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ic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ipa</w:t>
      </w:r>
      <w:r w:rsidR="00B52206"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 w:rsidR="00B52206">
        <w:rPr>
          <w:rFonts w:ascii="Arial" w:eastAsia="Arial" w:hAnsi="Arial" w:cs="Arial"/>
          <w:color w:val="5A5C5F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2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h</w:t>
      </w:r>
      <w:r w:rsidR="00B52206"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ear</w:t>
      </w:r>
      <w:r w:rsidR="00B52206"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w w:val="95"/>
          <w:sz w:val="22"/>
          <w:szCs w:val="22"/>
        </w:rPr>
        <w:t>g</w:t>
      </w:r>
      <w:r w:rsidR="00B52206"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5"/>
          <w:w w:val="93"/>
          <w:sz w:val="22"/>
          <w:szCs w:val="22"/>
        </w:rPr>
        <w:t>e</w:t>
      </w:r>
      <w:r w:rsidR="00B52206"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 w:rsidR="00B52206"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 w:rsidR="00B52206"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n</w:t>
      </w:r>
      <w:r w:rsidR="00B52206">
        <w:rPr>
          <w:rFonts w:ascii="Arial" w:eastAsia="Arial" w:hAnsi="Arial" w:cs="Arial"/>
          <w:color w:val="5A5C5F"/>
          <w:spacing w:val="-10"/>
          <w:w w:val="75"/>
          <w:sz w:val="22"/>
          <w:szCs w:val="22"/>
        </w:rPr>
        <w:t>(</w:t>
      </w:r>
      <w:r w:rsidR="00B52206">
        <w:rPr>
          <w:rFonts w:ascii="Arial" w:eastAsia="Arial" w:hAnsi="Arial" w:cs="Arial"/>
          <w:color w:val="5A5C5F"/>
          <w:spacing w:val="-11"/>
          <w:w w:val="97"/>
          <w:sz w:val="22"/>
          <w:szCs w:val="22"/>
        </w:rPr>
        <w:t>s</w:t>
      </w:r>
      <w:r w:rsidR="00B52206">
        <w:rPr>
          <w:rFonts w:ascii="Arial" w:eastAsia="Arial" w:hAnsi="Arial" w:cs="Arial"/>
          <w:color w:val="5A5C5F"/>
          <w:w w:val="75"/>
          <w:sz w:val="22"/>
          <w:szCs w:val="22"/>
        </w:rPr>
        <w:t>)</w:t>
      </w:r>
    </w:p>
    <w:p w14:paraId="0AF143D0" w14:textId="77777777" w:rsidR="004A4BFC" w:rsidRDefault="004A4BFC">
      <w:pPr>
        <w:spacing w:line="160" w:lineRule="exact"/>
        <w:rPr>
          <w:sz w:val="17"/>
          <w:szCs w:val="17"/>
        </w:rPr>
      </w:pPr>
    </w:p>
    <w:p w14:paraId="64C32ED8" w14:textId="77777777" w:rsidR="004A4BFC" w:rsidRDefault="00B52206">
      <w:pPr>
        <w:spacing w:line="240" w:lineRule="exact"/>
        <w:ind w:left="107" w:right="3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it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,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 xml:space="preserve"> m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6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re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q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EE8FBB9" w14:textId="77777777" w:rsidR="004A4BFC" w:rsidRDefault="004A4BFC">
      <w:pPr>
        <w:spacing w:before="10" w:line="260" w:lineRule="exact"/>
        <w:rPr>
          <w:sz w:val="26"/>
          <w:szCs w:val="26"/>
        </w:rPr>
      </w:pPr>
    </w:p>
    <w:p w14:paraId="3B0DA739" w14:textId="77777777" w:rsidR="004A4BFC" w:rsidRDefault="00D15126">
      <w:pPr>
        <w:spacing w:before="33"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pict w14:anchorId="42FEBE2E">
          <v:group id="_x0000_s1026" style="position:absolute;left:0;text-align:left;margin-left:28.7pt;margin-top:24.35pt;width:537.85pt;height:427.3pt;z-index:-251655680;mso-position-horizontal-relative:page" coordorigin="574,487" coordsize="10757,8546">
            <v:shape id="_x0000_s1027" style="position:absolute;left:574;top:487;width:10757;height:8546" coordorigin="574,487" coordsize="10757,8546" path="m574,9032r10757,l11331,487,574,487r,8545xe" filled="f" strokecolor="#f4893f">
              <v:path arrowok="t"/>
            </v:shape>
            <w10:wrap anchorx="page"/>
          </v:group>
        </w:pict>
      </w:r>
      <w:r w:rsidR="00B52206">
        <w:rPr>
          <w:rFonts w:ascii="Arial" w:eastAsia="Arial" w:hAnsi="Arial" w:cs="Arial"/>
          <w:b/>
          <w:color w:val="F4893F"/>
          <w:spacing w:val="-2"/>
          <w:w w:val="96"/>
          <w:position w:val="-1"/>
          <w:sz w:val="22"/>
          <w:szCs w:val="22"/>
        </w:rPr>
        <w:t>Q</w:t>
      </w:r>
      <w:r w:rsidR="00B52206">
        <w:rPr>
          <w:rFonts w:ascii="Arial" w:eastAsia="Arial" w:hAnsi="Arial" w:cs="Arial"/>
          <w:b/>
          <w:color w:val="F4893F"/>
          <w:spacing w:val="-4"/>
          <w:w w:val="96"/>
          <w:position w:val="-1"/>
          <w:sz w:val="22"/>
          <w:szCs w:val="22"/>
        </w:rPr>
        <w:t>6</w:t>
      </w:r>
      <w:r w:rsidR="00B52206">
        <w:rPr>
          <w:rFonts w:ascii="Arial" w:eastAsia="Arial" w:hAnsi="Arial" w:cs="Arial"/>
          <w:b/>
          <w:color w:val="F4893F"/>
          <w:w w:val="96"/>
          <w:position w:val="-1"/>
          <w:sz w:val="22"/>
          <w:szCs w:val="22"/>
        </w:rPr>
        <w:t>.</w:t>
      </w:r>
      <w:r w:rsidR="00B52206">
        <w:rPr>
          <w:rFonts w:ascii="Arial" w:eastAsia="Arial" w:hAnsi="Arial" w:cs="Arial"/>
          <w:b/>
          <w:color w:val="F4893F"/>
          <w:spacing w:val="-8"/>
          <w:w w:val="96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f</w:t>
      </w:r>
      <w:r w:rsidR="00B52206">
        <w:rPr>
          <w:rFonts w:ascii="Arial" w:eastAsia="Arial" w:hAnsi="Arial" w:cs="Arial"/>
          <w:b/>
          <w:color w:val="F4893F"/>
          <w:spacing w:val="-1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wis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1"/>
          <w:w w:val="95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2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ci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p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-5"/>
          <w:w w:val="95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23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5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w w:val="95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16"/>
          <w:w w:val="95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21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ari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g</w:t>
      </w:r>
      <w:r w:rsidR="00B52206">
        <w:rPr>
          <w:rFonts w:ascii="Arial" w:eastAsia="Arial" w:hAnsi="Arial" w:cs="Arial"/>
          <w:b/>
          <w:color w:val="F4893F"/>
          <w:spacing w:val="7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i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(s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>)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,</w:t>
      </w:r>
      <w:r w:rsidR="00B52206">
        <w:rPr>
          <w:rFonts w:ascii="Arial" w:eastAsia="Arial" w:hAnsi="Arial" w:cs="Arial"/>
          <w:b/>
          <w:color w:val="F4893F"/>
          <w:spacing w:val="-2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pl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as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l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in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1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w</w:t>
      </w:r>
      <w:r w:rsidR="00B52206">
        <w:rPr>
          <w:rFonts w:ascii="Arial" w:eastAsia="Arial" w:hAnsi="Arial" w:cs="Arial"/>
          <w:b/>
          <w:color w:val="F4893F"/>
          <w:spacing w:val="-7"/>
          <w:w w:val="94"/>
          <w:position w:val="-1"/>
          <w:sz w:val="22"/>
          <w:szCs w:val="22"/>
        </w:rPr>
        <w:t>h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8"/>
          <w:w w:val="94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u</w:t>
      </w:r>
      <w:r w:rsidR="00B52206">
        <w:rPr>
          <w:rFonts w:ascii="Arial" w:eastAsia="Arial" w:hAnsi="Arial" w:cs="Arial"/>
          <w:b/>
          <w:color w:val="F4893F"/>
          <w:spacing w:val="-12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5"/>
          <w:w w:val="9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onsi</w:t>
      </w:r>
      <w:r w:rsidR="00B52206">
        <w:rPr>
          <w:rFonts w:ascii="Arial" w:eastAsia="Arial" w:hAnsi="Arial" w:cs="Arial"/>
          <w:b/>
          <w:color w:val="F4893F"/>
          <w:spacing w:val="-3"/>
          <w:w w:val="94"/>
          <w:position w:val="-1"/>
          <w:sz w:val="22"/>
          <w:szCs w:val="22"/>
        </w:rPr>
        <w:t>d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10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2"/>
          <w:w w:val="94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hi</w:t>
      </w:r>
      <w:r w:rsidR="00B52206">
        <w:rPr>
          <w:rFonts w:ascii="Arial" w:eastAsia="Arial" w:hAnsi="Arial" w:cs="Arial"/>
          <w:b/>
          <w:color w:val="F4893F"/>
          <w:w w:val="94"/>
          <w:position w:val="-1"/>
          <w:sz w:val="22"/>
          <w:szCs w:val="22"/>
        </w:rPr>
        <w:t>s</w:t>
      </w:r>
      <w:r w:rsidR="00B52206">
        <w:rPr>
          <w:rFonts w:ascii="Arial" w:eastAsia="Arial" w:hAnsi="Arial" w:cs="Arial"/>
          <w:b/>
          <w:color w:val="F4893F"/>
          <w:spacing w:val="-9"/>
          <w:w w:val="94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6"/>
          <w:position w:val="-1"/>
          <w:sz w:val="22"/>
          <w:szCs w:val="22"/>
        </w:rPr>
        <w:t>t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o</w:t>
      </w:r>
      <w:r w:rsidR="00B52206">
        <w:rPr>
          <w:rFonts w:ascii="Arial" w:eastAsia="Arial" w:hAnsi="Arial" w:cs="Arial"/>
          <w:b/>
          <w:color w:val="F4893F"/>
          <w:spacing w:val="-17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b</w:t>
      </w:r>
      <w:r w:rsidR="00B52206">
        <w:rPr>
          <w:rFonts w:ascii="Arial" w:eastAsia="Arial" w:hAnsi="Arial" w:cs="Arial"/>
          <w:b/>
          <w:color w:val="F4893F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18"/>
          <w:position w:val="-1"/>
          <w:sz w:val="22"/>
          <w:szCs w:val="22"/>
        </w:rPr>
        <w:t xml:space="preserve"> </w:t>
      </w:r>
      <w:r w:rsidR="00B52206">
        <w:rPr>
          <w:rFonts w:ascii="Arial" w:eastAsia="Arial" w:hAnsi="Arial" w:cs="Arial"/>
          <w:b/>
          <w:color w:val="F4893F"/>
          <w:spacing w:val="-4"/>
          <w:w w:val="94"/>
          <w:position w:val="-1"/>
          <w:sz w:val="22"/>
          <w:szCs w:val="22"/>
        </w:rPr>
        <w:t>n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c</w:t>
      </w:r>
      <w:r w:rsidR="00B52206">
        <w:rPr>
          <w:rFonts w:ascii="Arial" w:eastAsia="Arial" w:hAnsi="Arial" w:cs="Arial"/>
          <w:b/>
          <w:color w:val="F4893F"/>
          <w:spacing w:val="-5"/>
          <w:position w:val="-1"/>
          <w:sz w:val="22"/>
          <w:szCs w:val="22"/>
        </w:rPr>
        <w:t>e</w:t>
      </w:r>
      <w:r w:rsidR="00B52206">
        <w:rPr>
          <w:rFonts w:ascii="Arial" w:eastAsia="Arial" w:hAnsi="Arial" w:cs="Arial"/>
          <w:b/>
          <w:color w:val="F4893F"/>
          <w:spacing w:val="-4"/>
          <w:w w:val="93"/>
          <w:position w:val="-1"/>
          <w:sz w:val="22"/>
          <w:szCs w:val="22"/>
        </w:rPr>
        <w:t>ss</w:t>
      </w:r>
      <w:r w:rsidR="00B52206">
        <w:rPr>
          <w:rFonts w:ascii="Arial" w:eastAsia="Arial" w:hAnsi="Arial" w:cs="Arial"/>
          <w:b/>
          <w:color w:val="F4893F"/>
          <w:spacing w:val="-4"/>
          <w:position w:val="-1"/>
          <w:sz w:val="22"/>
          <w:szCs w:val="22"/>
        </w:rPr>
        <w:t>a</w:t>
      </w:r>
      <w:r w:rsidR="00B52206">
        <w:rPr>
          <w:rFonts w:ascii="Arial" w:eastAsia="Arial" w:hAnsi="Arial" w:cs="Arial"/>
          <w:b/>
          <w:color w:val="F4893F"/>
          <w:spacing w:val="3"/>
          <w:w w:val="97"/>
          <w:position w:val="-1"/>
          <w:sz w:val="22"/>
          <w:szCs w:val="22"/>
        </w:rPr>
        <w:t>r</w:t>
      </w:r>
      <w:r w:rsidR="00B52206">
        <w:rPr>
          <w:rFonts w:ascii="Arial" w:eastAsia="Arial" w:hAnsi="Arial" w:cs="Arial"/>
          <w:b/>
          <w:color w:val="F4893F"/>
          <w:spacing w:val="-3"/>
          <w:w w:val="90"/>
          <w:position w:val="-1"/>
          <w:sz w:val="22"/>
          <w:szCs w:val="22"/>
        </w:rPr>
        <w:t>y</w:t>
      </w:r>
      <w:r w:rsidR="00B52206">
        <w:rPr>
          <w:rFonts w:ascii="Arial" w:eastAsia="Arial" w:hAnsi="Arial" w:cs="Arial"/>
          <w:b/>
          <w:color w:val="F4893F"/>
          <w:w w:val="80"/>
          <w:position w:val="-1"/>
          <w:sz w:val="22"/>
          <w:szCs w:val="22"/>
        </w:rPr>
        <w:t>:</w:t>
      </w:r>
    </w:p>
    <w:p w14:paraId="15D50655" w14:textId="77777777" w:rsidR="004A4BFC" w:rsidRDefault="004A4BFC">
      <w:pPr>
        <w:spacing w:line="200" w:lineRule="exact"/>
      </w:pPr>
    </w:p>
    <w:p w14:paraId="2860AF71" w14:textId="77777777" w:rsidR="004A4BFC" w:rsidRDefault="004A4BFC">
      <w:pPr>
        <w:spacing w:line="200" w:lineRule="exact"/>
      </w:pPr>
    </w:p>
    <w:p w14:paraId="20373D3F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CPRE the Countryside Charity is a leading charity campaigning for good planning.</w:t>
      </w:r>
    </w:p>
    <w:p w14:paraId="02356066" w14:textId="3AA785E9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 xml:space="preserve">Its primary objective is the protection of rural England, but this includes </w:t>
      </w:r>
      <w:r w:rsidR="00CF0A8E" w:rsidRPr="00012800">
        <w:rPr>
          <w:lang w:val="en-GB"/>
        </w:rPr>
        <w:t>campaigning</w:t>
      </w:r>
      <w:r w:rsidRPr="00012800">
        <w:rPr>
          <w:lang w:val="en-GB"/>
        </w:rPr>
        <w:t xml:space="preserve"> for good urban</w:t>
      </w:r>
    </w:p>
    <w:p w14:paraId="54BFD99B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Planning to prevent towns sprawling into the countryside. We wish to be heard in order that the</w:t>
      </w:r>
    </w:p>
    <w:p w14:paraId="5F0C041F" w14:textId="77777777" w:rsidR="00012800" w:rsidRPr="00012800" w:rsidRDefault="00012800" w:rsidP="00012800">
      <w:pPr>
        <w:spacing w:line="200" w:lineRule="exact"/>
        <w:ind w:left="720"/>
        <w:rPr>
          <w:lang w:val="en-GB"/>
        </w:rPr>
      </w:pPr>
      <w:r w:rsidRPr="00012800">
        <w:rPr>
          <w:lang w:val="en-GB"/>
        </w:rPr>
        <w:t>Inspector hears views other than from developers, who are pushing the opportunity to develop</w:t>
      </w:r>
    </w:p>
    <w:p w14:paraId="6B0710EB" w14:textId="77777777" w:rsidR="004A4BFC" w:rsidRDefault="00012800" w:rsidP="00012800">
      <w:pPr>
        <w:spacing w:line="200" w:lineRule="exact"/>
        <w:ind w:left="720"/>
      </w:pPr>
      <w:r w:rsidRPr="00012800">
        <w:rPr>
          <w:lang w:val="en-GB"/>
        </w:rPr>
        <w:t>sites that they own.</w:t>
      </w:r>
    </w:p>
    <w:p w14:paraId="09210AA6" w14:textId="77777777" w:rsidR="004A4BFC" w:rsidRDefault="004A4BFC">
      <w:pPr>
        <w:spacing w:line="200" w:lineRule="exact"/>
      </w:pPr>
    </w:p>
    <w:p w14:paraId="53A23EC5" w14:textId="77777777" w:rsidR="004A4BFC" w:rsidRDefault="004A4BFC">
      <w:pPr>
        <w:spacing w:line="200" w:lineRule="exact"/>
      </w:pPr>
    </w:p>
    <w:p w14:paraId="124EFBD0" w14:textId="77777777" w:rsidR="004A4BFC" w:rsidRDefault="004A4BFC">
      <w:pPr>
        <w:spacing w:line="200" w:lineRule="exact"/>
      </w:pPr>
    </w:p>
    <w:p w14:paraId="7B1F11C8" w14:textId="77777777" w:rsidR="004A4BFC" w:rsidRDefault="004A4BFC">
      <w:pPr>
        <w:spacing w:line="200" w:lineRule="exact"/>
      </w:pPr>
    </w:p>
    <w:p w14:paraId="71FA20D6" w14:textId="77777777" w:rsidR="004A4BFC" w:rsidRDefault="004A4BFC">
      <w:pPr>
        <w:spacing w:line="200" w:lineRule="exact"/>
      </w:pPr>
    </w:p>
    <w:p w14:paraId="23CAA343" w14:textId="77777777" w:rsidR="004A4BFC" w:rsidRDefault="004A4BFC">
      <w:pPr>
        <w:spacing w:line="200" w:lineRule="exact"/>
      </w:pPr>
    </w:p>
    <w:p w14:paraId="2FE5FC03" w14:textId="77777777" w:rsidR="004A4BFC" w:rsidRDefault="004A4BFC">
      <w:pPr>
        <w:spacing w:line="200" w:lineRule="exact"/>
      </w:pPr>
    </w:p>
    <w:p w14:paraId="2501BB2F" w14:textId="77777777" w:rsidR="004A4BFC" w:rsidRDefault="004A4BFC">
      <w:pPr>
        <w:spacing w:line="200" w:lineRule="exact"/>
      </w:pPr>
    </w:p>
    <w:p w14:paraId="4E76C779" w14:textId="77777777" w:rsidR="004A4BFC" w:rsidRDefault="004A4BFC">
      <w:pPr>
        <w:spacing w:line="200" w:lineRule="exact"/>
      </w:pPr>
    </w:p>
    <w:p w14:paraId="3DCF5F26" w14:textId="77777777" w:rsidR="004A4BFC" w:rsidRDefault="004A4BFC">
      <w:pPr>
        <w:spacing w:line="200" w:lineRule="exact"/>
      </w:pPr>
    </w:p>
    <w:p w14:paraId="578207C0" w14:textId="77777777" w:rsidR="004A4BFC" w:rsidRDefault="004A4BFC">
      <w:pPr>
        <w:spacing w:line="200" w:lineRule="exact"/>
      </w:pPr>
    </w:p>
    <w:p w14:paraId="32702D83" w14:textId="77777777" w:rsidR="004A4BFC" w:rsidRDefault="004A4BFC">
      <w:pPr>
        <w:spacing w:line="200" w:lineRule="exact"/>
      </w:pPr>
    </w:p>
    <w:p w14:paraId="148ECF7D" w14:textId="77777777" w:rsidR="004A4BFC" w:rsidRDefault="004A4BFC">
      <w:pPr>
        <w:spacing w:line="200" w:lineRule="exact"/>
      </w:pPr>
    </w:p>
    <w:p w14:paraId="45BA9A2B" w14:textId="77777777" w:rsidR="004A4BFC" w:rsidRDefault="004A4BFC">
      <w:pPr>
        <w:spacing w:line="200" w:lineRule="exact"/>
      </w:pPr>
    </w:p>
    <w:p w14:paraId="22B94076" w14:textId="77777777" w:rsidR="004A4BFC" w:rsidRDefault="004A4BFC">
      <w:pPr>
        <w:spacing w:line="200" w:lineRule="exact"/>
      </w:pPr>
    </w:p>
    <w:p w14:paraId="37EAA45E" w14:textId="77777777" w:rsidR="004A4BFC" w:rsidRDefault="004A4BFC">
      <w:pPr>
        <w:spacing w:line="200" w:lineRule="exact"/>
      </w:pPr>
    </w:p>
    <w:p w14:paraId="3FB07826" w14:textId="77777777" w:rsidR="004A4BFC" w:rsidRDefault="004A4BFC">
      <w:pPr>
        <w:spacing w:line="200" w:lineRule="exact"/>
      </w:pPr>
    </w:p>
    <w:p w14:paraId="6FFE2703" w14:textId="77777777" w:rsidR="004A4BFC" w:rsidRDefault="004A4BFC">
      <w:pPr>
        <w:spacing w:line="200" w:lineRule="exact"/>
      </w:pPr>
    </w:p>
    <w:p w14:paraId="042B9CCC" w14:textId="77777777" w:rsidR="004A4BFC" w:rsidRDefault="004A4BFC">
      <w:pPr>
        <w:spacing w:line="200" w:lineRule="exact"/>
      </w:pPr>
    </w:p>
    <w:p w14:paraId="182AF795" w14:textId="77777777" w:rsidR="004A4BFC" w:rsidRDefault="004A4BFC">
      <w:pPr>
        <w:spacing w:line="200" w:lineRule="exact"/>
      </w:pPr>
    </w:p>
    <w:p w14:paraId="4368CED1" w14:textId="77777777" w:rsidR="004A4BFC" w:rsidRDefault="004A4BFC">
      <w:pPr>
        <w:spacing w:line="200" w:lineRule="exact"/>
      </w:pPr>
    </w:p>
    <w:p w14:paraId="26D310E7" w14:textId="77777777" w:rsidR="004A4BFC" w:rsidRDefault="004A4BFC">
      <w:pPr>
        <w:spacing w:line="200" w:lineRule="exact"/>
      </w:pPr>
    </w:p>
    <w:p w14:paraId="0A3C33C1" w14:textId="77777777" w:rsidR="004A4BFC" w:rsidRDefault="004A4BFC">
      <w:pPr>
        <w:spacing w:line="200" w:lineRule="exact"/>
      </w:pPr>
    </w:p>
    <w:p w14:paraId="429A31AE" w14:textId="77777777" w:rsidR="004A4BFC" w:rsidRDefault="004A4BFC">
      <w:pPr>
        <w:spacing w:line="200" w:lineRule="exact"/>
      </w:pPr>
    </w:p>
    <w:p w14:paraId="3070AD63" w14:textId="77777777" w:rsidR="004A4BFC" w:rsidRDefault="004A4BFC">
      <w:pPr>
        <w:spacing w:line="200" w:lineRule="exact"/>
      </w:pPr>
    </w:p>
    <w:p w14:paraId="6DB88C40" w14:textId="77777777" w:rsidR="004A4BFC" w:rsidRDefault="004A4BFC">
      <w:pPr>
        <w:spacing w:line="200" w:lineRule="exact"/>
      </w:pPr>
    </w:p>
    <w:p w14:paraId="5BE9528F" w14:textId="77777777" w:rsidR="004A4BFC" w:rsidRDefault="004A4BFC">
      <w:pPr>
        <w:spacing w:line="200" w:lineRule="exact"/>
      </w:pPr>
    </w:p>
    <w:p w14:paraId="21111397" w14:textId="77777777" w:rsidR="004A4BFC" w:rsidRDefault="004A4BFC">
      <w:pPr>
        <w:spacing w:line="200" w:lineRule="exact"/>
      </w:pPr>
    </w:p>
    <w:p w14:paraId="272940F4" w14:textId="77777777" w:rsidR="004A4BFC" w:rsidRDefault="004A4BFC">
      <w:pPr>
        <w:spacing w:line="200" w:lineRule="exact"/>
      </w:pPr>
    </w:p>
    <w:p w14:paraId="74AD93D9" w14:textId="77777777" w:rsidR="004A4BFC" w:rsidRDefault="004A4BFC">
      <w:pPr>
        <w:spacing w:line="200" w:lineRule="exact"/>
      </w:pPr>
    </w:p>
    <w:p w14:paraId="420DE969" w14:textId="77777777" w:rsidR="004A4BFC" w:rsidRDefault="004A4BFC">
      <w:pPr>
        <w:spacing w:before="17" w:line="200" w:lineRule="exact"/>
      </w:pPr>
    </w:p>
    <w:p w14:paraId="2AC04B78" w14:textId="77777777" w:rsidR="004A4BFC" w:rsidRDefault="00B52206">
      <w:pPr>
        <w:spacing w:before="48" w:line="240" w:lineRule="exact"/>
        <w:ind w:left="107" w:right="4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Plea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ot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0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il</w:t>
      </w:r>
      <w:r>
        <w:rPr>
          <w:rFonts w:ascii="Arial" w:eastAsia="Arial" w:hAnsi="Arial" w:cs="Arial"/>
          <w:i/>
          <w:color w:val="5A5C5F"/>
          <w:sz w:val="22"/>
          <w:szCs w:val="22"/>
        </w:rPr>
        <w:t>l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op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roc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6"/>
          <w:w w:val="97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do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w w:val="92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2"/>
          <w:sz w:val="22"/>
          <w:szCs w:val="22"/>
        </w:rPr>
        <w:t>v</w:t>
      </w:r>
      <w:r>
        <w:rPr>
          <w:rFonts w:ascii="Arial" w:eastAsia="Arial" w:hAnsi="Arial" w:cs="Arial"/>
          <w:i/>
          <w:color w:val="5A5C5F"/>
          <w:w w:val="92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in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10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8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8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8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8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5"/>
          <w:sz w:val="22"/>
          <w:szCs w:val="22"/>
        </w:rPr>
        <w:t>ear</w:t>
      </w:r>
      <w:r>
        <w:rPr>
          <w:rFonts w:ascii="Arial" w:eastAsia="Arial" w:hAnsi="Arial" w:cs="Arial"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w w:val="95"/>
          <w:sz w:val="22"/>
          <w:szCs w:val="22"/>
        </w:rPr>
        <w:t>g</w:t>
      </w:r>
      <w:r>
        <w:rPr>
          <w:rFonts w:ascii="Arial" w:eastAsia="Arial" w:hAnsi="Arial" w:cs="Arial"/>
          <w:i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ses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6"/>
          <w:w w:val="99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9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88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8"/>
          <w:w w:val="88"/>
          <w:sz w:val="22"/>
          <w:szCs w:val="22"/>
        </w:rPr>
        <w:t>(</w:t>
      </w:r>
      <w:r>
        <w:rPr>
          <w:rFonts w:ascii="Arial" w:eastAsia="Arial" w:hAnsi="Arial" w:cs="Arial"/>
          <w:i/>
          <w:color w:val="5A5C5F"/>
          <w:spacing w:val="-10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0"/>
          <w:w w:val="75"/>
          <w:sz w:val="22"/>
          <w:szCs w:val="22"/>
        </w:rPr>
        <w:t>)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.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19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10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8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b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7"/>
          <w:w w:val="94"/>
          <w:sz w:val="22"/>
          <w:szCs w:val="22"/>
        </w:rPr>
        <w:t>k</w:t>
      </w:r>
      <w:r>
        <w:rPr>
          <w:rFonts w:ascii="Arial" w:eastAsia="Arial" w:hAnsi="Arial" w:cs="Arial"/>
          <w:i/>
          <w:color w:val="5A5C5F"/>
          <w:spacing w:val="-4"/>
          <w:w w:val="94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4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9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co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y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9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1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ti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cip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w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p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c</w:t>
      </w:r>
      <w:r>
        <w:rPr>
          <w:rFonts w:ascii="Arial" w:eastAsia="Arial" w:hAnsi="Arial" w:cs="Arial"/>
          <w:i/>
          <w:color w:val="5A5C5F"/>
          <w:spacing w:val="-9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2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w w:val="9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w w:val="96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6"/>
          <w:w w:val="96"/>
          <w:sz w:val="22"/>
          <w:szCs w:val="22"/>
        </w:rPr>
        <w:t>ifi</w:t>
      </w:r>
      <w:r>
        <w:rPr>
          <w:rFonts w:ascii="Arial" w:eastAsia="Arial" w:hAnsi="Arial" w:cs="Arial"/>
          <w:i/>
          <w:color w:val="5A5C5F"/>
          <w:spacing w:val="-4"/>
          <w:w w:val="96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6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11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h</w:t>
      </w:r>
      <w:r>
        <w:rPr>
          <w:rFonts w:ascii="Arial" w:eastAsia="Arial" w:hAnsi="Arial" w:cs="Arial"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5"/>
          <w:w w:val="97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i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2"/>
          <w:w w:val="97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i/>
          <w:color w:val="5A5C5F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4"/>
          <w:w w:val="93"/>
          <w:sz w:val="22"/>
          <w:szCs w:val="22"/>
        </w:rPr>
        <w:t>ss</w:t>
      </w:r>
      <w:r>
        <w:rPr>
          <w:rFonts w:ascii="Arial" w:eastAsia="Arial" w:hAnsi="Arial" w:cs="Arial"/>
          <w:i/>
          <w:color w:val="5A5C5F"/>
          <w:spacing w:val="-6"/>
          <w:w w:val="93"/>
          <w:sz w:val="22"/>
          <w:szCs w:val="22"/>
        </w:rPr>
        <w:t>u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w w:val="93"/>
          <w:sz w:val="22"/>
          <w:szCs w:val="22"/>
        </w:rPr>
        <w:t>s</w:t>
      </w:r>
      <w:r>
        <w:rPr>
          <w:rFonts w:ascii="Arial" w:eastAsia="Arial" w:hAnsi="Arial" w:cs="Arial"/>
          <w:i/>
          <w:color w:val="5A5C5F"/>
          <w:spacing w:val="-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e</w:t>
      </w:r>
      <w:r>
        <w:rPr>
          <w:rFonts w:ascii="Arial" w:eastAsia="Arial" w:hAnsi="Arial" w:cs="Arial"/>
          <w:i/>
          <w:color w:val="5A5C5F"/>
          <w:spacing w:val="-8"/>
          <w:sz w:val="22"/>
          <w:szCs w:val="22"/>
        </w:rPr>
        <w:t>x</w:t>
      </w:r>
      <w:r>
        <w:rPr>
          <w:rFonts w:ascii="Arial" w:eastAsia="Arial" w:hAnsi="Arial" w:cs="Arial"/>
          <w:i/>
          <w:color w:val="5A5C5F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m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at</w:t>
      </w:r>
      <w:r>
        <w:rPr>
          <w:rFonts w:ascii="Arial" w:eastAsia="Arial" w:hAnsi="Arial" w:cs="Arial"/>
          <w:i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i/>
          <w:color w:val="5A5C5F"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i/>
          <w:color w:val="5A5C5F"/>
          <w:sz w:val="22"/>
          <w:szCs w:val="22"/>
        </w:rPr>
        <w:t>.</w:t>
      </w:r>
    </w:p>
    <w:p w14:paraId="2E1C0AC5" w14:textId="77777777" w:rsidR="004A4BFC" w:rsidRDefault="004A4BFC">
      <w:pPr>
        <w:spacing w:before="6" w:line="140" w:lineRule="exact"/>
        <w:rPr>
          <w:sz w:val="15"/>
          <w:szCs w:val="15"/>
        </w:rPr>
      </w:pPr>
    </w:p>
    <w:p w14:paraId="04D5E8AF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ep</w:t>
      </w:r>
      <w:r>
        <w:rPr>
          <w:rFonts w:ascii="Arial" w:eastAsia="Arial" w:hAnsi="Arial" w:cs="Arial"/>
          <w:b/>
          <w:i/>
          <w:color w:val="5A5C5F"/>
          <w:spacing w:val="-3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ese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4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ann</w:t>
      </w:r>
      <w:r>
        <w:rPr>
          <w:rFonts w:ascii="Arial" w:eastAsia="Arial" w:hAnsi="Arial" w:cs="Arial"/>
          <w:b/>
          <w:i/>
          <w:color w:val="5A5C5F"/>
          <w:spacing w:val="-8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11"/>
          <w:sz w:val="22"/>
          <w:szCs w:val="22"/>
        </w:rPr>
        <w:t>k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7"/>
          <w:w w:val="97"/>
          <w:sz w:val="22"/>
          <w:szCs w:val="22"/>
        </w:rPr>
        <w:t>nt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ia</w:t>
      </w:r>
      <w:r>
        <w:rPr>
          <w:rFonts w:ascii="Arial" w:eastAsia="Arial" w:hAnsi="Arial" w:cs="Arial"/>
          <w:b/>
          <w:i/>
          <w:color w:val="5A5C5F"/>
          <w:w w:val="97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12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an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9"/>
          <w:w w:val="96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la</w:t>
      </w:r>
      <w:r>
        <w:rPr>
          <w:rFonts w:ascii="Arial" w:eastAsia="Arial" w:hAnsi="Arial" w:cs="Arial"/>
          <w:b/>
          <w:i/>
          <w:color w:val="5A5C5F"/>
          <w:spacing w:val="-5"/>
          <w:w w:val="9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w w:val="96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8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ubl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 xml:space="preserve">c 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4"/>
          <w:w w:val="94"/>
          <w:sz w:val="22"/>
          <w:szCs w:val="22"/>
        </w:rPr>
        <w:t>cr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5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4"/>
          <w:sz w:val="22"/>
          <w:szCs w:val="22"/>
        </w:rPr>
        <w:t>lu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di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i/>
          <w:color w:val="5A5C5F"/>
          <w:spacing w:val="-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8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4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4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am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6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11"/>
          <w:w w:val="97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w w:val="136"/>
          <w:sz w:val="22"/>
          <w:szCs w:val="22"/>
        </w:rPr>
        <w:t>/</w:t>
      </w:r>
    </w:p>
    <w:p w14:paraId="1D4C2F22" w14:textId="77777777" w:rsidR="004A4BFC" w:rsidRDefault="00B52206">
      <w:pPr>
        <w:spacing w:line="240" w:lineRule="exact"/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gan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is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at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io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i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ppl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i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)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5A5C5F"/>
          <w:spacing w:val="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v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i/>
          <w:color w:val="5A5C5F"/>
          <w:spacing w:val="1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i/>
          <w:color w:val="5A5C5F"/>
          <w:spacing w:val="-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1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pacing w:val="-8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6"/>
          <w:w w:val="95"/>
          <w:sz w:val="22"/>
          <w:szCs w:val="22"/>
        </w:rPr>
        <w:t>ta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7"/>
          <w:w w:val="95"/>
          <w:sz w:val="22"/>
          <w:szCs w:val="22"/>
        </w:rPr>
        <w:t>w</w:t>
      </w:r>
      <w:r>
        <w:rPr>
          <w:rFonts w:ascii="Arial" w:eastAsia="Arial" w:hAnsi="Arial" w:cs="Arial"/>
          <w:b/>
          <w:i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i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i/>
          <w:color w:val="5A5C5F"/>
          <w:spacing w:val="-9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i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t</w:t>
      </w:r>
      <w:r>
        <w:rPr>
          <w:rFonts w:ascii="Arial" w:eastAsia="Arial" w:hAnsi="Arial" w:cs="Arial"/>
          <w:b/>
          <w:i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ubli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b/>
          <w:i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i/>
          <w:color w:val="5A5C5F"/>
          <w:spacing w:val="-4"/>
          <w:sz w:val="22"/>
          <w:szCs w:val="22"/>
        </w:rPr>
        <w:t>d</w:t>
      </w:r>
      <w:r>
        <w:rPr>
          <w:rFonts w:ascii="Arial" w:eastAsia="Arial" w:hAnsi="Arial" w:cs="Arial"/>
          <w:b/>
          <w:i/>
          <w:color w:val="5A5C5F"/>
          <w:sz w:val="22"/>
          <w:szCs w:val="22"/>
        </w:rPr>
        <w:t>.</w:t>
      </w:r>
    </w:p>
    <w:p w14:paraId="0EB8EF9D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67CD1FB7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Co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ep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5"/>
          <w:w w:val="97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7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7"/>
          <w:sz w:val="22"/>
          <w:szCs w:val="22"/>
        </w:rPr>
        <w:t>on</w:t>
      </w:r>
      <w:r>
        <w:rPr>
          <w:rFonts w:ascii="Arial" w:eastAsia="Arial" w:hAnsi="Arial" w:cs="Arial"/>
          <w:color w:val="5A5C5F"/>
          <w:w w:val="97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il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g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 xml:space="preserve"> </w:t>
      </w:r>
      <w:hyperlink r:id="rId5"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4"/>
            <w:sz w:val="22"/>
            <w:szCs w:val="22"/>
          </w:rPr>
          <w:t>a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nn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i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ng.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p</w:t>
        </w:r>
        <w:r>
          <w:rPr>
            <w:rFonts w:ascii="Arial" w:eastAsia="Arial" w:hAnsi="Arial" w:cs="Arial"/>
            <w:b/>
            <w:color w:val="5A5C5F"/>
            <w:spacing w:val="-5"/>
            <w:w w:val="95"/>
            <w:sz w:val="22"/>
            <w:szCs w:val="22"/>
          </w:rPr>
          <w:t>ol</w:t>
        </w:r>
        <w:r>
          <w:rPr>
            <w:rFonts w:ascii="Arial" w:eastAsia="Arial" w:hAnsi="Arial" w:cs="Arial"/>
            <w:b/>
            <w:color w:val="5A5C5F"/>
            <w:spacing w:val="-5"/>
            <w:w w:val="96"/>
            <w:sz w:val="22"/>
            <w:szCs w:val="22"/>
          </w:rPr>
          <w:t>ic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6"/>
            <w:w w:val="79"/>
            <w:sz w:val="22"/>
            <w:szCs w:val="22"/>
          </w:rPr>
          <w:t>@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4"/>
            <w:sz w:val="22"/>
            <w:szCs w:val="22"/>
          </w:rPr>
          <w:t>u</w:t>
        </w:r>
        <w:r>
          <w:rPr>
            <w:rFonts w:ascii="Arial" w:eastAsia="Arial" w:hAnsi="Arial" w:cs="Arial"/>
            <w:b/>
            <w:color w:val="5A5C5F"/>
            <w:spacing w:val="-4"/>
            <w:w w:val="97"/>
            <w:sz w:val="22"/>
            <w:szCs w:val="22"/>
          </w:rPr>
          <w:t>d</w:t>
        </w:r>
        <w:r>
          <w:rPr>
            <w:rFonts w:ascii="Arial" w:eastAsia="Arial" w:hAnsi="Arial" w:cs="Arial"/>
            <w:b/>
            <w:color w:val="5A5C5F"/>
            <w:spacing w:val="-4"/>
            <w:w w:val="90"/>
            <w:sz w:val="22"/>
            <w:szCs w:val="22"/>
          </w:rPr>
          <w:t>l</w:t>
        </w:r>
        <w:r>
          <w:rPr>
            <w:rFonts w:ascii="Arial" w:eastAsia="Arial" w:hAnsi="Arial" w:cs="Arial"/>
            <w:b/>
            <w:color w:val="5A5C5F"/>
            <w:spacing w:val="-7"/>
            <w:sz w:val="22"/>
            <w:szCs w:val="22"/>
          </w:rPr>
          <w:t>e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y</w:t>
        </w:r>
        <w:r>
          <w:rPr>
            <w:rFonts w:ascii="Arial" w:eastAsia="Arial" w:hAnsi="Arial" w:cs="Arial"/>
            <w:b/>
            <w:color w:val="5A5C5F"/>
            <w:spacing w:val="-8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g</w:t>
        </w:r>
        <w:r>
          <w:rPr>
            <w:rFonts w:ascii="Arial" w:eastAsia="Arial" w:hAnsi="Arial" w:cs="Arial"/>
            <w:b/>
            <w:color w:val="5A5C5F"/>
            <w:spacing w:val="-9"/>
            <w:w w:val="97"/>
            <w:sz w:val="22"/>
            <w:szCs w:val="22"/>
          </w:rPr>
          <w:t>o</w:t>
        </w:r>
        <w:r>
          <w:rPr>
            <w:rFonts w:ascii="Arial" w:eastAsia="Arial" w:hAnsi="Arial" w:cs="Arial"/>
            <w:b/>
            <w:color w:val="5A5C5F"/>
            <w:spacing w:val="-14"/>
            <w:w w:val="90"/>
            <w:sz w:val="22"/>
            <w:szCs w:val="22"/>
          </w:rPr>
          <w:t>v</w:t>
        </w:r>
        <w:r>
          <w:rPr>
            <w:rFonts w:ascii="Arial" w:eastAsia="Arial" w:hAnsi="Arial" w:cs="Arial"/>
            <w:b/>
            <w:color w:val="5A5C5F"/>
            <w:spacing w:val="-6"/>
            <w:w w:val="97"/>
            <w:sz w:val="22"/>
            <w:szCs w:val="22"/>
          </w:rPr>
          <w:t>.</w:t>
        </w:r>
        <w:r>
          <w:rPr>
            <w:rFonts w:ascii="Arial" w:eastAsia="Arial" w:hAnsi="Arial" w:cs="Arial"/>
            <w:b/>
            <w:color w:val="5A5C5F"/>
            <w:spacing w:val="-5"/>
            <w:w w:val="97"/>
            <w:sz w:val="22"/>
            <w:szCs w:val="22"/>
          </w:rPr>
          <w:t>uk</w:t>
        </w:r>
      </w:hyperlink>
    </w:p>
    <w:p w14:paraId="4346ACD6" w14:textId="77777777" w:rsidR="004A4BFC" w:rsidRDefault="004A4BFC">
      <w:pPr>
        <w:spacing w:before="7" w:line="140" w:lineRule="exact"/>
        <w:rPr>
          <w:sz w:val="15"/>
          <w:szCs w:val="15"/>
        </w:rPr>
      </w:pPr>
    </w:p>
    <w:p w14:paraId="0961632A" w14:textId="77777777" w:rsidR="004A4BFC" w:rsidRDefault="00B52206">
      <w:pPr>
        <w:ind w:left="1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ea</w:t>
      </w:r>
      <w:r>
        <w:rPr>
          <w:rFonts w:ascii="Arial" w:eastAsia="Arial" w:hAnsi="Arial" w:cs="Arial"/>
          <w:color w:val="5A5C5F"/>
          <w:spacing w:val="-6"/>
          <w:w w:val="95"/>
          <w:sz w:val="22"/>
          <w:szCs w:val="22"/>
        </w:rPr>
        <w:t>s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7"/>
          <w:w w:val="95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9"/>
          <w:w w:val="95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color w:val="5A5C5F"/>
          <w:w w:val="9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Lo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la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8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se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t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2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ubj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fi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h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9"/>
          <w:sz w:val="22"/>
          <w:szCs w:val="22"/>
        </w:rPr>
        <w:t>l</w:t>
      </w:r>
      <w:r>
        <w:rPr>
          <w:rFonts w:ascii="Arial" w:eastAsia="Arial" w:hAnsi="Arial" w:cs="Arial"/>
          <w:color w:val="5A5C5F"/>
          <w:sz w:val="22"/>
          <w:szCs w:val="22"/>
        </w:rPr>
        <w:t>.</w:t>
      </w:r>
    </w:p>
    <w:p w14:paraId="7825F86E" w14:textId="77777777" w:rsidR="004A4BFC" w:rsidRDefault="004A4BFC">
      <w:pPr>
        <w:spacing w:before="1" w:line="160" w:lineRule="exact"/>
        <w:rPr>
          <w:sz w:val="17"/>
          <w:szCs w:val="17"/>
        </w:rPr>
      </w:pPr>
    </w:p>
    <w:p w14:paraId="63B87A50" w14:textId="77777777" w:rsidR="004A4BFC" w:rsidRDefault="00B52206">
      <w:pPr>
        <w:spacing w:line="240" w:lineRule="exact"/>
        <w:ind w:left="107" w:right="5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5A5C5F"/>
          <w:spacing w:val="-4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er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w w:val="96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w w:val="9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10"/>
          <w:w w:val="96"/>
          <w:sz w:val="22"/>
          <w:szCs w:val="22"/>
        </w:rPr>
        <w:t>v</w:t>
      </w:r>
      <w:r>
        <w:rPr>
          <w:rFonts w:ascii="Arial" w:eastAsia="Arial" w:hAnsi="Arial" w:cs="Arial"/>
          <w:color w:val="5A5C5F"/>
          <w:spacing w:val="-5"/>
          <w:w w:val="9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20"/>
          <w:w w:val="96"/>
          <w:sz w:val="22"/>
          <w:szCs w:val="22"/>
        </w:rPr>
        <w:t>y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,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l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ons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lt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a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>f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r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m</w:t>
      </w:r>
      <w:r>
        <w:rPr>
          <w:rFonts w:ascii="Arial" w:eastAsia="Arial" w:hAnsi="Arial" w:cs="Arial"/>
          <w:color w:val="5A5C5F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5"/>
          <w:sz w:val="22"/>
          <w:szCs w:val="22"/>
        </w:rPr>
        <w:t>ca</w:t>
      </w:r>
      <w:r>
        <w:rPr>
          <w:rFonts w:ascii="Arial" w:eastAsia="Arial" w:hAnsi="Arial" w:cs="Arial"/>
          <w:color w:val="5A5C5F"/>
          <w:sz w:val="22"/>
          <w:szCs w:val="22"/>
        </w:rPr>
        <w:t>n</w:t>
      </w:r>
      <w:r>
        <w:rPr>
          <w:rFonts w:ascii="Arial" w:eastAsia="Arial" w:hAnsi="Arial" w:cs="Arial"/>
          <w:color w:val="5A5C5F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w w:val="96"/>
          <w:sz w:val="22"/>
          <w:szCs w:val="22"/>
        </w:rPr>
        <w:t>als</w:t>
      </w:r>
      <w:r>
        <w:rPr>
          <w:rFonts w:ascii="Arial" w:eastAsia="Arial" w:hAnsi="Arial" w:cs="Arial"/>
          <w:color w:val="5A5C5F"/>
          <w:w w:val="96"/>
          <w:sz w:val="22"/>
          <w:szCs w:val="22"/>
        </w:rPr>
        <w:t>o</w:t>
      </w:r>
      <w:r>
        <w:rPr>
          <w:rFonts w:ascii="Arial" w:eastAsia="Arial" w:hAnsi="Arial" w:cs="Arial"/>
          <w:color w:val="5A5C5F"/>
          <w:spacing w:val="-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e</w:t>
      </w:r>
      <w:r>
        <w:rPr>
          <w:rFonts w:ascii="Arial" w:eastAsia="Arial" w:hAnsi="Arial" w:cs="Arial"/>
          <w:color w:val="5A5C5F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s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u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b</w:t>
      </w:r>
      <w:r>
        <w:rPr>
          <w:rFonts w:ascii="Arial" w:eastAsia="Arial" w:hAnsi="Arial" w:cs="Arial"/>
          <w:color w:val="5A5C5F"/>
          <w:spacing w:val="-7"/>
          <w:sz w:val="22"/>
          <w:szCs w:val="22"/>
        </w:rPr>
        <w:t>m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i</w:t>
      </w:r>
      <w:r>
        <w:rPr>
          <w:rFonts w:ascii="Arial" w:eastAsia="Arial" w:hAnsi="Arial" w:cs="Arial"/>
          <w:color w:val="5A5C5F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color w:val="5A5C5F"/>
          <w:sz w:val="22"/>
          <w:szCs w:val="22"/>
        </w:rPr>
        <w:t>d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b</w:t>
      </w:r>
      <w:r>
        <w:rPr>
          <w:rFonts w:ascii="Arial" w:eastAsia="Arial" w:hAnsi="Arial" w:cs="Arial"/>
          <w:color w:val="5A5C5F"/>
          <w:sz w:val="22"/>
          <w:szCs w:val="22"/>
        </w:rPr>
        <w:t>y</w:t>
      </w:r>
      <w:r>
        <w:rPr>
          <w:rFonts w:ascii="Arial" w:eastAsia="Arial" w:hAnsi="Arial" w:cs="Arial"/>
          <w:color w:val="5A5C5F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6"/>
          <w:sz w:val="22"/>
          <w:szCs w:val="22"/>
        </w:rPr>
        <w:t>pos</w:t>
      </w:r>
      <w:r>
        <w:rPr>
          <w:rFonts w:ascii="Arial" w:eastAsia="Arial" w:hAnsi="Arial" w:cs="Arial"/>
          <w:color w:val="5A5C5F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>t</w:t>
      </w:r>
      <w:r>
        <w:rPr>
          <w:rFonts w:ascii="Arial" w:eastAsia="Arial" w:hAnsi="Arial" w:cs="Arial"/>
          <w:color w:val="5A5C5F"/>
          <w:spacing w:val="-13"/>
          <w:sz w:val="22"/>
          <w:szCs w:val="22"/>
        </w:rPr>
        <w:t>o</w:t>
      </w:r>
      <w:r>
        <w:rPr>
          <w:rFonts w:ascii="Arial" w:eastAsia="Arial" w:hAnsi="Arial" w:cs="Arial"/>
          <w:color w:val="5A5C5F"/>
          <w:sz w:val="22"/>
          <w:szCs w:val="22"/>
        </w:rPr>
        <w:t>:</w:t>
      </w:r>
      <w:r>
        <w:rPr>
          <w:rFonts w:ascii="Arial" w:eastAsia="Arial" w:hAnsi="Arial" w:cs="Arial"/>
          <w:color w:val="5A5C5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8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olic</w:t>
      </w:r>
      <w:r>
        <w:rPr>
          <w:rFonts w:ascii="Arial" w:eastAsia="Arial" w:hAnsi="Arial" w:cs="Arial"/>
          <w:b/>
          <w:color w:val="5A5C5F"/>
          <w:spacing w:val="-14"/>
          <w:w w:val="94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4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4"/>
          <w:sz w:val="22"/>
          <w:szCs w:val="22"/>
        </w:rPr>
        <w:t>lanni</w:t>
      </w:r>
      <w:r>
        <w:rPr>
          <w:rFonts w:ascii="Arial" w:eastAsia="Arial" w:hAnsi="Arial" w:cs="Arial"/>
          <w:b/>
          <w:color w:val="5A5C5F"/>
          <w:spacing w:val="-5"/>
          <w:w w:val="94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w w:val="94"/>
          <w:sz w:val="22"/>
          <w:szCs w:val="22"/>
        </w:rPr>
        <w:t>g</w:t>
      </w:r>
      <w:r>
        <w:rPr>
          <w:rFonts w:ascii="Arial" w:eastAsia="Arial" w:hAnsi="Arial" w:cs="Arial"/>
          <w:b/>
          <w:color w:val="5A5C5F"/>
          <w:spacing w:val="-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il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3"/>
          <w:w w:val="95"/>
          <w:sz w:val="22"/>
          <w:szCs w:val="22"/>
        </w:rPr>
        <w:t>u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c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l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Ho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us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i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3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6"/>
          <w:w w:val="95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a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,</w:t>
      </w:r>
      <w:r>
        <w:rPr>
          <w:rFonts w:ascii="Arial" w:eastAsia="Arial" w:hAnsi="Arial" w:cs="Arial"/>
          <w:b/>
          <w:color w:val="5A5C5F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Dudl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e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sz w:val="22"/>
          <w:szCs w:val="22"/>
        </w:rPr>
        <w:t>D</w:t>
      </w:r>
      <w:r>
        <w:rPr>
          <w:rFonts w:ascii="Arial" w:eastAsia="Arial" w:hAnsi="Arial" w:cs="Arial"/>
          <w:b/>
          <w:color w:val="5A5C5F"/>
          <w:spacing w:val="-13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4"/>
          <w:w w:val="95"/>
          <w:sz w:val="22"/>
          <w:szCs w:val="22"/>
        </w:rPr>
        <w:t>1</w:t>
      </w:r>
      <w:r>
        <w:rPr>
          <w:rFonts w:ascii="Arial" w:eastAsia="Arial" w:hAnsi="Arial" w:cs="Arial"/>
          <w:b/>
          <w:color w:val="5A5C5F"/>
          <w:spacing w:val="-5"/>
          <w:w w:val="95"/>
          <w:sz w:val="22"/>
          <w:szCs w:val="22"/>
        </w:rPr>
        <w:t>H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F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7"/>
          <w:w w:val="95"/>
          <w:sz w:val="22"/>
          <w:szCs w:val="22"/>
        </w:rPr>
        <w:t>b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>y</w:t>
      </w:r>
      <w:r>
        <w:rPr>
          <w:rFonts w:ascii="Arial" w:eastAsia="Arial" w:hAnsi="Arial" w:cs="Arial"/>
          <w:b/>
          <w:color w:val="5A5C5F"/>
          <w:spacing w:val="-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2"/>
          <w:w w:val="95"/>
          <w:sz w:val="22"/>
          <w:szCs w:val="22"/>
        </w:rPr>
        <w:t>5</w:t>
      </w:r>
      <w:r>
        <w:rPr>
          <w:rFonts w:ascii="Arial" w:eastAsia="Arial" w:hAnsi="Arial" w:cs="Arial"/>
          <w:b/>
          <w:color w:val="5A5C5F"/>
          <w:spacing w:val="-4"/>
          <w:w w:val="95"/>
          <w:sz w:val="22"/>
          <w:szCs w:val="22"/>
        </w:rPr>
        <w:t>p</w:t>
      </w:r>
      <w:r>
        <w:rPr>
          <w:rFonts w:ascii="Arial" w:eastAsia="Arial" w:hAnsi="Arial" w:cs="Arial"/>
          <w:b/>
          <w:color w:val="5A5C5F"/>
          <w:w w:val="95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z w:val="22"/>
          <w:szCs w:val="22"/>
        </w:rPr>
        <w:t>9</w:t>
      </w:r>
      <w:r>
        <w:rPr>
          <w:rFonts w:ascii="Arial" w:eastAsia="Arial" w:hAnsi="Arial" w:cs="Arial"/>
          <w:b/>
          <w:color w:val="5A5C5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5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>o</w:t>
      </w:r>
      <w:r>
        <w:rPr>
          <w:rFonts w:ascii="Arial" w:eastAsia="Arial" w:hAnsi="Arial" w:cs="Arial"/>
          <w:b/>
          <w:color w:val="5A5C5F"/>
          <w:spacing w:val="-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color w:val="5A5C5F"/>
          <w:spacing w:val="-4"/>
          <w:w w:val="97"/>
          <w:sz w:val="22"/>
          <w:szCs w:val="22"/>
        </w:rPr>
        <w:t>embe</w:t>
      </w:r>
      <w:r>
        <w:rPr>
          <w:rFonts w:ascii="Arial" w:eastAsia="Arial" w:hAnsi="Arial" w:cs="Arial"/>
          <w:b/>
          <w:color w:val="5A5C5F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color w:val="5A5C5F"/>
          <w:spacing w:val="-9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5A5C5F"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color w:val="5A5C5F"/>
          <w:spacing w:val="-5"/>
          <w:sz w:val="22"/>
          <w:szCs w:val="22"/>
        </w:rPr>
        <w:t>2</w:t>
      </w:r>
      <w:r>
        <w:rPr>
          <w:rFonts w:ascii="Arial" w:eastAsia="Arial" w:hAnsi="Arial" w:cs="Arial"/>
          <w:b/>
          <w:color w:val="5A5C5F"/>
          <w:spacing w:val="-4"/>
          <w:sz w:val="22"/>
          <w:szCs w:val="22"/>
        </w:rPr>
        <w:t>4</w:t>
      </w:r>
      <w:r>
        <w:rPr>
          <w:rFonts w:ascii="Arial" w:eastAsia="Arial" w:hAnsi="Arial" w:cs="Arial"/>
          <w:b/>
          <w:color w:val="5A5C5F"/>
          <w:sz w:val="22"/>
          <w:szCs w:val="22"/>
        </w:rPr>
        <w:t>.</w:t>
      </w:r>
    </w:p>
    <w:p w14:paraId="37392DB3" w14:textId="77777777" w:rsidR="004A4BFC" w:rsidRDefault="004A4BFC">
      <w:pPr>
        <w:spacing w:line="200" w:lineRule="exact"/>
      </w:pPr>
    </w:p>
    <w:p w14:paraId="279AEF51" w14:textId="77777777" w:rsidR="004A4BFC" w:rsidRDefault="004A4BFC">
      <w:pPr>
        <w:spacing w:before="2" w:line="200" w:lineRule="exact"/>
      </w:pPr>
    </w:p>
    <w:p w14:paraId="7DDBAE3E" w14:textId="77777777" w:rsidR="004A4BFC" w:rsidRDefault="00B52206">
      <w:pPr>
        <w:spacing w:before="36"/>
        <w:ind w:left="1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5A5C5F"/>
          <w:spacing w:val="-7"/>
        </w:rPr>
        <w:t>F</w:t>
      </w:r>
      <w:r>
        <w:rPr>
          <w:rFonts w:ascii="Arial" w:eastAsia="Arial" w:hAnsi="Arial" w:cs="Arial"/>
          <w:b/>
          <w:color w:val="5A5C5F"/>
          <w:spacing w:val="-3"/>
        </w:rPr>
        <w:t>o</w:t>
      </w:r>
      <w:r>
        <w:rPr>
          <w:rFonts w:ascii="Arial" w:eastAsia="Arial" w:hAnsi="Arial" w:cs="Arial"/>
          <w:b/>
          <w:color w:val="5A5C5F"/>
        </w:rPr>
        <w:t>r</w:t>
      </w:r>
      <w:r>
        <w:rPr>
          <w:rFonts w:ascii="Arial" w:eastAsia="Arial" w:hAnsi="Arial" w:cs="Arial"/>
          <w:b/>
          <w:color w:val="5A5C5F"/>
          <w:spacing w:val="-16"/>
        </w:rPr>
        <w:t xml:space="preserve"> </w:t>
      </w:r>
      <w:r>
        <w:rPr>
          <w:rFonts w:ascii="Arial" w:eastAsia="Arial" w:hAnsi="Arial" w:cs="Arial"/>
          <w:b/>
          <w:color w:val="5A5C5F"/>
          <w:spacing w:val="-4"/>
        </w:rPr>
        <w:t>o</w:t>
      </w:r>
      <w:r>
        <w:rPr>
          <w:rFonts w:ascii="Arial" w:eastAsia="Arial" w:hAnsi="Arial" w:cs="Arial"/>
          <w:b/>
          <w:color w:val="5A5C5F"/>
          <w:spacing w:val="2"/>
        </w:rPr>
        <w:t>f</w:t>
      </w:r>
      <w:r>
        <w:rPr>
          <w:rFonts w:ascii="Arial" w:eastAsia="Arial" w:hAnsi="Arial" w:cs="Arial"/>
          <w:b/>
          <w:color w:val="5A5C5F"/>
        </w:rPr>
        <w:t>f</w:t>
      </w:r>
      <w:r>
        <w:rPr>
          <w:rFonts w:ascii="Arial" w:eastAsia="Arial" w:hAnsi="Arial" w:cs="Arial"/>
          <w:b/>
          <w:color w:val="5A5C5F"/>
          <w:spacing w:val="-4"/>
        </w:rPr>
        <w:t>i</w:t>
      </w:r>
      <w:r>
        <w:rPr>
          <w:rFonts w:ascii="Arial" w:eastAsia="Arial" w:hAnsi="Arial" w:cs="Arial"/>
          <w:b/>
          <w:color w:val="5A5C5F"/>
          <w:spacing w:val="-3"/>
        </w:rPr>
        <w:t>cia</w:t>
      </w:r>
      <w:r>
        <w:rPr>
          <w:rFonts w:ascii="Arial" w:eastAsia="Arial" w:hAnsi="Arial" w:cs="Arial"/>
          <w:b/>
          <w:color w:val="5A5C5F"/>
        </w:rPr>
        <w:t>l</w:t>
      </w:r>
      <w:r>
        <w:rPr>
          <w:rFonts w:ascii="Arial" w:eastAsia="Arial" w:hAnsi="Arial" w:cs="Arial"/>
          <w:b/>
          <w:color w:val="5A5C5F"/>
          <w:spacing w:val="-19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us</w:t>
      </w:r>
      <w:r>
        <w:rPr>
          <w:rFonts w:ascii="Arial" w:eastAsia="Arial" w:hAnsi="Arial" w:cs="Arial"/>
          <w:b/>
          <w:color w:val="5A5C5F"/>
        </w:rPr>
        <w:t>e</w:t>
      </w:r>
      <w:r>
        <w:rPr>
          <w:rFonts w:ascii="Arial" w:eastAsia="Arial" w:hAnsi="Arial" w:cs="Arial"/>
          <w:b/>
          <w:color w:val="5A5C5F"/>
          <w:spacing w:val="-18"/>
        </w:rPr>
        <w:t xml:space="preserve"> </w:t>
      </w:r>
      <w:r>
        <w:rPr>
          <w:rFonts w:ascii="Arial" w:eastAsia="Arial" w:hAnsi="Arial" w:cs="Arial"/>
          <w:b/>
          <w:color w:val="5A5C5F"/>
          <w:spacing w:val="-3"/>
        </w:rPr>
        <w:t>on</w:t>
      </w:r>
      <w:r>
        <w:rPr>
          <w:rFonts w:ascii="Arial" w:eastAsia="Arial" w:hAnsi="Arial" w:cs="Arial"/>
          <w:b/>
          <w:color w:val="5A5C5F"/>
          <w:spacing w:val="-2"/>
        </w:rPr>
        <w:t>l</w:t>
      </w:r>
      <w:r>
        <w:rPr>
          <w:rFonts w:ascii="Arial" w:eastAsia="Arial" w:hAnsi="Arial" w:cs="Arial"/>
          <w:b/>
          <w:color w:val="5A5C5F"/>
        </w:rPr>
        <w:t>y</w:t>
      </w:r>
    </w:p>
    <w:p w14:paraId="6FB88D16" w14:textId="77777777" w:rsidR="004A4BFC" w:rsidRDefault="004A4BFC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774"/>
        <w:gridCol w:w="1843"/>
        <w:gridCol w:w="1946"/>
        <w:gridCol w:w="1396"/>
        <w:gridCol w:w="2216"/>
      </w:tblGrid>
      <w:tr w:rsidR="004A4BFC" w14:paraId="6EF2BCB7" w14:textId="77777777">
        <w:trPr>
          <w:trHeight w:hRule="exact" w:val="454"/>
        </w:trPr>
        <w:tc>
          <w:tcPr>
            <w:tcW w:w="158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6097BE8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04E330F3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p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ond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  <w:w w:val="101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1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774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1AD9A090" w14:textId="77777777" w:rsidR="004A4BFC" w:rsidRDefault="004A4BFC"/>
        </w:tc>
        <w:tc>
          <w:tcPr>
            <w:tcW w:w="1843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9F17653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2F5528F7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ep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s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4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a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t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io</w:t>
            </w:r>
            <w:r>
              <w:rPr>
                <w:rFonts w:ascii="Arial" w:eastAsia="Arial" w:hAnsi="Arial" w:cs="Arial"/>
                <w:color w:val="5A5C5F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5"/>
              </w:rPr>
              <w:t>N</w:t>
            </w:r>
            <w:r>
              <w:rPr>
                <w:rFonts w:ascii="Arial" w:eastAsia="Arial" w:hAnsi="Arial" w:cs="Arial"/>
                <w:color w:val="5A5C5F"/>
                <w:spacing w:val="-11"/>
                <w:w w:val="103"/>
              </w:rPr>
              <w:t>o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194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71116B43" w14:textId="77777777" w:rsidR="004A4BFC" w:rsidRDefault="004A4BFC"/>
        </w:tc>
        <w:tc>
          <w:tcPr>
            <w:tcW w:w="139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444CD9E2" w14:textId="77777777" w:rsidR="004A4BFC" w:rsidRDefault="004A4BFC">
            <w:pPr>
              <w:spacing w:before="6" w:line="100" w:lineRule="exact"/>
              <w:rPr>
                <w:sz w:val="10"/>
                <w:szCs w:val="10"/>
              </w:rPr>
            </w:pPr>
          </w:p>
          <w:p w14:paraId="534F8659" w14:textId="77777777" w:rsidR="004A4BFC" w:rsidRDefault="00B52206">
            <w:pPr>
              <w:ind w:lef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A5C5F"/>
                <w:spacing w:val="-5"/>
              </w:rPr>
              <w:t>Da</w:t>
            </w:r>
            <w:r>
              <w:rPr>
                <w:rFonts w:ascii="Arial" w:eastAsia="Arial" w:hAnsi="Arial" w:cs="Arial"/>
                <w:color w:val="5A5C5F"/>
                <w:spacing w:val="-9"/>
              </w:rPr>
              <w:t>t</w:t>
            </w:r>
            <w:r>
              <w:rPr>
                <w:rFonts w:ascii="Arial" w:eastAsia="Arial" w:hAnsi="Arial" w:cs="Arial"/>
                <w:color w:val="5A5C5F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r</w:t>
            </w:r>
            <w:r>
              <w:rPr>
                <w:rFonts w:ascii="Arial" w:eastAsia="Arial" w:hAnsi="Arial" w:cs="Arial"/>
                <w:color w:val="5A5C5F"/>
                <w:spacing w:val="-3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4"/>
                <w:w w:val="107"/>
              </w:rPr>
              <w:t>c</w:t>
            </w:r>
            <w:r>
              <w:rPr>
                <w:rFonts w:ascii="Arial" w:eastAsia="Arial" w:hAnsi="Arial" w:cs="Arial"/>
                <w:color w:val="5A5C5F"/>
                <w:spacing w:val="-4"/>
                <w:w w:val="96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6"/>
              </w:rPr>
              <w:t>i</w:t>
            </w:r>
            <w:r>
              <w:rPr>
                <w:rFonts w:ascii="Arial" w:eastAsia="Arial" w:hAnsi="Arial" w:cs="Arial"/>
                <w:color w:val="5A5C5F"/>
                <w:spacing w:val="-9"/>
                <w:w w:val="98"/>
              </w:rPr>
              <w:t>v</w:t>
            </w:r>
            <w:r>
              <w:rPr>
                <w:rFonts w:ascii="Arial" w:eastAsia="Arial" w:hAnsi="Arial" w:cs="Arial"/>
                <w:color w:val="5A5C5F"/>
                <w:spacing w:val="-3"/>
                <w:w w:val="98"/>
              </w:rPr>
              <w:t>e</w:t>
            </w:r>
            <w:r>
              <w:rPr>
                <w:rFonts w:ascii="Arial" w:eastAsia="Arial" w:hAnsi="Arial" w:cs="Arial"/>
                <w:color w:val="5A5C5F"/>
                <w:spacing w:val="-9"/>
                <w:w w:val="106"/>
              </w:rPr>
              <w:t>d</w:t>
            </w:r>
            <w:r>
              <w:rPr>
                <w:rFonts w:ascii="Arial" w:eastAsia="Arial" w:hAnsi="Arial" w:cs="Arial"/>
                <w:color w:val="5A5C5F"/>
              </w:rPr>
              <w:t>:</w:t>
            </w:r>
          </w:p>
        </w:tc>
        <w:tc>
          <w:tcPr>
            <w:tcW w:w="2216" w:type="dxa"/>
            <w:tcBorders>
              <w:top w:val="single" w:sz="4" w:space="0" w:color="F4893F"/>
              <w:left w:val="single" w:sz="4" w:space="0" w:color="F4893F"/>
              <w:bottom w:val="single" w:sz="4" w:space="0" w:color="F4893F"/>
              <w:right w:val="single" w:sz="4" w:space="0" w:color="F4893F"/>
            </w:tcBorders>
          </w:tcPr>
          <w:p w14:paraId="2CE1D69B" w14:textId="77777777" w:rsidR="004A4BFC" w:rsidRDefault="004A4BFC"/>
        </w:tc>
      </w:tr>
    </w:tbl>
    <w:p w14:paraId="713EB276" w14:textId="77777777" w:rsidR="00B52206" w:rsidRDefault="00B52206"/>
    <w:sectPr w:rsidR="00B52206">
      <w:pgSz w:w="1192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209A5"/>
    <w:multiLevelType w:val="multilevel"/>
    <w:tmpl w:val="72AA3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72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8E"/>
    <w:rsid w:val="00012800"/>
    <w:rsid w:val="00234058"/>
    <w:rsid w:val="004A4BFC"/>
    <w:rsid w:val="0060220E"/>
    <w:rsid w:val="007B29A2"/>
    <w:rsid w:val="00920ADB"/>
    <w:rsid w:val="00974761"/>
    <w:rsid w:val="00B52206"/>
    <w:rsid w:val="00CF0A8E"/>
    <w:rsid w:val="00CF1426"/>
    <w:rsid w:val="00D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4506085"/>
  <w15:docId w15:val="{B8691871-27D5-48A2-A8BD-F4B4E7D0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.policy%40dudley.gov.uk?subject=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OneDrive\Documents\Custom%20Office%20Templates\Dudley%20Local%20Plan%20Form%20Reg%2019%20-%20Wor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Dudley Local Plan Form Reg 19 - Word 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King</dc:creator>
  <cp:lastModifiedBy>Lucy Calrow (Planning)</cp:lastModifiedBy>
  <cp:revision>2</cp:revision>
  <dcterms:created xsi:type="dcterms:W3CDTF">2024-12-09T12:04:00Z</dcterms:created>
  <dcterms:modified xsi:type="dcterms:W3CDTF">2024-12-09T12:04:00Z</dcterms:modified>
</cp:coreProperties>
</file>