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CE819"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6A20BE87" w14:textId="77777777" w:rsidR="004A4BFC" w:rsidRDefault="004A4BFC">
      <w:pPr>
        <w:spacing w:before="4" w:line="220" w:lineRule="exact"/>
        <w:rPr>
          <w:sz w:val="22"/>
          <w:szCs w:val="22"/>
        </w:rPr>
      </w:pPr>
    </w:p>
    <w:p w14:paraId="053A2AC6"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238791D3" w14:textId="77777777" w:rsidR="004A4BFC" w:rsidRDefault="004A4BFC">
      <w:pPr>
        <w:spacing w:before="14" w:line="240" w:lineRule="exact"/>
        <w:rPr>
          <w:sz w:val="24"/>
          <w:szCs w:val="24"/>
        </w:rPr>
      </w:pPr>
    </w:p>
    <w:p w14:paraId="22F1FF5B"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38DE0646"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260E65C0"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38A37875"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7250EFDA" w14:textId="77777777" w:rsidR="004A4BFC" w:rsidRDefault="00012800">
            <w:r>
              <w:t>Dudley Local Plan – Reg.19 version October 2024</w:t>
            </w:r>
          </w:p>
        </w:tc>
      </w:tr>
      <w:tr w:rsidR="004A4BFC" w14:paraId="0EC673E7"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11622B6E"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7E28C2AB" w14:textId="7D6D16D4" w:rsidR="004A4BFC" w:rsidRDefault="008F09D0">
            <w:r>
              <w:t xml:space="preserve"> 6.31</w:t>
            </w:r>
          </w:p>
        </w:tc>
        <w:tc>
          <w:tcPr>
            <w:tcW w:w="2853" w:type="dxa"/>
            <w:tcBorders>
              <w:top w:val="single" w:sz="4" w:space="0" w:color="F4893F"/>
              <w:left w:val="single" w:sz="4" w:space="0" w:color="F4893F"/>
              <w:bottom w:val="single" w:sz="4" w:space="0" w:color="F4893F"/>
              <w:right w:val="single" w:sz="4" w:space="0" w:color="F4893F"/>
            </w:tcBorders>
          </w:tcPr>
          <w:p w14:paraId="7CC124A9"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18A8620E" w14:textId="11AE77F6" w:rsidR="004A4BFC" w:rsidRDefault="00E87BD5">
            <w:r w:rsidRPr="00E87BD5">
              <w:rPr>
                <w:sz w:val="24"/>
                <w:szCs w:val="24"/>
              </w:rPr>
              <w:t>DLP7</w:t>
            </w:r>
          </w:p>
        </w:tc>
      </w:tr>
      <w:tr w:rsidR="004A4BFC" w14:paraId="5F5861E5"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6E591CF6" w14:textId="77777777" w:rsidR="004A4BFC" w:rsidRDefault="004A4BFC">
            <w:pPr>
              <w:spacing w:before="6" w:line="100" w:lineRule="exact"/>
              <w:rPr>
                <w:sz w:val="10"/>
                <w:szCs w:val="10"/>
              </w:rPr>
            </w:pPr>
          </w:p>
          <w:p w14:paraId="6BB90479"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33ED8095"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396A99E3"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499E776D" w14:textId="77777777" w:rsidR="004A4BFC" w:rsidRDefault="004A4BFC"/>
        </w:tc>
      </w:tr>
    </w:tbl>
    <w:p w14:paraId="5CB06B1A" w14:textId="77777777" w:rsidR="004A4BFC" w:rsidRDefault="004A4BFC">
      <w:pPr>
        <w:spacing w:before="6" w:line="180" w:lineRule="exact"/>
        <w:rPr>
          <w:sz w:val="18"/>
          <w:szCs w:val="18"/>
        </w:rPr>
      </w:pPr>
    </w:p>
    <w:p w14:paraId="7709A746"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486318AC" w14:textId="77777777" w:rsidR="004A4BFC" w:rsidRDefault="004A4BFC">
      <w:pPr>
        <w:spacing w:before="4" w:line="240" w:lineRule="exact"/>
        <w:rPr>
          <w:sz w:val="24"/>
          <w:szCs w:val="24"/>
        </w:rPr>
      </w:pPr>
    </w:p>
    <w:p w14:paraId="1CB65C39"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379"/>
        <w:gridCol w:w="379"/>
      </w:tblGrid>
      <w:tr w:rsidR="00012800" w14:paraId="75FA6232" w14:textId="77777777" w:rsidTr="00D827CD">
        <w:trPr>
          <w:trHeight w:hRule="exact" w:val="344"/>
        </w:trPr>
        <w:tc>
          <w:tcPr>
            <w:tcW w:w="264" w:type="dxa"/>
            <w:tcBorders>
              <w:top w:val="nil"/>
              <w:left w:val="nil"/>
              <w:bottom w:val="nil"/>
              <w:right w:val="nil"/>
            </w:tcBorders>
          </w:tcPr>
          <w:p w14:paraId="1AFCB31A" w14:textId="77777777" w:rsidR="00012800" w:rsidRDefault="00012800">
            <w:pPr>
              <w:spacing w:before="7" w:line="100" w:lineRule="exact"/>
              <w:rPr>
                <w:sz w:val="10"/>
                <w:szCs w:val="10"/>
              </w:rPr>
            </w:pPr>
          </w:p>
          <w:p w14:paraId="6B6FAF5B" w14:textId="77777777" w:rsidR="00012800" w:rsidRDefault="00012800">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36A717C4" w14:textId="77777777" w:rsidR="00012800" w:rsidRDefault="00012800">
            <w:pPr>
              <w:spacing w:before="7" w:line="100" w:lineRule="exact"/>
              <w:rPr>
                <w:sz w:val="10"/>
                <w:szCs w:val="10"/>
              </w:rPr>
            </w:pPr>
          </w:p>
          <w:p w14:paraId="43478EA6" w14:textId="77777777" w:rsidR="00012800" w:rsidRDefault="00012800">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2B3844FB" w14:textId="77777777" w:rsidR="00012800" w:rsidRDefault="00012800">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YES</w:t>
            </w:r>
          </w:p>
        </w:tc>
        <w:tc>
          <w:tcPr>
            <w:tcW w:w="1134" w:type="dxa"/>
            <w:tcBorders>
              <w:top w:val="nil"/>
              <w:left w:val="nil"/>
              <w:bottom w:val="nil"/>
              <w:right w:val="nil"/>
            </w:tcBorders>
          </w:tcPr>
          <w:p w14:paraId="28BB2062" w14:textId="77777777" w:rsidR="00012800" w:rsidRDefault="00012800">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5376" behindDoc="0" locked="0" layoutInCell="1" allowOverlap="1" wp14:anchorId="63834E3B" wp14:editId="3F5D09BF">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8EAD4" id="Rectangle 1" o:spid="_x0000_s1026" style="position:absolute;margin-left:47.95pt;margin-top:35.6pt;width:8.4pt;height: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4352" behindDoc="0" locked="0" layoutInCell="1" allowOverlap="1" wp14:anchorId="6F4BB5D5" wp14:editId="468B973A">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313682" w14:textId="77777777" w:rsidR="00012800" w:rsidRDefault="00012800" w:rsidP="00012800">
                                  <w:pPr>
                                    <w:jc w:val="center"/>
                                  </w:pP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BB5D5" id="Rectangle 1" o:spid="_x0000_s1026" style="position:absolute;left:0;text-align:left;margin-left:47.95pt;margin-top:21.8pt;width:8.4pt;height:9.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0D313682" w14:textId="77777777" w:rsidR="00012800" w:rsidRDefault="00012800" w:rsidP="00012800">
                            <w:pPr>
                              <w:jc w:val="center"/>
                            </w:pPr>
                            <w:r>
                              <w:t>N</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3328" behindDoc="0" locked="0" layoutInCell="1" allowOverlap="1" wp14:anchorId="743566CE" wp14:editId="3FB5EBC4">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DC037" id="Rectangle 1" o:spid="_x0000_s1026" style="position:absolute;margin-left:47.95pt;margin-top:6.8pt;width:8.4pt;height:9.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Pr>
                <w:rFonts w:ascii="Arial" w:eastAsia="Arial" w:hAnsi="Arial" w:cs="Arial"/>
                <w:color w:val="5A5C5F"/>
                <w:spacing w:val="-24"/>
                <w:position w:val="-4"/>
                <w:sz w:val="22"/>
                <w:szCs w:val="22"/>
              </w:rPr>
              <w:t>Y</w:t>
            </w:r>
            <w:r>
              <w:rPr>
                <w:rFonts w:ascii="Arial" w:eastAsia="Arial" w:hAnsi="Arial" w:cs="Arial"/>
                <w:color w:val="5A5C5F"/>
                <w:spacing w:val="-5"/>
                <w:position w:val="-4"/>
                <w:sz w:val="22"/>
                <w:szCs w:val="22"/>
              </w:rPr>
              <w:t>e</w:t>
            </w:r>
            <w:r>
              <w:rPr>
                <w:rFonts w:ascii="Arial" w:eastAsia="Arial" w:hAnsi="Arial" w:cs="Arial"/>
                <w:color w:val="5A5C5F"/>
                <w:position w:val="-4"/>
                <w:sz w:val="22"/>
                <w:szCs w:val="22"/>
              </w:rPr>
              <w:t xml:space="preserve">s     </w:t>
            </w:r>
            <w:r>
              <w:rPr>
                <w:rFonts w:ascii="Arial" w:eastAsia="Arial" w:hAnsi="Arial" w:cs="Arial"/>
                <w:color w:val="5A5C5F"/>
                <w:spacing w:val="19"/>
                <w:position w:val="-4"/>
                <w:sz w:val="22"/>
                <w:szCs w:val="22"/>
              </w:rPr>
              <w:t xml:space="preserve"> </w:t>
            </w:r>
          </w:p>
        </w:tc>
        <w:tc>
          <w:tcPr>
            <w:tcW w:w="379" w:type="dxa"/>
            <w:tcBorders>
              <w:top w:val="nil"/>
              <w:left w:val="nil"/>
              <w:bottom w:val="nil"/>
              <w:right w:val="nil"/>
            </w:tcBorders>
          </w:tcPr>
          <w:p w14:paraId="2DD62938" w14:textId="77777777" w:rsidR="00012800" w:rsidRDefault="00012800">
            <w:pPr>
              <w:spacing w:before="7" w:line="100" w:lineRule="exact"/>
              <w:rPr>
                <w:sz w:val="10"/>
                <w:szCs w:val="10"/>
              </w:rPr>
            </w:pPr>
          </w:p>
        </w:tc>
        <w:tc>
          <w:tcPr>
            <w:tcW w:w="379" w:type="dxa"/>
            <w:tcBorders>
              <w:top w:val="nil"/>
              <w:left w:val="nil"/>
              <w:bottom w:val="nil"/>
              <w:right w:val="nil"/>
            </w:tcBorders>
          </w:tcPr>
          <w:p w14:paraId="0BF8061D" w14:textId="77777777" w:rsidR="00012800" w:rsidRDefault="00012800">
            <w:pPr>
              <w:spacing w:before="7" w:line="100" w:lineRule="exact"/>
              <w:rPr>
                <w:sz w:val="10"/>
                <w:szCs w:val="10"/>
              </w:rPr>
            </w:pPr>
          </w:p>
          <w:p w14:paraId="450F45ED" w14:textId="77777777" w:rsidR="00012800" w:rsidRDefault="00012800">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5F4E822A" w14:textId="77777777" w:rsidTr="00D827CD">
        <w:trPr>
          <w:trHeight w:hRule="exact" w:val="297"/>
        </w:trPr>
        <w:tc>
          <w:tcPr>
            <w:tcW w:w="264" w:type="dxa"/>
            <w:tcBorders>
              <w:top w:val="nil"/>
              <w:left w:val="nil"/>
              <w:bottom w:val="nil"/>
              <w:right w:val="nil"/>
            </w:tcBorders>
          </w:tcPr>
          <w:p w14:paraId="219614D9" w14:textId="77777777" w:rsidR="00012800" w:rsidRDefault="00012800">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15AA85E7" w14:textId="77777777" w:rsidR="00012800" w:rsidRDefault="00012800">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49DFA3D1" w14:textId="77777777" w:rsidR="00012800" w:rsidRDefault="00012800">
            <w:pPr>
              <w:spacing w:line="280" w:lineRule="exact"/>
              <w:ind w:left="445"/>
              <w:rPr>
                <w:rFonts w:ascii="MS PGothic" w:eastAsia="MS PGothic" w:hAnsi="MS PGothic" w:cs="MS PGothic"/>
                <w:sz w:val="34"/>
                <w:szCs w:val="34"/>
              </w:rPr>
            </w:pPr>
            <w:r>
              <w:rPr>
                <w:rFonts w:ascii="MS PGothic" w:eastAsia="MS PGothic" w:hAnsi="MS PGothic" w:cs="MS PGothic"/>
                <w:sz w:val="34"/>
                <w:szCs w:val="34"/>
              </w:rPr>
              <w:t>NO</w:t>
            </w:r>
          </w:p>
        </w:tc>
        <w:tc>
          <w:tcPr>
            <w:tcW w:w="1134" w:type="dxa"/>
            <w:tcBorders>
              <w:top w:val="nil"/>
              <w:left w:val="nil"/>
              <w:bottom w:val="nil"/>
              <w:right w:val="nil"/>
            </w:tcBorders>
          </w:tcPr>
          <w:p w14:paraId="239C6BE8" w14:textId="77777777" w:rsidR="00012800" w:rsidRDefault="00012800">
            <w:pPr>
              <w:spacing w:line="280" w:lineRule="exact"/>
              <w:ind w:left="74"/>
              <w:rPr>
                <w:rFonts w:ascii="MS PGothic" w:eastAsia="MS PGothic" w:hAnsi="MS PGothic" w:cs="MS PGothic"/>
                <w:sz w:val="34"/>
                <w:szCs w:val="34"/>
              </w:rPr>
            </w:pPr>
          </w:p>
        </w:tc>
        <w:tc>
          <w:tcPr>
            <w:tcW w:w="379" w:type="dxa"/>
            <w:tcBorders>
              <w:top w:val="nil"/>
              <w:left w:val="nil"/>
              <w:bottom w:val="nil"/>
              <w:right w:val="nil"/>
            </w:tcBorders>
          </w:tcPr>
          <w:p w14:paraId="42E47B19" w14:textId="77777777" w:rsidR="00012800" w:rsidRDefault="00012800">
            <w:pPr>
              <w:spacing w:before="60" w:line="220" w:lineRule="exact"/>
              <w:ind w:left="74" w:right="-31"/>
              <w:rPr>
                <w:rFonts w:ascii="Arial" w:eastAsia="Arial" w:hAnsi="Arial" w:cs="Arial"/>
                <w:color w:val="5A5C5F"/>
                <w:spacing w:val="-6"/>
                <w:position w:val="-2"/>
                <w:sz w:val="22"/>
                <w:szCs w:val="22"/>
              </w:rPr>
            </w:pPr>
          </w:p>
        </w:tc>
        <w:tc>
          <w:tcPr>
            <w:tcW w:w="379" w:type="dxa"/>
            <w:tcBorders>
              <w:top w:val="nil"/>
              <w:left w:val="nil"/>
              <w:bottom w:val="nil"/>
              <w:right w:val="nil"/>
            </w:tcBorders>
          </w:tcPr>
          <w:p w14:paraId="5253436D" w14:textId="77777777" w:rsidR="00012800" w:rsidRDefault="00012800">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586043FA" w14:textId="77777777" w:rsidTr="00D827CD">
        <w:trPr>
          <w:trHeight w:hRule="exact" w:val="418"/>
        </w:trPr>
        <w:tc>
          <w:tcPr>
            <w:tcW w:w="264" w:type="dxa"/>
            <w:tcBorders>
              <w:top w:val="nil"/>
              <w:left w:val="nil"/>
              <w:bottom w:val="nil"/>
              <w:right w:val="nil"/>
            </w:tcBorders>
          </w:tcPr>
          <w:p w14:paraId="61E46FBB" w14:textId="77777777" w:rsidR="00012800" w:rsidRDefault="00012800">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139F370C" w14:textId="77777777" w:rsidR="00012800" w:rsidRDefault="00012800">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5E0F803A" w14:textId="77777777" w:rsidR="00012800" w:rsidRDefault="00012800">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w:t>
            </w:r>
          </w:p>
        </w:tc>
        <w:tc>
          <w:tcPr>
            <w:tcW w:w="1134" w:type="dxa"/>
            <w:tcBorders>
              <w:top w:val="nil"/>
              <w:left w:val="nil"/>
              <w:bottom w:val="nil"/>
              <w:right w:val="nil"/>
            </w:tcBorders>
          </w:tcPr>
          <w:p w14:paraId="13B72C1B" w14:textId="77777777" w:rsidR="00012800" w:rsidRDefault="00012800">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379" w:type="dxa"/>
            <w:tcBorders>
              <w:top w:val="nil"/>
              <w:left w:val="nil"/>
              <w:bottom w:val="nil"/>
              <w:right w:val="nil"/>
            </w:tcBorders>
          </w:tcPr>
          <w:p w14:paraId="7523C506" w14:textId="77777777" w:rsidR="00012800" w:rsidRDefault="00012800">
            <w:pPr>
              <w:spacing w:before="60"/>
              <w:ind w:left="74" w:right="-31"/>
              <w:rPr>
                <w:rFonts w:ascii="Arial" w:eastAsia="Arial" w:hAnsi="Arial" w:cs="Arial"/>
                <w:color w:val="5A5C5F"/>
                <w:spacing w:val="-6"/>
                <w:sz w:val="22"/>
                <w:szCs w:val="22"/>
              </w:rPr>
            </w:pPr>
          </w:p>
        </w:tc>
        <w:tc>
          <w:tcPr>
            <w:tcW w:w="379" w:type="dxa"/>
            <w:tcBorders>
              <w:top w:val="nil"/>
              <w:left w:val="nil"/>
              <w:bottom w:val="nil"/>
              <w:right w:val="nil"/>
            </w:tcBorders>
          </w:tcPr>
          <w:p w14:paraId="784A6060" w14:textId="77777777" w:rsidR="00012800" w:rsidRDefault="00012800">
            <w:pPr>
              <w:spacing w:before="60"/>
              <w:ind w:left="74" w:right="-31"/>
              <w:rPr>
                <w:rFonts w:ascii="Arial" w:eastAsia="Arial" w:hAnsi="Arial" w:cs="Arial"/>
                <w:sz w:val="22"/>
                <w:szCs w:val="22"/>
              </w:rPr>
            </w:pPr>
            <w:r>
              <w:rPr>
                <w:rFonts w:ascii="Arial" w:eastAsia="Arial" w:hAnsi="Arial" w:cs="Arial"/>
                <w:color w:val="5A5C5F"/>
                <w:spacing w:val="-6"/>
                <w:sz w:val="22"/>
                <w:szCs w:val="22"/>
              </w:rPr>
              <w:t>No</w:t>
            </w:r>
          </w:p>
        </w:tc>
      </w:tr>
    </w:tbl>
    <w:p w14:paraId="001CA677"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662AD222" w14:textId="77777777" w:rsidR="004A4BFC" w:rsidRDefault="004A4BFC">
      <w:pPr>
        <w:spacing w:line="120" w:lineRule="exact"/>
        <w:rPr>
          <w:sz w:val="12"/>
          <w:szCs w:val="12"/>
        </w:rPr>
      </w:pPr>
    </w:p>
    <w:p w14:paraId="13CC5752"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213E950C" w14:textId="77777777" w:rsidR="004A4BFC" w:rsidRDefault="004A4BFC">
      <w:pPr>
        <w:spacing w:before="9" w:line="100" w:lineRule="exact"/>
        <w:rPr>
          <w:sz w:val="11"/>
          <w:szCs w:val="11"/>
        </w:rPr>
      </w:pPr>
    </w:p>
    <w:p w14:paraId="78E89FEF" w14:textId="77777777" w:rsidR="004A4BFC" w:rsidRDefault="004A4BFC">
      <w:pPr>
        <w:spacing w:line="200" w:lineRule="exact"/>
      </w:pPr>
    </w:p>
    <w:p w14:paraId="0F4C84F8"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0595DC5D" w14:textId="77777777" w:rsidR="004A4BFC" w:rsidRDefault="00864D05">
      <w:pPr>
        <w:spacing w:before="56" w:line="240" w:lineRule="exact"/>
        <w:ind w:left="544" w:right="185"/>
        <w:rPr>
          <w:rFonts w:ascii="Arial" w:eastAsia="Arial" w:hAnsi="Arial" w:cs="Arial"/>
          <w:sz w:val="22"/>
          <w:szCs w:val="22"/>
        </w:rPr>
      </w:pPr>
      <w:r>
        <w:pict w14:anchorId="41228CA7">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61338D16" w14:textId="77777777" w:rsidR="004A4BFC" w:rsidRDefault="004A4BFC">
      <w:pPr>
        <w:spacing w:line="200" w:lineRule="exact"/>
      </w:pPr>
    </w:p>
    <w:p w14:paraId="11B872C4" w14:textId="77777777" w:rsidR="004A4BFC" w:rsidRDefault="004A4BFC">
      <w:pPr>
        <w:spacing w:line="200" w:lineRule="exact"/>
      </w:pPr>
    </w:p>
    <w:p w14:paraId="6C1780A6" w14:textId="77777777" w:rsidR="004A4BFC" w:rsidRDefault="004A4BFC">
      <w:pPr>
        <w:spacing w:line="200" w:lineRule="exact"/>
      </w:pPr>
    </w:p>
    <w:p w14:paraId="32642561" w14:textId="058217E3" w:rsidR="00E87BD5" w:rsidRDefault="00E87BD5" w:rsidP="00E87BD5">
      <w:pPr>
        <w:ind w:left="544"/>
        <w:rPr>
          <w:sz w:val="24"/>
          <w:szCs w:val="24"/>
        </w:rPr>
      </w:pPr>
      <w:r w:rsidRPr="00E87BD5">
        <w:rPr>
          <w:sz w:val="24"/>
          <w:szCs w:val="24"/>
        </w:rPr>
        <w:t xml:space="preserve">DLP7 The policy should also require the default position to be that new buildings should be connected to the highest speed broadband available locally, unless they are of a nature that makes this inappropriate or impracticable (see 6.35).  As at present drafted, this is not what the policy DLP7.1 requires, contrary to the statement at 6.33.  It only says that the council will support provision, not require it.  </w:t>
      </w:r>
    </w:p>
    <w:p w14:paraId="4835C761" w14:textId="77777777" w:rsidR="009A5F8E" w:rsidRDefault="009A5F8E" w:rsidP="00E87BD5">
      <w:pPr>
        <w:ind w:left="544"/>
        <w:rPr>
          <w:sz w:val="24"/>
          <w:szCs w:val="24"/>
        </w:rPr>
      </w:pPr>
    </w:p>
    <w:p w14:paraId="76D7716D" w14:textId="2FC221EE" w:rsidR="008F09D0" w:rsidRDefault="008F09D0" w:rsidP="00E87BD5">
      <w:pPr>
        <w:ind w:left="544"/>
        <w:rPr>
          <w:sz w:val="24"/>
          <w:szCs w:val="24"/>
        </w:rPr>
      </w:pPr>
      <w:r w:rsidRPr="008F09D0">
        <w:rPr>
          <w:sz w:val="24"/>
          <w:szCs w:val="24"/>
          <w:lang w:val="en-GB"/>
        </w:rPr>
        <w:t>6.31 We would express surprise at the low level of full-fibre broadband: when cable TV is widely available locally via Virgin Media.  Does the data only refer to BT Openreach?  If so, the data used is highly defective.</w:t>
      </w:r>
    </w:p>
    <w:p w14:paraId="65E42F66" w14:textId="77777777" w:rsidR="009A5F8E" w:rsidRDefault="009A5F8E" w:rsidP="00E87BD5">
      <w:pPr>
        <w:ind w:left="544"/>
        <w:rPr>
          <w:sz w:val="24"/>
          <w:szCs w:val="24"/>
        </w:rPr>
      </w:pPr>
    </w:p>
    <w:p w14:paraId="5CFE1B33" w14:textId="77777777" w:rsidR="004A4BFC" w:rsidRDefault="004A4BFC">
      <w:pPr>
        <w:spacing w:line="200" w:lineRule="exact"/>
      </w:pPr>
    </w:p>
    <w:p w14:paraId="29C34827" w14:textId="77777777" w:rsidR="004A4BFC" w:rsidRDefault="004A4BFC">
      <w:pPr>
        <w:spacing w:line="200" w:lineRule="exact"/>
      </w:pPr>
    </w:p>
    <w:p w14:paraId="43B3D343" w14:textId="77777777" w:rsidR="004A4BFC" w:rsidRDefault="004A4BFC">
      <w:pPr>
        <w:spacing w:line="200" w:lineRule="exact"/>
      </w:pPr>
    </w:p>
    <w:p w14:paraId="64BC9C09" w14:textId="77777777" w:rsidR="004A4BFC" w:rsidRDefault="004A4BFC">
      <w:pPr>
        <w:spacing w:line="200" w:lineRule="exact"/>
      </w:pPr>
    </w:p>
    <w:p w14:paraId="32BAF849" w14:textId="77777777" w:rsidR="004A4BFC" w:rsidRDefault="004A4BFC">
      <w:pPr>
        <w:spacing w:line="200" w:lineRule="exact"/>
      </w:pPr>
    </w:p>
    <w:p w14:paraId="49D3DB64" w14:textId="77777777" w:rsidR="004A4BFC" w:rsidRDefault="004A4BFC">
      <w:pPr>
        <w:spacing w:line="200" w:lineRule="exact"/>
      </w:pPr>
    </w:p>
    <w:p w14:paraId="5F94611F" w14:textId="77777777" w:rsidR="004A4BFC" w:rsidRDefault="004A4BFC">
      <w:pPr>
        <w:spacing w:line="200" w:lineRule="exact"/>
      </w:pPr>
    </w:p>
    <w:p w14:paraId="5A5EBB46" w14:textId="77777777" w:rsidR="004A4BFC" w:rsidRDefault="004A4BFC">
      <w:pPr>
        <w:spacing w:line="200" w:lineRule="exact"/>
      </w:pPr>
    </w:p>
    <w:p w14:paraId="7F436489" w14:textId="77777777" w:rsidR="004A4BFC" w:rsidRDefault="004A4BFC">
      <w:pPr>
        <w:spacing w:line="200" w:lineRule="exact"/>
      </w:pPr>
    </w:p>
    <w:p w14:paraId="5774E27D" w14:textId="77777777" w:rsidR="004A4BFC" w:rsidRDefault="004A4BFC">
      <w:pPr>
        <w:spacing w:line="200" w:lineRule="exact"/>
      </w:pPr>
    </w:p>
    <w:p w14:paraId="3A21C607" w14:textId="77777777" w:rsidR="004A4BFC" w:rsidRDefault="004A4BFC">
      <w:pPr>
        <w:spacing w:line="200" w:lineRule="exact"/>
      </w:pPr>
    </w:p>
    <w:p w14:paraId="3CB6D49B" w14:textId="77777777" w:rsidR="004A4BFC" w:rsidRDefault="004A4BFC">
      <w:pPr>
        <w:spacing w:line="200" w:lineRule="exact"/>
      </w:pPr>
    </w:p>
    <w:p w14:paraId="4D0724E3" w14:textId="77777777" w:rsidR="004A4BFC" w:rsidRDefault="004A4BFC">
      <w:pPr>
        <w:spacing w:line="200" w:lineRule="exact"/>
      </w:pPr>
    </w:p>
    <w:p w14:paraId="261EE57E" w14:textId="77777777" w:rsidR="004A4BFC" w:rsidRDefault="004A4BFC">
      <w:pPr>
        <w:spacing w:line="200" w:lineRule="exact"/>
      </w:pPr>
    </w:p>
    <w:p w14:paraId="0A56E220" w14:textId="77777777" w:rsidR="004A4BFC" w:rsidRDefault="004A4BFC">
      <w:pPr>
        <w:spacing w:line="200" w:lineRule="exact"/>
      </w:pPr>
    </w:p>
    <w:p w14:paraId="422DA6D0" w14:textId="77777777" w:rsidR="004A4BFC" w:rsidRDefault="004A4BFC">
      <w:pPr>
        <w:spacing w:line="200" w:lineRule="exact"/>
      </w:pPr>
    </w:p>
    <w:p w14:paraId="6C655473" w14:textId="77777777" w:rsidR="004A4BFC" w:rsidRDefault="004A4BFC">
      <w:pPr>
        <w:spacing w:before="16" w:line="260" w:lineRule="exact"/>
        <w:rPr>
          <w:sz w:val="26"/>
          <w:szCs w:val="26"/>
        </w:rPr>
      </w:pPr>
    </w:p>
    <w:p w14:paraId="0665A648"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04A8DE38" w14:textId="77777777" w:rsidR="004A4BFC" w:rsidRDefault="004A4BFC">
      <w:pPr>
        <w:spacing w:before="6" w:line="140" w:lineRule="exact"/>
        <w:rPr>
          <w:sz w:val="14"/>
          <w:szCs w:val="14"/>
        </w:rPr>
      </w:pPr>
    </w:p>
    <w:p w14:paraId="5D61B773" w14:textId="77777777" w:rsidR="004A4BFC" w:rsidRDefault="004A4BFC">
      <w:pPr>
        <w:spacing w:line="200" w:lineRule="exact"/>
      </w:pPr>
    </w:p>
    <w:p w14:paraId="08C79DF5"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6D03780C"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23DC381D"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39215F78" w14:textId="77777777" w:rsidR="004A4BFC" w:rsidRDefault="004A4BFC">
            <w:pPr>
              <w:spacing w:before="6" w:line="100" w:lineRule="exact"/>
              <w:rPr>
                <w:sz w:val="10"/>
                <w:szCs w:val="10"/>
              </w:rPr>
            </w:pPr>
          </w:p>
          <w:p w14:paraId="505842DA"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6509913D"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3B15CE84" w14:textId="77777777" w:rsidR="004A4BFC" w:rsidRDefault="004A4BFC">
            <w:pPr>
              <w:spacing w:before="6" w:line="100" w:lineRule="exact"/>
              <w:rPr>
                <w:sz w:val="10"/>
                <w:szCs w:val="10"/>
              </w:rPr>
            </w:pPr>
          </w:p>
          <w:p w14:paraId="4EA0735F"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7C76E00B"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777E12B5" w14:textId="77777777" w:rsidR="004A4BFC" w:rsidRDefault="004A4BFC">
            <w:pPr>
              <w:spacing w:before="6" w:line="100" w:lineRule="exact"/>
              <w:rPr>
                <w:sz w:val="10"/>
                <w:szCs w:val="10"/>
              </w:rPr>
            </w:pPr>
          </w:p>
          <w:p w14:paraId="3AA0AEC1"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415CE579" w14:textId="77777777" w:rsidR="004A4BFC" w:rsidRDefault="004A4BFC"/>
        </w:tc>
      </w:tr>
    </w:tbl>
    <w:p w14:paraId="52616C41" w14:textId="77777777" w:rsidR="004A4BFC" w:rsidRDefault="004A4BFC">
      <w:pPr>
        <w:sectPr w:rsidR="004A4BFC">
          <w:pgSz w:w="11920" w:h="16840"/>
          <w:pgMar w:top="420" w:right="460" w:bottom="280" w:left="420" w:header="720" w:footer="720" w:gutter="0"/>
          <w:cols w:space="720"/>
        </w:sectPr>
      </w:pPr>
    </w:p>
    <w:p w14:paraId="7E82CA88" w14:textId="77777777" w:rsidR="004A4BFC" w:rsidRDefault="00864D05">
      <w:pPr>
        <w:spacing w:before="94" w:line="240" w:lineRule="exact"/>
        <w:ind w:left="504" w:right="70" w:hanging="397"/>
        <w:rPr>
          <w:rFonts w:ascii="Arial" w:eastAsia="Arial" w:hAnsi="Arial" w:cs="Arial"/>
          <w:sz w:val="22"/>
          <w:szCs w:val="22"/>
        </w:rPr>
      </w:pPr>
      <w:r>
        <w:lastRenderedPageBreak/>
        <w:pict w14:anchorId="657AC353">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7AA0CA33" w14:textId="77777777" w:rsidR="004A4BFC" w:rsidRDefault="004A4BFC">
      <w:pPr>
        <w:spacing w:line="200" w:lineRule="exact"/>
      </w:pPr>
    </w:p>
    <w:p w14:paraId="0579FE0B" w14:textId="77777777" w:rsidR="004A4BFC" w:rsidRDefault="004A4BFC">
      <w:pPr>
        <w:spacing w:line="200" w:lineRule="exact"/>
      </w:pPr>
    </w:p>
    <w:p w14:paraId="341394AF" w14:textId="77777777" w:rsidR="004A4BFC" w:rsidRDefault="004A4BFC">
      <w:pPr>
        <w:spacing w:line="200" w:lineRule="exact"/>
      </w:pPr>
    </w:p>
    <w:p w14:paraId="6E3BC940" w14:textId="78DB4CF0" w:rsidR="004A4BFC" w:rsidRDefault="00E87BD5" w:rsidP="00E87BD5">
      <w:pPr>
        <w:spacing w:line="200" w:lineRule="exact"/>
        <w:ind w:left="504"/>
      </w:pPr>
      <w:r w:rsidRPr="00E87BD5">
        <w:rPr>
          <w:sz w:val="24"/>
          <w:szCs w:val="24"/>
        </w:rPr>
        <w:t>Amend policy DLP7 to require that new buildings should be connected to the highest speed broadband available locally, unless they are of a nature that makes this inappropriate or impracticable</w:t>
      </w:r>
      <w:r>
        <w:rPr>
          <w:sz w:val="24"/>
          <w:szCs w:val="24"/>
        </w:rPr>
        <w:t xml:space="preserve">.  </w:t>
      </w:r>
    </w:p>
    <w:p w14:paraId="06A487A0" w14:textId="77777777" w:rsidR="004A4BFC" w:rsidRDefault="004A4BFC">
      <w:pPr>
        <w:spacing w:line="200" w:lineRule="exact"/>
      </w:pPr>
    </w:p>
    <w:p w14:paraId="70F3C3D6" w14:textId="77777777" w:rsidR="004A4BFC" w:rsidRDefault="004A4BFC">
      <w:pPr>
        <w:spacing w:line="200" w:lineRule="exact"/>
      </w:pPr>
    </w:p>
    <w:p w14:paraId="52ACEA38" w14:textId="77777777" w:rsidR="004A4BFC" w:rsidRDefault="004A4BFC">
      <w:pPr>
        <w:spacing w:line="200" w:lineRule="exact"/>
      </w:pPr>
    </w:p>
    <w:p w14:paraId="4EA23B63" w14:textId="77777777" w:rsidR="004A4BFC" w:rsidRDefault="004A4BFC">
      <w:pPr>
        <w:spacing w:line="200" w:lineRule="exact"/>
      </w:pPr>
    </w:p>
    <w:p w14:paraId="40CD2506" w14:textId="77777777" w:rsidR="004A4BFC" w:rsidRDefault="004A4BFC">
      <w:pPr>
        <w:spacing w:line="200" w:lineRule="exact"/>
      </w:pPr>
    </w:p>
    <w:p w14:paraId="19122BC7" w14:textId="77777777" w:rsidR="004A4BFC" w:rsidRDefault="004A4BFC">
      <w:pPr>
        <w:spacing w:line="200" w:lineRule="exact"/>
      </w:pPr>
    </w:p>
    <w:p w14:paraId="6926278A" w14:textId="77777777" w:rsidR="004A4BFC" w:rsidRDefault="004A4BFC">
      <w:pPr>
        <w:spacing w:line="200" w:lineRule="exact"/>
      </w:pPr>
    </w:p>
    <w:p w14:paraId="77C7C673" w14:textId="77777777" w:rsidR="004A4BFC" w:rsidRDefault="004A4BFC">
      <w:pPr>
        <w:spacing w:line="200" w:lineRule="exact"/>
      </w:pPr>
    </w:p>
    <w:p w14:paraId="46152A81" w14:textId="77777777" w:rsidR="004A4BFC" w:rsidRDefault="004A4BFC">
      <w:pPr>
        <w:spacing w:line="200" w:lineRule="exact"/>
      </w:pPr>
    </w:p>
    <w:p w14:paraId="350C731A" w14:textId="77777777" w:rsidR="004A4BFC" w:rsidRDefault="004A4BFC">
      <w:pPr>
        <w:spacing w:line="200" w:lineRule="exact"/>
      </w:pPr>
    </w:p>
    <w:p w14:paraId="39A876ED" w14:textId="77777777" w:rsidR="004A4BFC" w:rsidRDefault="004A4BFC">
      <w:pPr>
        <w:spacing w:line="200" w:lineRule="exact"/>
      </w:pPr>
    </w:p>
    <w:p w14:paraId="0EE72AB5" w14:textId="77777777" w:rsidR="004A4BFC" w:rsidRDefault="004A4BFC">
      <w:pPr>
        <w:spacing w:line="200" w:lineRule="exact"/>
      </w:pPr>
    </w:p>
    <w:p w14:paraId="555E159A" w14:textId="77777777" w:rsidR="004A4BFC" w:rsidRDefault="004A4BFC">
      <w:pPr>
        <w:spacing w:line="200" w:lineRule="exact"/>
      </w:pPr>
    </w:p>
    <w:p w14:paraId="156FA976" w14:textId="77777777" w:rsidR="004A4BFC" w:rsidRDefault="004A4BFC">
      <w:pPr>
        <w:spacing w:line="200" w:lineRule="exact"/>
      </w:pPr>
    </w:p>
    <w:p w14:paraId="77C4D8A6" w14:textId="77777777" w:rsidR="004A4BFC" w:rsidRDefault="004A4BFC">
      <w:pPr>
        <w:spacing w:line="200" w:lineRule="exact"/>
      </w:pPr>
    </w:p>
    <w:p w14:paraId="55B84EC4" w14:textId="77777777" w:rsidR="004A4BFC" w:rsidRDefault="004A4BFC">
      <w:pPr>
        <w:spacing w:line="200" w:lineRule="exact"/>
      </w:pPr>
    </w:p>
    <w:p w14:paraId="1AB295CA" w14:textId="77777777" w:rsidR="004A4BFC" w:rsidRDefault="004A4BFC">
      <w:pPr>
        <w:spacing w:line="200" w:lineRule="exact"/>
      </w:pPr>
    </w:p>
    <w:p w14:paraId="50291F07" w14:textId="77777777" w:rsidR="004A4BFC" w:rsidRDefault="004A4BFC">
      <w:pPr>
        <w:spacing w:line="200" w:lineRule="exact"/>
      </w:pPr>
    </w:p>
    <w:p w14:paraId="549835AB" w14:textId="77777777" w:rsidR="004A4BFC" w:rsidRDefault="004A4BFC">
      <w:pPr>
        <w:spacing w:line="200" w:lineRule="exact"/>
      </w:pPr>
    </w:p>
    <w:p w14:paraId="6E4FD110" w14:textId="77777777" w:rsidR="004A4BFC" w:rsidRDefault="004A4BFC">
      <w:pPr>
        <w:spacing w:line="200" w:lineRule="exact"/>
      </w:pPr>
    </w:p>
    <w:p w14:paraId="07143AE4" w14:textId="77777777" w:rsidR="004A4BFC" w:rsidRDefault="004A4BFC">
      <w:pPr>
        <w:spacing w:line="200" w:lineRule="exact"/>
      </w:pPr>
    </w:p>
    <w:p w14:paraId="2E23FBD8" w14:textId="77777777" w:rsidR="004A4BFC" w:rsidRDefault="004A4BFC">
      <w:pPr>
        <w:spacing w:line="200" w:lineRule="exact"/>
      </w:pPr>
    </w:p>
    <w:p w14:paraId="35815E18" w14:textId="77777777" w:rsidR="004A4BFC" w:rsidRDefault="004A4BFC">
      <w:pPr>
        <w:spacing w:line="200" w:lineRule="exact"/>
      </w:pPr>
    </w:p>
    <w:p w14:paraId="3F038347" w14:textId="77777777" w:rsidR="004A4BFC" w:rsidRDefault="004A4BFC">
      <w:pPr>
        <w:spacing w:line="200" w:lineRule="exact"/>
      </w:pPr>
    </w:p>
    <w:p w14:paraId="04D01C5B" w14:textId="77777777" w:rsidR="004A4BFC" w:rsidRDefault="004A4BFC">
      <w:pPr>
        <w:spacing w:line="200" w:lineRule="exact"/>
      </w:pPr>
    </w:p>
    <w:p w14:paraId="3EDC6F34" w14:textId="77777777" w:rsidR="004A4BFC" w:rsidRDefault="004A4BFC">
      <w:pPr>
        <w:spacing w:line="200" w:lineRule="exact"/>
      </w:pPr>
    </w:p>
    <w:p w14:paraId="29A2F4CF" w14:textId="77777777" w:rsidR="004A4BFC" w:rsidRDefault="004A4BFC">
      <w:pPr>
        <w:spacing w:line="200" w:lineRule="exact"/>
      </w:pPr>
    </w:p>
    <w:p w14:paraId="6B9677A6" w14:textId="77777777" w:rsidR="004A4BFC" w:rsidRDefault="004A4BFC">
      <w:pPr>
        <w:spacing w:line="200" w:lineRule="exact"/>
      </w:pPr>
    </w:p>
    <w:p w14:paraId="0678FBF7" w14:textId="77777777" w:rsidR="004A4BFC" w:rsidRDefault="004A4BFC">
      <w:pPr>
        <w:spacing w:line="200" w:lineRule="exact"/>
      </w:pPr>
    </w:p>
    <w:p w14:paraId="6A66F27E" w14:textId="77777777" w:rsidR="004A4BFC" w:rsidRDefault="004A4BFC">
      <w:pPr>
        <w:spacing w:line="200" w:lineRule="exact"/>
      </w:pPr>
    </w:p>
    <w:p w14:paraId="0A71BBB8" w14:textId="77777777" w:rsidR="004A4BFC" w:rsidRDefault="004A4BFC">
      <w:pPr>
        <w:spacing w:line="200" w:lineRule="exact"/>
      </w:pPr>
    </w:p>
    <w:p w14:paraId="483B438E" w14:textId="77777777" w:rsidR="004A4BFC" w:rsidRDefault="004A4BFC">
      <w:pPr>
        <w:spacing w:line="200" w:lineRule="exact"/>
      </w:pPr>
    </w:p>
    <w:p w14:paraId="249B83E4" w14:textId="77777777" w:rsidR="004A4BFC" w:rsidRDefault="004A4BFC">
      <w:pPr>
        <w:spacing w:line="200" w:lineRule="exact"/>
      </w:pPr>
    </w:p>
    <w:p w14:paraId="7D1F8B7B" w14:textId="77777777" w:rsidR="004A4BFC" w:rsidRDefault="004A4BFC">
      <w:pPr>
        <w:spacing w:line="200" w:lineRule="exact"/>
      </w:pPr>
    </w:p>
    <w:p w14:paraId="3E36DCBA" w14:textId="77777777" w:rsidR="004A4BFC" w:rsidRDefault="004A4BFC">
      <w:pPr>
        <w:spacing w:line="200" w:lineRule="exact"/>
      </w:pPr>
    </w:p>
    <w:p w14:paraId="59BEACE7" w14:textId="77777777" w:rsidR="004A4BFC" w:rsidRDefault="004A4BFC">
      <w:pPr>
        <w:spacing w:line="200" w:lineRule="exact"/>
      </w:pPr>
    </w:p>
    <w:p w14:paraId="02FBF1E3" w14:textId="77777777" w:rsidR="004A4BFC" w:rsidRDefault="004A4BFC">
      <w:pPr>
        <w:spacing w:line="200" w:lineRule="exact"/>
      </w:pPr>
    </w:p>
    <w:p w14:paraId="167B4E62" w14:textId="77777777" w:rsidR="004A4BFC" w:rsidRDefault="004A4BFC">
      <w:pPr>
        <w:spacing w:line="200" w:lineRule="exact"/>
      </w:pPr>
    </w:p>
    <w:p w14:paraId="137AD2EF" w14:textId="77777777" w:rsidR="004A4BFC" w:rsidRDefault="004A4BFC">
      <w:pPr>
        <w:spacing w:line="200" w:lineRule="exact"/>
      </w:pPr>
    </w:p>
    <w:p w14:paraId="69FAD052" w14:textId="77777777" w:rsidR="004A4BFC" w:rsidRDefault="004A4BFC">
      <w:pPr>
        <w:spacing w:line="200" w:lineRule="exact"/>
      </w:pPr>
    </w:p>
    <w:p w14:paraId="5616CE27" w14:textId="77777777" w:rsidR="004A4BFC" w:rsidRDefault="004A4BFC">
      <w:pPr>
        <w:spacing w:line="200" w:lineRule="exact"/>
      </w:pPr>
    </w:p>
    <w:p w14:paraId="43EF8B61" w14:textId="77777777" w:rsidR="004A4BFC" w:rsidRDefault="004A4BFC">
      <w:pPr>
        <w:spacing w:line="200" w:lineRule="exact"/>
      </w:pPr>
    </w:p>
    <w:p w14:paraId="57C2E094" w14:textId="77777777" w:rsidR="004A4BFC" w:rsidRDefault="004A4BFC">
      <w:pPr>
        <w:spacing w:line="200" w:lineRule="exact"/>
      </w:pPr>
    </w:p>
    <w:p w14:paraId="6A2E6D86" w14:textId="77777777" w:rsidR="004A4BFC" w:rsidRDefault="004A4BFC">
      <w:pPr>
        <w:spacing w:line="200" w:lineRule="exact"/>
      </w:pPr>
    </w:p>
    <w:p w14:paraId="122C8CC4" w14:textId="77777777" w:rsidR="004A4BFC" w:rsidRDefault="004A4BFC">
      <w:pPr>
        <w:spacing w:line="200" w:lineRule="exact"/>
      </w:pPr>
    </w:p>
    <w:p w14:paraId="522101EF" w14:textId="77777777" w:rsidR="004A4BFC" w:rsidRDefault="004A4BFC">
      <w:pPr>
        <w:spacing w:line="200" w:lineRule="exact"/>
      </w:pPr>
    </w:p>
    <w:p w14:paraId="575419A5" w14:textId="77777777" w:rsidR="004A4BFC" w:rsidRDefault="004A4BFC">
      <w:pPr>
        <w:spacing w:line="200" w:lineRule="exact"/>
      </w:pPr>
    </w:p>
    <w:p w14:paraId="5068B764" w14:textId="77777777" w:rsidR="004A4BFC" w:rsidRDefault="004A4BFC">
      <w:pPr>
        <w:spacing w:line="200" w:lineRule="exact"/>
      </w:pPr>
    </w:p>
    <w:p w14:paraId="5C50591C" w14:textId="77777777" w:rsidR="004A4BFC" w:rsidRDefault="004A4BFC">
      <w:pPr>
        <w:spacing w:line="200" w:lineRule="exact"/>
      </w:pPr>
    </w:p>
    <w:p w14:paraId="11776296" w14:textId="77777777" w:rsidR="004A4BFC" w:rsidRDefault="004A4BFC">
      <w:pPr>
        <w:spacing w:line="200" w:lineRule="exact"/>
      </w:pPr>
    </w:p>
    <w:p w14:paraId="2C0DDF0C" w14:textId="77777777" w:rsidR="004A4BFC" w:rsidRDefault="004A4BFC">
      <w:pPr>
        <w:spacing w:line="200" w:lineRule="exact"/>
      </w:pPr>
    </w:p>
    <w:p w14:paraId="2B329EEF" w14:textId="77777777" w:rsidR="004A4BFC" w:rsidRDefault="004A4BFC">
      <w:pPr>
        <w:spacing w:before="5" w:line="240" w:lineRule="exact"/>
        <w:rPr>
          <w:sz w:val="24"/>
          <w:szCs w:val="24"/>
        </w:rPr>
      </w:pPr>
    </w:p>
    <w:p w14:paraId="50080CEB"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5FE461E5" w14:textId="77777777" w:rsidR="004A4BFC" w:rsidRDefault="004A4BFC">
      <w:pPr>
        <w:spacing w:before="1" w:line="160" w:lineRule="exact"/>
        <w:rPr>
          <w:sz w:val="17"/>
          <w:szCs w:val="17"/>
        </w:rPr>
      </w:pPr>
    </w:p>
    <w:p w14:paraId="578C75D1"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4290B4C8" w14:textId="77777777" w:rsidR="004A4BFC" w:rsidRDefault="004A4BFC">
      <w:pPr>
        <w:spacing w:line="160" w:lineRule="exact"/>
        <w:rPr>
          <w:sz w:val="17"/>
          <w:szCs w:val="17"/>
        </w:rPr>
      </w:pPr>
    </w:p>
    <w:p w14:paraId="44743F0A"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3AA32911" w14:textId="77777777" w:rsidR="004A4BFC" w:rsidRDefault="004A4BFC">
      <w:pPr>
        <w:spacing w:line="200" w:lineRule="exact"/>
      </w:pPr>
    </w:p>
    <w:p w14:paraId="206B4120" w14:textId="77777777" w:rsidR="004A4BFC" w:rsidRDefault="004A4BFC">
      <w:pPr>
        <w:spacing w:before="2" w:line="240" w:lineRule="exact"/>
        <w:rPr>
          <w:sz w:val="24"/>
          <w:szCs w:val="24"/>
        </w:rPr>
      </w:pPr>
    </w:p>
    <w:p w14:paraId="4DAE3B32"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3021CD73"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353BC3C7"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1BD377EA" w14:textId="77777777" w:rsidR="004A4BFC" w:rsidRDefault="004A4BFC">
            <w:pPr>
              <w:spacing w:before="6" w:line="100" w:lineRule="exact"/>
              <w:rPr>
                <w:sz w:val="10"/>
                <w:szCs w:val="10"/>
              </w:rPr>
            </w:pPr>
          </w:p>
          <w:p w14:paraId="1AAC1C42"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57C4D80E"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35A18740" w14:textId="77777777" w:rsidR="004A4BFC" w:rsidRDefault="004A4BFC">
            <w:pPr>
              <w:spacing w:before="6" w:line="100" w:lineRule="exact"/>
              <w:rPr>
                <w:sz w:val="10"/>
                <w:szCs w:val="10"/>
              </w:rPr>
            </w:pPr>
          </w:p>
          <w:p w14:paraId="10CE66E3"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594DD4A0"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19E2E6E1" w14:textId="77777777" w:rsidR="004A4BFC" w:rsidRDefault="004A4BFC">
            <w:pPr>
              <w:spacing w:before="6" w:line="100" w:lineRule="exact"/>
              <w:rPr>
                <w:sz w:val="10"/>
                <w:szCs w:val="10"/>
              </w:rPr>
            </w:pPr>
          </w:p>
          <w:p w14:paraId="30BFF6AB"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4F66C90C" w14:textId="77777777" w:rsidR="004A4BFC" w:rsidRDefault="004A4BFC"/>
        </w:tc>
      </w:tr>
    </w:tbl>
    <w:p w14:paraId="50D26AC8" w14:textId="77777777" w:rsidR="004A4BFC" w:rsidRDefault="004A4BFC">
      <w:pPr>
        <w:sectPr w:rsidR="004A4BFC">
          <w:pgSz w:w="11920" w:h="16840"/>
          <w:pgMar w:top="420" w:right="460" w:bottom="280" w:left="460" w:header="720" w:footer="720" w:gutter="0"/>
          <w:cols w:space="720"/>
        </w:sectPr>
      </w:pPr>
    </w:p>
    <w:p w14:paraId="33574B0E"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36E72E1B" w14:textId="7777777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31A42D22" wp14:editId="02642D00">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D3878"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5DE0895D" w14:textId="77777777" w:rsidR="00CF1426" w:rsidRDefault="00CF1426">
      <w:pPr>
        <w:spacing w:before="27"/>
        <w:ind w:left="107"/>
        <w:rPr>
          <w:rFonts w:ascii="Arial" w:eastAsia="Arial" w:hAnsi="Arial" w:cs="Arial"/>
          <w:sz w:val="22"/>
          <w:szCs w:val="22"/>
        </w:rPr>
      </w:pPr>
    </w:p>
    <w:p w14:paraId="0A02A089" w14:textId="77777777"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581EFC97" wp14:editId="37CD116A">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EDC17"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proofErr w:type="spellStart"/>
      <w:r w:rsidR="00012800">
        <w:rPr>
          <w:rFonts w:ascii="MS PGothic" w:eastAsia="MS PGothic" w:hAnsi="MS PGothic" w:cs="MS PGothic"/>
          <w:color w:val="5A5C5F"/>
          <w:spacing w:val="-3"/>
          <w:w w:val="147"/>
          <w:sz w:val="34"/>
          <w:szCs w:val="34"/>
        </w:rPr>
        <w:t>Y</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proofErr w:type="spellEnd"/>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21D562E4" w14:textId="77777777" w:rsidR="004A4BFC" w:rsidRDefault="004A4BFC">
      <w:pPr>
        <w:spacing w:line="160" w:lineRule="exact"/>
        <w:rPr>
          <w:sz w:val="17"/>
          <w:szCs w:val="17"/>
        </w:rPr>
      </w:pPr>
    </w:p>
    <w:p w14:paraId="123F845F"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29C5E530" w14:textId="77777777" w:rsidR="004A4BFC" w:rsidRDefault="004A4BFC">
      <w:pPr>
        <w:spacing w:before="10" w:line="260" w:lineRule="exact"/>
        <w:rPr>
          <w:sz w:val="26"/>
          <w:szCs w:val="26"/>
        </w:rPr>
      </w:pPr>
    </w:p>
    <w:p w14:paraId="27F63084" w14:textId="77777777" w:rsidR="004A4BFC" w:rsidRDefault="00864D05">
      <w:pPr>
        <w:spacing w:before="33" w:line="240" w:lineRule="exact"/>
        <w:ind w:left="107"/>
        <w:rPr>
          <w:rFonts w:ascii="Arial" w:eastAsia="Arial" w:hAnsi="Arial" w:cs="Arial"/>
          <w:sz w:val="22"/>
          <w:szCs w:val="22"/>
        </w:rPr>
      </w:pPr>
      <w:r>
        <w:pict w14:anchorId="5121D0D8">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2AAFF5C5" w14:textId="77777777" w:rsidR="004A4BFC" w:rsidRDefault="004A4BFC">
      <w:pPr>
        <w:spacing w:line="200" w:lineRule="exact"/>
      </w:pPr>
    </w:p>
    <w:p w14:paraId="3B745AC9" w14:textId="77777777" w:rsidR="004A4BFC" w:rsidRDefault="004A4BFC">
      <w:pPr>
        <w:spacing w:line="200" w:lineRule="exact"/>
      </w:pPr>
    </w:p>
    <w:p w14:paraId="79CBB126" w14:textId="77777777" w:rsidR="00012800" w:rsidRPr="00012800" w:rsidRDefault="00012800" w:rsidP="00012800">
      <w:pPr>
        <w:spacing w:line="200" w:lineRule="exact"/>
        <w:ind w:left="720"/>
        <w:rPr>
          <w:lang w:val="en-GB"/>
        </w:rPr>
      </w:pPr>
      <w:r w:rsidRPr="00012800">
        <w:rPr>
          <w:lang w:val="en-GB"/>
        </w:rPr>
        <w:t>CPRE the Countryside Charity is a leading charity campaigning for good planning.</w:t>
      </w:r>
    </w:p>
    <w:p w14:paraId="165800BC" w14:textId="68592A05" w:rsidR="00012800" w:rsidRPr="00012800" w:rsidRDefault="00012800" w:rsidP="00012800">
      <w:pPr>
        <w:spacing w:line="200" w:lineRule="exact"/>
        <w:ind w:left="720"/>
        <w:rPr>
          <w:lang w:val="en-GB"/>
        </w:rPr>
      </w:pPr>
      <w:r w:rsidRPr="00012800">
        <w:rPr>
          <w:lang w:val="en-GB"/>
        </w:rPr>
        <w:t xml:space="preserve">Its primary objective is the protection of rural England, but this includes </w:t>
      </w:r>
      <w:r w:rsidR="00E87BD5" w:rsidRPr="00012800">
        <w:rPr>
          <w:lang w:val="en-GB"/>
        </w:rPr>
        <w:t>campaigning</w:t>
      </w:r>
      <w:r w:rsidRPr="00012800">
        <w:rPr>
          <w:lang w:val="en-GB"/>
        </w:rPr>
        <w:t xml:space="preserve"> for good urban</w:t>
      </w:r>
    </w:p>
    <w:p w14:paraId="4920DE93" w14:textId="77777777" w:rsidR="00012800" w:rsidRPr="00012800" w:rsidRDefault="00012800" w:rsidP="00012800">
      <w:pPr>
        <w:spacing w:line="200" w:lineRule="exact"/>
        <w:ind w:left="720"/>
        <w:rPr>
          <w:lang w:val="en-GB"/>
        </w:rPr>
      </w:pPr>
      <w:r w:rsidRPr="00012800">
        <w:rPr>
          <w:lang w:val="en-GB"/>
        </w:rPr>
        <w:t>Planning to prevent towns sprawling into the countryside. We wish to be heard in order that the</w:t>
      </w:r>
    </w:p>
    <w:p w14:paraId="0D0782AD" w14:textId="77777777" w:rsidR="00012800" w:rsidRPr="00012800" w:rsidRDefault="00012800" w:rsidP="00012800">
      <w:pPr>
        <w:spacing w:line="200" w:lineRule="exact"/>
        <w:ind w:left="720"/>
        <w:rPr>
          <w:lang w:val="en-GB"/>
        </w:rPr>
      </w:pPr>
      <w:r w:rsidRPr="00012800">
        <w:rPr>
          <w:lang w:val="en-GB"/>
        </w:rPr>
        <w:t>Inspector hears views other than from developers, who are pushing the opportunity to develop</w:t>
      </w:r>
    </w:p>
    <w:p w14:paraId="742CCF15" w14:textId="77777777" w:rsidR="004A4BFC" w:rsidRDefault="00012800" w:rsidP="00012800">
      <w:pPr>
        <w:spacing w:line="200" w:lineRule="exact"/>
        <w:ind w:left="720"/>
      </w:pPr>
      <w:r w:rsidRPr="00012800">
        <w:rPr>
          <w:lang w:val="en-GB"/>
        </w:rPr>
        <w:t>sites that they own.</w:t>
      </w:r>
    </w:p>
    <w:p w14:paraId="76114738" w14:textId="77777777" w:rsidR="004A4BFC" w:rsidRDefault="004A4BFC">
      <w:pPr>
        <w:spacing w:line="200" w:lineRule="exact"/>
      </w:pPr>
    </w:p>
    <w:p w14:paraId="0FE63372" w14:textId="77777777" w:rsidR="004A4BFC" w:rsidRDefault="004A4BFC">
      <w:pPr>
        <w:spacing w:line="200" w:lineRule="exact"/>
      </w:pPr>
    </w:p>
    <w:p w14:paraId="0D5058E2" w14:textId="77777777" w:rsidR="004A4BFC" w:rsidRDefault="004A4BFC">
      <w:pPr>
        <w:spacing w:line="200" w:lineRule="exact"/>
      </w:pPr>
    </w:p>
    <w:p w14:paraId="5E6E9FFB" w14:textId="77777777" w:rsidR="004A4BFC" w:rsidRDefault="004A4BFC">
      <w:pPr>
        <w:spacing w:line="200" w:lineRule="exact"/>
      </w:pPr>
    </w:p>
    <w:p w14:paraId="54FC3DC5" w14:textId="77777777" w:rsidR="004A4BFC" w:rsidRDefault="004A4BFC">
      <w:pPr>
        <w:spacing w:line="200" w:lineRule="exact"/>
      </w:pPr>
    </w:p>
    <w:p w14:paraId="6BDA8362" w14:textId="77777777" w:rsidR="004A4BFC" w:rsidRDefault="004A4BFC">
      <w:pPr>
        <w:spacing w:line="200" w:lineRule="exact"/>
      </w:pPr>
    </w:p>
    <w:p w14:paraId="38EF381E" w14:textId="77777777" w:rsidR="004A4BFC" w:rsidRDefault="004A4BFC">
      <w:pPr>
        <w:spacing w:line="200" w:lineRule="exact"/>
      </w:pPr>
    </w:p>
    <w:p w14:paraId="4C48B7EE" w14:textId="77777777" w:rsidR="004A4BFC" w:rsidRDefault="004A4BFC">
      <w:pPr>
        <w:spacing w:line="200" w:lineRule="exact"/>
      </w:pPr>
    </w:p>
    <w:p w14:paraId="1CC507EB" w14:textId="77777777" w:rsidR="004A4BFC" w:rsidRDefault="004A4BFC">
      <w:pPr>
        <w:spacing w:line="200" w:lineRule="exact"/>
      </w:pPr>
    </w:p>
    <w:p w14:paraId="4DCD8FC6" w14:textId="77777777" w:rsidR="004A4BFC" w:rsidRDefault="004A4BFC">
      <w:pPr>
        <w:spacing w:line="200" w:lineRule="exact"/>
      </w:pPr>
    </w:p>
    <w:p w14:paraId="62116AC1" w14:textId="77777777" w:rsidR="004A4BFC" w:rsidRDefault="004A4BFC">
      <w:pPr>
        <w:spacing w:line="200" w:lineRule="exact"/>
      </w:pPr>
    </w:p>
    <w:p w14:paraId="5139676C" w14:textId="77777777" w:rsidR="004A4BFC" w:rsidRDefault="004A4BFC">
      <w:pPr>
        <w:spacing w:line="200" w:lineRule="exact"/>
      </w:pPr>
    </w:p>
    <w:p w14:paraId="224176FF" w14:textId="77777777" w:rsidR="004A4BFC" w:rsidRDefault="004A4BFC">
      <w:pPr>
        <w:spacing w:line="200" w:lineRule="exact"/>
      </w:pPr>
    </w:p>
    <w:p w14:paraId="447EE988" w14:textId="77777777" w:rsidR="004A4BFC" w:rsidRDefault="004A4BFC">
      <w:pPr>
        <w:spacing w:line="200" w:lineRule="exact"/>
      </w:pPr>
    </w:p>
    <w:p w14:paraId="53D1D887" w14:textId="77777777" w:rsidR="004A4BFC" w:rsidRDefault="004A4BFC">
      <w:pPr>
        <w:spacing w:line="200" w:lineRule="exact"/>
      </w:pPr>
    </w:p>
    <w:p w14:paraId="346C8FE1" w14:textId="77777777" w:rsidR="004A4BFC" w:rsidRDefault="004A4BFC">
      <w:pPr>
        <w:spacing w:line="200" w:lineRule="exact"/>
      </w:pPr>
    </w:p>
    <w:p w14:paraId="43D8869A" w14:textId="77777777" w:rsidR="004A4BFC" w:rsidRDefault="004A4BFC">
      <w:pPr>
        <w:spacing w:line="200" w:lineRule="exact"/>
      </w:pPr>
    </w:p>
    <w:p w14:paraId="64B08FF2" w14:textId="77777777" w:rsidR="004A4BFC" w:rsidRDefault="004A4BFC">
      <w:pPr>
        <w:spacing w:line="200" w:lineRule="exact"/>
      </w:pPr>
    </w:p>
    <w:p w14:paraId="648F141F" w14:textId="77777777" w:rsidR="004A4BFC" w:rsidRDefault="004A4BFC">
      <w:pPr>
        <w:spacing w:line="200" w:lineRule="exact"/>
      </w:pPr>
    </w:p>
    <w:p w14:paraId="6003E7F7" w14:textId="77777777" w:rsidR="004A4BFC" w:rsidRDefault="004A4BFC">
      <w:pPr>
        <w:spacing w:line="200" w:lineRule="exact"/>
      </w:pPr>
    </w:p>
    <w:p w14:paraId="10E6CE7E" w14:textId="77777777" w:rsidR="004A4BFC" w:rsidRDefault="004A4BFC">
      <w:pPr>
        <w:spacing w:line="200" w:lineRule="exact"/>
      </w:pPr>
    </w:p>
    <w:p w14:paraId="018C7080" w14:textId="77777777" w:rsidR="004A4BFC" w:rsidRDefault="004A4BFC">
      <w:pPr>
        <w:spacing w:line="200" w:lineRule="exact"/>
      </w:pPr>
    </w:p>
    <w:p w14:paraId="03C47EDF" w14:textId="77777777" w:rsidR="004A4BFC" w:rsidRDefault="004A4BFC">
      <w:pPr>
        <w:spacing w:line="200" w:lineRule="exact"/>
      </w:pPr>
    </w:p>
    <w:p w14:paraId="2443F679" w14:textId="77777777" w:rsidR="004A4BFC" w:rsidRDefault="004A4BFC">
      <w:pPr>
        <w:spacing w:line="200" w:lineRule="exact"/>
      </w:pPr>
    </w:p>
    <w:p w14:paraId="5E534D8A" w14:textId="77777777" w:rsidR="004A4BFC" w:rsidRDefault="004A4BFC">
      <w:pPr>
        <w:spacing w:line="200" w:lineRule="exact"/>
      </w:pPr>
    </w:p>
    <w:p w14:paraId="3CD28FEC" w14:textId="77777777" w:rsidR="004A4BFC" w:rsidRDefault="004A4BFC">
      <w:pPr>
        <w:spacing w:line="200" w:lineRule="exact"/>
      </w:pPr>
    </w:p>
    <w:p w14:paraId="74E8185D" w14:textId="77777777" w:rsidR="004A4BFC" w:rsidRDefault="004A4BFC">
      <w:pPr>
        <w:spacing w:line="200" w:lineRule="exact"/>
      </w:pPr>
    </w:p>
    <w:p w14:paraId="06FB9A81" w14:textId="77777777" w:rsidR="004A4BFC" w:rsidRDefault="004A4BFC">
      <w:pPr>
        <w:spacing w:line="200" w:lineRule="exact"/>
      </w:pPr>
    </w:p>
    <w:p w14:paraId="7D62FDEF" w14:textId="77777777" w:rsidR="004A4BFC" w:rsidRDefault="004A4BFC">
      <w:pPr>
        <w:spacing w:line="200" w:lineRule="exact"/>
      </w:pPr>
    </w:p>
    <w:p w14:paraId="59B4A712" w14:textId="77777777" w:rsidR="004A4BFC" w:rsidRDefault="004A4BFC">
      <w:pPr>
        <w:spacing w:line="200" w:lineRule="exact"/>
      </w:pPr>
    </w:p>
    <w:p w14:paraId="027A3117" w14:textId="77777777" w:rsidR="004A4BFC" w:rsidRDefault="004A4BFC">
      <w:pPr>
        <w:spacing w:before="17" w:line="200" w:lineRule="exact"/>
      </w:pPr>
    </w:p>
    <w:p w14:paraId="24B9E0C7"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09F0E639" w14:textId="77777777" w:rsidR="004A4BFC" w:rsidRDefault="004A4BFC">
      <w:pPr>
        <w:spacing w:before="6" w:line="140" w:lineRule="exact"/>
        <w:rPr>
          <w:sz w:val="15"/>
          <w:szCs w:val="15"/>
        </w:rPr>
      </w:pPr>
    </w:p>
    <w:p w14:paraId="79BCDE76"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5DAF5930"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2AFD7E40" w14:textId="77777777" w:rsidR="004A4BFC" w:rsidRDefault="004A4BFC">
      <w:pPr>
        <w:spacing w:before="7" w:line="140" w:lineRule="exact"/>
        <w:rPr>
          <w:sz w:val="15"/>
          <w:szCs w:val="15"/>
        </w:rPr>
      </w:pPr>
    </w:p>
    <w:p w14:paraId="59E121BC"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2CD803E3" w14:textId="77777777" w:rsidR="004A4BFC" w:rsidRDefault="004A4BFC">
      <w:pPr>
        <w:spacing w:before="7" w:line="140" w:lineRule="exact"/>
        <w:rPr>
          <w:sz w:val="15"/>
          <w:szCs w:val="15"/>
        </w:rPr>
      </w:pPr>
    </w:p>
    <w:p w14:paraId="7619E617"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5A9CFD42" w14:textId="77777777" w:rsidR="004A4BFC" w:rsidRDefault="004A4BFC">
      <w:pPr>
        <w:spacing w:before="1" w:line="160" w:lineRule="exact"/>
        <w:rPr>
          <w:sz w:val="17"/>
          <w:szCs w:val="17"/>
        </w:rPr>
      </w:pPr>
    </w:p>
    <w:p w14:paraId="53ACC563"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261D3CD6" w14:textId="77777777" w:rsidR="004A4BFC" w:rsidRDefault="004A4BFC">
      <w:pPr>
        <w:spacing w:line="200" w:lineRule="exact"/>
      </w:pPr>
    </w:p>
    <w:p w14:paraId="4AB3975D" w14:textId="77777777" w:rsidR="004A4BFC" w:rsidRDefault="004A4BFC">
      <w:pPr>
        <w:spacing w:before="2" w:line="200" w:lineRule="exact"/>
      </w:pPr>
    </w:p>
    <w:p w14:paraId="66C29869"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525DD4E0"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62456621"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74BC8251" w14:textId="77777777" w:rsidR="004A4BFC" w:rsidRDefault="004A4BFC">
            <w:pPr>
              <w:spacing w:before="6" w:line="100" w:lineRule="exact"/>
              <w:rPr>
                <w:sz w:val="10"/>
                <w:szCs w:val="10"/>
              </w:rPr>
            </w:pPr>
          </w:p>
          <w:p w14:paraId="7EE061AC"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010FF441"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5C1A2353" w14:textId="77777777" w:rsidR="004A4BFC" w:rsidRDefault="004A4BFC">
            <w:pPr>
              <w:spacing w:before="6" w:line="100" w:lineRule="exact"/>
              <w:rPr>
                <w:sz w:val="10"/>
                <w:szCs w:val="10"/>
              </w:rPr>
            </w:pPr>
          </w:p>
          <w:p w14:paraId="71CA0C74"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6F4CB99F"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6D79EFC9" w14:textId="77777777" w:rsidR="004A4BFC" w:rsidRDefault="004A4BFC">
            <w:pPr>
              <w:spacing w:before="6" w:line="100" w:lineRule="exact"/>
              <w:rPr>
                <w:sz w:val="10"/>
                <w:szCs w:val="10"/>
              </w:rPr>
            </w:pPr>
          </w:p>
          <w:p w14:paraId="79F0E8ED"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2A24D67E" w14:textId="77777777" w:rsidR="004A4BFC" w:rsidRDefault="004A4BFC"/>
        </w:tc>
      </w:tr>
    </w:tbl>
    <w:p w14:paraId="1B6BEF56"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BD5"/>
    <w:rsid w:val="00012800"/>
    <w:rsid w:val="004A4BFC"/>
    <w:rsid w:val="007B29A2"/>
    <w:rsid w:val="00864D05"/>
    <w:rsid w:val="008F09D0"/>
    <w:rsid w:val="00920ADB"/>
    <w:rsid w:val="00974761"/>
    <w:rsid w:val="009A5F8E"/>
    <w:rsid w:val="00B52206"/>
    <w:rsid w:val="00CF1426"/>
    <w:rsid w:val="00E8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1576AF6F"/>
  <w15:docId w15:val="{D90129FB-C066-4D33-8BC9-B25999D1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OneDrive\Documents\Custom%20Office%20Templates\Dudley%20Local%20Plan%20Form%20Reg%2019%20-%20Word%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Dudley Local Plan Form Reg 19 - Word </Template>
  <TotalTime>0</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King</dc:creator>
  <cp:lastModifiedBy>Lucy Calrow (Planning)</cp:lastModifiedBy>
  <cp:revision>2</cp:revision>
  <dcterms:created xsi:type="dcterms:W3CDTF">2024-12-09T12:02:00Z</dcterms:created>
  <dcterms:modified xsi:type="dcterms:W3CDTF">2024-12-09T12:02:00Z</dcterms:modified>
</cp:coreProperties>
</file>