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51F6"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430B0868" w14:textId="77777777" w:rsidR="004A4BFC" w:rsidRDefault="004A4BFC">
      <w:pPr>
        <w:spacing w:before="4" w:line="220" w:lineRule="exact"/>
        <w:rPr>
          <w:sz w:val="22"/>
          <w:szCs w:val="22"/>
        </w:rPr>
      </w:pPr>
    </w:p>
    <w:p w14:paraId="194E66E9"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6FCEA60C" w14:textId="77777777" w:rsidR="004A4BFC" w:rsidRDefault="004A4BFC">
      <w:pPr>
        <w:spacing w:before="14" w:line="240" w:lineRule="exact"/>
        <w:rPr>
          <w:sz w:val="24"/>
          <w:szCs w:val="24"/>
        </w:rPr>
      </w:pPr>
    </w:p>
    <w:p w14:paraId="65C51D68"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56061325"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1D1B367D"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42194FA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60119202" w14:textId="77777777" w:rsidR="004A4BFC" w:rsidRDefault="00012800">
            <w:r>
              <w:t>Dudley Local Plan – Reg.19 version October 2024</w:t>
            </w:r>
          </w:p>
        </w:tc>
      </w:tr>
      <w:tr w:rsidR="004A4BFC" w14:paraId="724F0D00"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8061222"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5BF26915"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7DB63673"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5253C23A" w14:textId="1BD21EDB" w:rsidR="004A4BFC" w:rsidRDefault="0031214D">
            <w:r w:rsidRPr="0031214D">
              <w:rPr>
                <w:sz w:val="24"/>
                <w:szCs w:val="24"/>
                <w:lang w:val="en-GB"/>
              </w:rPr>
              <w:t>DLP6.3</w:t>
            </w:r>
          </w:p>
        </w:tc>
      </w:tr>
      <w:tr w:rsidR="004A4BFC" w14:paraId="3C97926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5DB2A259" w14:textId="77777777" w:rsidR="004A4BFC" w:rsidRDefault="004A4BFC">
            <w:pPr>
              <w:spacing w:before="6" w:line="100" w:lineRule="exact"/>
              <w:rPr>
                <w:sz w:val="10"/>
                <w:szCs w:val="10"/>
              </w:rPr>
            </w:pPr>
          </w:p>
          <w:p w14:paraId="290B1929"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29D0F1CB"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4FD8BF8D"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9397703" w14:textId="77777777" w:rsidR="004A4BFC" w:rsidRDefault="004A4BFC"/>
        </w:tc>
      </w:tr>
    </w:tbl>
    <w:p w14:paraId="1DD8F508" w14:textId="77777777" w:rsidR="004A4BFC" w:rsidRDefault="004A4BFC">
      <w:pPr>
        <w:spacing w:before="6" w:line="180" w:lineRule="exact"/>
        <w:rPr>
          <w:sz w:val="18"/>
          <w:szCs w:val="18"/>
        </w:rPr>
      </w:pPr>
    </w:p>
    <w:p w14:paraId="273CE570"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63AAFA2" w14:textId="77777777" w:rsidR="004A4BFC" w:rsidRDefault="004A4BFC">
      <w:pPr>
        <w:spacing w:before="4" w:line="240" w:lineRule="exact"/>
        <w:rPr>
          <w:sz w:val="24"/>
          <w:szCs w:val="24"/>
        </w:rPr>
      </w:pPr>
    </w:p>
    <w:p w14:paraId="7470D1A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379"/>
        <w:gridCol w:w="379"/>
      </w:tblGrid>
      <w:tr w:rsidR="00012800" w14:paraId="427ADF7D" w14:textId="77777777" w:rsidTr="00D827CD">
        <w:trPr>
          <w:trHeight w:hRule="exact" w:val="344"/>
        </w:trPr>
        <w:tc>
          <w:tcPr>
            <w:tcW w:w="264" w:type="dxa"/>
            <w:tcBorders>
              <w:top w:val="nil"/>
              <w:left w:val="nil"/>
              <w:bottom w:val="nil"/>
              <w:right w:val="nil"/>
            </w:tcBorders>
          </w:tcPr>
          <w:p w14:paraId="27282B3E" w14:textId="77777777" w:rsidR="00012800" w:rsidRDefault="00012800">
            <w:pPr>
              <w:spacing w:before="7" w:line="100" w:lineRule="exact"/>
              <w:rPr>
                <w:sz w:val="10"/>
                <w:szCs w:val="10"/>
              </w:rPr>
            </w:pPr>
          </w:p>
          <w:p w14:paraId="4B0FC443" w14:textId="77777777" w:rsidR="00012800" w:rsidRDefault="00012800">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36E916E8" w14:textId="77777777" w:rsidR="00012800" w:rsidRDefault="00012800">
            <w:pPr>
              <w:spacing w:before="7" w:line="100" w:lineRule="exact"/>
              <w:rPr>
                <w:sz w:val="10"/>
                <w:szCs w:val="10"/>
              </w:rPr>
            </w:pPr>
          </w:p>
          <w:p w14:paraId="27209095" w14:textId="77777777" w:rsidR="00012800" w:rsidRDefault="00012800">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275776DA" w14:textId="77777777" w:rsidR="00012800" w:rsidRDefault="00012800">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YES</w:t>
            </w:r>
          </w:p>
        </w:tc>
        <w:tc>
          <w:tcPr>
            <w:tcW w:w="1134" w:type="dxa"/>
            <w:tcBorders>
              <w:top w:val="nil"/>
              <w:left w:val="nil"/>
              <w:bottom w:val="nil"/>
              <w:right w:val="nil"/>
            </w:tcBorders>
          </w:tcPr>
          <w:p w14:paraId="6177510D" w14:textId="77777777" w:rsidR="00012800" w:rsidRDefault="00012800">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5376" behindDoc="0" locked="0" layoutInCell="1" allowOverlap="1" wp14:anchorId="318333B5" wp14:editId="11636985">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909B" id="Rectangle 1" o:spid="_x0000_s1026" style="position:absolute;margin-left:47.95pt;margin-top:35.6pt;width:8.4pt;height: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4352" behindDoc="0" locked="0" layoutInCell="1" allowOverlap="1" wp14:anchorId="2DD3C0B9" wp14:editId="2F9555E5">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D4E23B" w14:textId="77777777" w:rsidR="00012800" w:rsidRDefault="00012800" w:rsidP="000128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3C0B9" id="Rectangle 1" o:spid="_x0000_s1026" style="position:absolute;left:0;text-align:left;margin-left:47.95pt;margin-top:21.8pt;width:8.4pt;height: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74D4E23B" w14:textId="77777777" w:rsidR="00012800" w:rsidRDefault="00012800" w:rsidP="00012800">
                            <w:pPr>
                              <w:jc w:val="center"/>
                            </w:pPr>
                            <w:r>
                              <w:t>N</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83328" behindDoc="0" locked="0" layoutInCell="1" allowOverlap="1" wp14:anchorId="0F0D001F" wp14:editId="00CA5525">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EDD27" id="Rectangle 1" o:spid="_x0000_s1026" style="position:absolute;margin-left:47.95pt;margin-top:6.8pt;width:8.4pt;height: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Pr>
                <w:rFonts w:ascii="Arial" w:eastAsia="Arial" w:hAnsi="Arial" w:cs="Arial"/>
                <w:color w:val="5A5C5F"/>
                <w:spacing w:val="-24"/>
                <w:position w:val="-4"/>
                <w:sz w:val="22"/>
                <w:szCs w:val="22"/>
              </w:rPr>
              <w:t>Y</w:t>
            </w:r>
            <w:r>
              <w:rPr>
                <w:rFonts w:ascii="Arial" w:eastAsia="Arial" w:hAnsi="Arial" w:cs="Arial"/>
                <w:color w:val="5A5C5F"/>
                <w:spacing w:val="-5"/>
                <w:position w:val="-4"/>
                <w:sz w:val="22"/>
                <w:szCs w:val="22"/>
              </w:rPr>
              <w:t>e</w:t>
            </w:r>
            <w:r>
              <w:rPr>
                <w:rFonts w:ascii="Arial" w:eastAsia="Arial" w:hAnsi="Arial" w:cs="Arial"/>
                <w:color w:val="5A5C5F"/>
                <w:position w:val="-4"/>
                <w:sz w:val="22"/>
                <w:szCs w:val="22"/>
              </w:rPr>
              <w:t xml:space="preserve">s     </w:t>
            </w:r>
            <w:r>
              <w:rPr>
                <w:rFonts w:ascii="Arial" w:eastAsia="Arial" w:hAnsi="Arial" w:cs="Arial"/>
                <w:color w:val="5A5C5F"/>
                <w:spacing w:val="19"/>
                <w:position w:val="-4"/>
                <w:sz w:val="22"/>
                <w:szCs w:val="22"/>
              </w:rPr>
              <w:t xml:space="preserve"> </w:t>
            </w:r>
          </w:p>
        </w:tc>
        <w:tc>
          <w:tcPr>
            <w:tcW w:w="379" w:type="dxa"/>
            <w:tcBorders>
              <w:top w:val="nil"/>
              <w:left w:val="nil"/>
              <w:bottom w:val="nil"/>
              <w:right w:val="nil"/>
            </w:tcBorders>
          </w:tcPr>
          <w:p w14:paraId="396D40FB" w14:textId="77777777" w:rsidR="00012800" w:rsidRDefault="00012800">
            <w:pPr>
              <w:spacing w:before="7" w:line="100" w:lineRule="exact"/>
              <w:rPr>
                <w:sz w:val="10"/>
                <w:szCs w:val="10"/>
              </w:rPr>
            </w:pPr>
          </w:p>
        </w:tc>
        <w:tc>
          <w:tcPr>
            <w:tcW w:w="379" w:type="dxa"/>
            <w:tcBorders>
              <w:top w:val="nil"/>
              <w:left w:val="nil"/>
              <w:bottom w:val="nil"/>
              <w:right w:val="nil"/>
            </w:tcBorders>
          </w:tcPr>
          <w:p w14:paraId="2F62AE2F" w14:textId="77777777" w:rsidR="00012800" w:rsidRDefault="00012800">
            <w:pPr>
              <w:spacing w:before="7" w:line="100" w:lineRule="exact"/>
              <w:rPr>
                <w:sz w:val="10"/>
                <w:szCs w:val="10"/>
              </w:rPr>
            </w:pPr>
          </w:p>
          <w:p w14:paraId="77C1021C" w14:textId="77777777" w:rsidR="00012800" w:rsidRDefault="00012800">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6A11C1AD" w14:textId="77777777" w:rsidTr="00D827CD">
        <w:trPr>
          <w:trHeight w:hRule="exact" w:val="297"/>
        </w:trPr>
        <w:tc>
          <w:tcPr>
            <w:tcW w:w="264" w:type="dxa"/>
            <w:tcBorders>
              <w:top w:val="nil"/>
              <w:left w:val="nil"/>
              <w:bottom w:val="nil"/>
              <w:right w:val="nil"/>
            </w:tcBorders>
          </w:tcPr>
          <w:p w14:paraId="7EDC86DD" w14:textId="77777777" w:rsidR="00012800" w:rsidRDefault="00012800">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6D2EBEEC" w14:textId="77777777" w:rsidR="00012800" w:rsidRDefault="00012800">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355F60A4" w14:textId="77777777" w:rsidR="00012800" w:rsidRDefault="00012800">
            <w:pPr>
              <w:spacing w:line="280" w:lineRule="exact"/>
              <w:ind w:left="445"/>
              <w:rPr>
                <w:rFonts w:ascii="MS PGothic" w:eastAsia="MS PGothic" w:hAnsi="MS PGothic" w:cs="MS PGothic"/>
                <w:sz w:val="34"/>
                <w:szCs w:val="34"/>
              </w:rPr>
            </w:pPr>
            <w:r>
              <w:rPr>
                <w:rFonts w:ascii="MS PGothic" w:eastAsia="MS PGothic" w:hAnsi="MS PGothic" w:cs="MS PGothic"/>
                <w:sz w:val="34"/>
                <w:szCs w:val="34"/>
              </w:rPr>
              <w:t>NO</w:t>
            </w:r>
          </w:p>
        </w:tc>
        <w:tc>
          <w:tcPr>
            <w:tcW w:w="1134" w:type="dxa"/>
            <w:tcBorders>
              <w:top w:val="nil"/>
              <w:left w:val="nil"/>
              <w:bottom w:val="nil"/>
              <w:right w:val="nil"/>
            </w:tcBorders>
          </w:tcPr>
          <w:p w14:paraId="270B45A0" w14:textId="77777777" w:rsidR="00012800" w:rsidRDefault="00012800">
            <w:pPr>
              <w:spacing w:line="280" w:lineRule="exact"/>
              <w:ind w:left="74"/>
              <w:rPr>
                <w:rFonts w:ascii="MS PGothic" w:eastAsia="MS PGothic" w:hAnsi="MS PGothic" w:cs="MS PGothic"/>
                <w:sz w:val="34"/>
                <w:szCs w:val="34"/>
              </w:rPr>
            </w:pPr>
          </w:p>
        </w:tc>
        <w:tc>
          <w:tcPr>
            <w:tcW w:w="379" w:type="dxa"/>
            <w:tcBorders>
              <w:top w:val="nil"/>
              <w:left w:val="nil"/>
              <w:bottom w:val="nil"/>
              <w:right w:val="nil"/>
            </w:tcBorders>
          </w:tcPr>
          <w:p w14:paraId="767AE0FD" w14:textId="77777777" w:rsidR="00012800" w:rsidRDefault="00012800">
            <w:pPr>
              <w:spacing w:before="60" w:line="220" w:lineRule="exact"/>
              <w:ind w:left="74" w:right="-31"/>
              <w:rPr>
                <w:rFonts w:ascii="Arial" w:eastAsia="Arial" w:hAnsi="Arial" w:cs="Arial"/>
                <w:color w:val="5A5C5F"/>
                <w:spacing w:val="-6"/>
                <w:position w:val="-2"/>
                <w:sz w:val="22"/>
                <w:szCs w:val="22"/>
              </w:rPr>
            </w:pPr>
          </w:p>
        </w:tc>
        <w:tc>
          <w:tcPr>
            <w:tcW w:w="379" w:type="dxa"/>
            <w:tcBorders>
              <w:top w:val="nil"/>
              <w:left w:val="nil"/>
              <w:bottom w:val="nil"/>
              <w:right w:val="nil"/>
            </w:tcBorders>
          </w:tcPr>
          <w:p w14:paraId="63165041" w14:textId="77777777" w:rsidR="00012800" w:rsidRDefault="00012800">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012800" w14:paraId="6D7E2101" w14:textId="77777777" w:rsidTr="00D827CD">
        <w:trPr>
          <w:trHeight w:hRule="exact" w:val="418"/>
        </w:trPr>
        <w:tc>
          <w:tcPr>
            <w:tcW w:w="264" w:type="dxa"/>
            <w:tcBorders>
              <w:top w:val="nil"/>
              <w:left w:val="nil"/>
              <w:bottom w:val="nil"/>
              <w:right w:val="nil"/>
            </w:tcBorders>
          </w:tcPr>
          <w:p w14:paraId="463FF18C" w14:textId="77777777" w:rsidR="00012800" w:rsidRDefault="00012800">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1E2270B0" w14:textId="77777777" w:rsidR="00012800" w:rsidRDefault="00012800">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2A49C7D6" w14:textId="77777777" w:rsidR="00012800" w:rsidRDefault="00012800">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w:t>Y</w:t>
            </w:r>
          </w:p>
        </w:tc>
        <w:tc>
          <w:tcPr>
            <w:tcW w:w="1134" w:type="dxa"/>
            <w:tcBorders>
              <w:top w:val="nil"/>
              <w:left w:val="nil"/>
              <w:bottom w:val="nil"/>
              <w:right w:val="nil"/>
            </w:tcBorders>
          </w:tcPr>
          <w:p w14:paraId="6B84238C" w14:textId="77777777" w:rsidR="00012800" w:rsidRDefault="00012800">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379" w:type="dxa"/>
            <w:tcBorders>
              <w:top w:val="nil"/>
              <w:left w:val="nil"/>
              <w:bottom w:val="nil"/>
              <w:right w:val="nil"/>
            </w:tcBorders>
          </w:tcPr>
          <w:p w14:paraId="4754A4A6" w14:textId="77777777" w:rsidR="00012800" w:rsidRDefault="00012800">
            <w:pPr>
              <w:spacing w:before="60"/>
              <w:ind w:left="74" w:right="-31"/>
              <w:rPr>
                <w:rFonts w:ascii="Arial" w:eastAsia="Arial" w:hAnsi="Arial" w:cs="Arial"/>
                <w:color w:val="5A5C5F"/>
                <w:spacing w:val="-6"/>
                <w:sz w:val="22"/>
                <w:szCs w:val="22"/>
              </w:rPr>
            </w:pPr>
          </w:p>
        </w:tc>
        <w:tc>
          <w:tcPr>
            <w:tcW w:w="379" w:type="dxa"/>
            <w:tcBorders>
              <w:top w:val="nil"/>
              <w:left w:val="nil"/>
              <w:bottom w:val="nil"/>
              <w:right w:val="nil"/>
            </w:tcBorders>
          </w:tcPr>
          <w:p w14:paraId="153D58A3" w14:textId="77777777" w:rsidR="00012800" w:rsidRDefault="00012800">
            <w:pPr>
              <w:spacing w:before="60"/>
              <w:ind w:left="74" w:right="-31"/>
              <w:rPr>
                <w:rFonts w:ascii="Arial" w:eastAsia="Arial" w:hAnsi="Arial" w:cs="Arial"/>
                <w:sz w:val="22"/>
                <w:szCs w:val="22"/>
              </w:rPr>
            </w:pPr>
            <w:r>
              <w:rPr>
                <w:rFonts w:ascii="Arial" w:eastAsia="Arial" w:hAnsi="Arial" w:cs="Arial"/>
                <w:color w:val="5A5C5F"/>
                <w:spacing w:val="-6"/>
                <w:sz w:val="22"/>
                <w:szCs w:val="22"/>
              </w:rPr>
              <w:t>No</w:t>
            </w:r>
          </w:p>
        </w:tc>
      </w:tr>
    </w:tbl>
    <w:p w14:paraId="1AC5219F"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17A786CA" w14:textId="77777777" w:rsidR="004A4BFC" w:rsidRDefault="004A4BFC">
      <w:pPr>
        <w:spacing w:line="120" w:lineRule="exact"/>
        <w:rPr>
          <w:sz w:val="12"/>
          <w:szCs w:val="12"/>
        </w:rPr>
      </w:pPr>
    </w:p>
    <w:p w14:paraId="10EAA570"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14D97A0E" w14:textId="77777777" w:rsidR="004A4BFC" w:rsidRDefault="004A4BFC">
      <w:pPr>
        <w:spacing w:before="9" w:line="100" w:lineRule="exact"/>
        <w:rPr>
          <w:sz w:val="11"/>
          <w:szCs w:val="11"/>
        </w:rPr>
      </w:pPr>
    </w:p>
    <w:p w14:paraId="762C1FAF" w14:textId="77777777" w:rsidR="004A4BFC" w:rsidRDefault="004A4BFC">
      <w:pPr>
        <w:spacing w:line="200" w:lineRule="exact"/>
      </w:pPr>
    </w:p>
    <w:p w14:paraId="15C86A0C"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4499105F" w14:textId="77777777" w:rsidR="004A4BFC" w:rsidRDefault="00C70B7E">
      <w:pPr>
        <w:spacing w:before="56" w:line="240" w:lineRule="exact"/>
        <w:ind w:left="544" w:right="185"/>
        <w:rPr>
          <w:rFonts w:ascii="Arial" w:eastAsia="Arial" w:hAnsi="Arial" w:cs="Arial"/>
          <w:sz w:val="22"/>
          <w:szCs w:val="22"/>
        </w:rPr>
      </w:pPr>
      <w:r>
        <w:pict w14:anchorId="6D31228A">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3F15E753" w14:textId="77777777" w:rsidR="004A4BFC" w:rsidRDefault="004A4BFC">
      <w:pPr>
        <w:spacing w:line="200" w:lineRule="exact"/>
      </w:pPr>
    </w:p>
    <w:p w14:paraId="46583AB0" w14:textId="77777777" w:rsidR="004A4BFC" w:rsidRDefault="004A4BFC">
      <w:pPr>
        <w:spacing w:line="200" w:lineRule="exact"/>
      </w:pPr>
    </w:p>
    <w:p w14:paraId="1113EEC7" w14:textId="0B326A09" w:rsidR="0031214D" w:rsidRPr="0031214D" w:rsidRDefault="0031214D" w:rsidP="0031214D">
      <w:pPr>
        <w:spacing w:line="200" w:lineRule="exact"/>
        <w:ind w:left="544"/>
        <w:rPr>
          <w:sz w:val="24"/>
          <w:szCs w:val="24"/>
          <w:lang w:val="en-GB"/>
        </w:rPr>
      </w:pPr>
      <w:r w:rsidRPr="0031214D">
        <w:rPr>
          <w:sz w:val="24"/>
          <w:szCs w:val="24"/>
          <w:lang w:val="en-GB"/>
        </w:rPr>
        <w:t>CPRE welcomes the decision of Dudley MBC not to review the boundaries of its Green Belt, but we are concerned at the Borough’s inability to meet the whole of its development needs (see o</w:t>
      </w:r>
      <w:r>
        <w:rPr>
          <w:sz w:val="24"/>
          <w:szCs w:val="24"/>
          <w:lang w:val="en-GB"/>
        </w:rPr>
        <w:t>ur o</w:t>
      </w:r>
      <w:r w:rsidRPr="0031214D">
        <w:rPr>
          <w:sz w:val="24"/>
          <w:szCs w:val="24"/>
          <w:lang w:val="en-GB"/>
        </w:rPr>
        <w:t xml:space="preserve">bjection to DLP1.1).  </w:t>
      </w:r>
    </w:p>
    <w:p w14:paraId="41D03C1E" w14:textId="77777777" w:rsidR="004A4BFC" w:rsidRPr="00760F7B" w:rsidRDefault="004A4BFC" w:rsidP="00760F7B">
      <w:pPr>
        <w:spacing w:line="200" w:lineRule="exact"/>
        <w:ind w:left="544"/>
        <w:rPr>
          <w:sz w:val="24"/>
          <w:szCs w:val="24"/>
        </w:rPr>
      </w:pPr>
    </w:p>
    <w:p w14:paraId="6C9F1DFE" w14:textId="77777777" w:rsidR="004A4BFC" w:rsidRDefault="004A4BFC">
      <w:pPr>
        <w:spacing w:line="200" w:lineRule="exact"/>
      </w:pPr>
    </w:p>
    <w:p w14:paraId="2F4E83F9" w14:textId="77777777" w:rsidR="004A4BFC" w:rsidRDefault="004A4BFC">
      <w:pPr>
        <w:spacing w:line="200" w:lineRule="exact"/>
      </w:pPr>
    </w:p>
    <w:p w14:paraId="7229B41B" w14:textId="77777777" w:rsidR="004A4BFC" w:rsidRDefault="004A4BFC">
      <w:pPr>
        <w:spacing w:line="200" w:lineRule="exact"/>
      </w:pPr>
    </w:p>
    <w:p w14:paraId="44EF690B" w14:textId="77777777" w:rsidR="004A4BFC" w:rsidRDefault="004A4BFC">
      <w:pPr>
        <w:spacing w:line="200" w:lineRule="exact"/>
      </w:pPr>
    </w:p>
    <w:p w14:paraId="2F9DA0F1" w14:textId="77777777" w:rsidR="004A4BFC" w:rsidRDefault="004A4BFC">
      <w:pPr>
        <w:spacing w:line="200" w:lineRule="exact"/>
      </w:pPr>
    </w:p>
    <w:p w14:paraId="4D33FE23" w14:textId="77777777" w:rsidR="004A4BFC" w:rsidRDefault="004A4BFC">
      <w:pPr>
        <w:spacing w:line="200" w:lineRule="exact"/>
      </w:pPr>
    </w:p>
    <w:p w14:paraId="5B4941E6" w14:textId="77777777" w:rsidR="004A4BFC" w:rsidRDefault="004A4BFC">
      <w:pPr>
        <w:spacing w:line="200" w:lineRule="exact"/>
      </w:pPr>
    </w:p>
    <w:p w14:paraId="24720879" w14:textId="77777777" w:rsidR="004A4BFC" w:rsidRDefault="004A4BFC">
      <w:pPr>
        <w:spacing w:line="200" w:lineRule="exact"/>
      </w:pPr>
    </w:p>
    <w:p w14:paraId="45BBBD5C" w14:textId="77777777" w:rsidR="004A4BFC" w:rsidRDefault="004A4BFC">
      <w:pPr>
        <w:spacing w:line="200" w:lineRule="exact"/>
      </w:pPr>
    </w:p>
    <w:p w14:paraId="4E5C3D20" w14:textId="77777777" w:rsidR="004A4BFC" w:rsidRDefault="004A4BFC">
      <w:pPr>
        <w:spacing w:line="200" w:lineRule="exact"/>
      </w:pPr>
    </w:p>
    <w:p w14:paraId="43A1D223" w14:textId="77777777" w:rsidR="004A4BFC" w:rsidRDefault="004A4BFC">
      <w:pPr>
        <w:spacing w:line="200" w:lineRule="exact"/>
      </w:pPr>
    </w:p>
    <w:p w14:paraId="32075691" w14:textId="77777777" w:rsidR="004A4BFC" w:rsidRDefault="004A4BFC">
      <w:pPr>
        <w:spacing w:line="200" w:lineRule="exact"/>
      </w:pPr>
    </w:p>
    <w:p w14:paraId="5E90C7F3" w14:textId="77777777" w:rsidR="004A4BFC" w:rsidRDefault="004A4BFC">
      <w:pPr>
        <w:spacing w:line="200" w:lineRule="exact"/>
      </w:pPr>
    </w:p>
    <w:p w14:paraId="735395DB" w14:textId="77777777" w:rsidR="004A4BFC" w:rsidRDefault="004A4BFC">
      <w:pPr>
        <w:spacing w:line="200" w:lineRule="exact"/>
      </w:pPr>
    </w:p>
    <w:p w14:paraId="68A8F7EE" w14:textId="77777777" w:rsidR="004A4BFC" w:rsidRDefault="004A4BFC">
      <w:pPr>
        <w:spacing w:line="200" w:lineRule="exact"/>
      </w:pPr>
    </w:p>
    <w:p w14:paraId="353C4B97" w14:textId="77777777" w:rsidR="004A4BFC" w:rsidRDefault="004A4BFC">
      <w:pPr>
        <w:spacing w:line="200" w:lineRule="exact"/>
      </w:pPr>
    </w:p>
    <w:p w14:paraId="652CA96F" w14:textId="77777777" w:rsidR="004A4BFC" w:rsidRDefault="004A4BFC">
      <w:pPr>
        <w:spacing w:line="200" w:lineRule="exact"/>
      </w:pPr>
    </w:p>
    <w:p w14:paraId="7D6CEF65" w14:textId="77777777" w:rsidR="004A4BFC" w:rsidRDefault="004A4BFC">
      <w:pPr>
        <w:spacing w:line="200" w:lineRule="exact"/>
      </w:pPr>
    </w:p>
    <w:p w14:paraId="5729015B" w14:textId="77777777" w:rsidR="004A4BFC" w:rsidRDefault="004A4BFC">
      <w:pPr>
        <w:spacing w:before="16" w:line="260" w:lineRule="exact"/>
        <w:rPr>
          <w:sz w:val="26"/>
          <w:szCs w:val="26"/>
        </w:rPr>
      </w:pPr>
    </w:p>
    <w:p w14:paraId="5B25F013"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5977F7F2" w14:textId="77777777" w:rsidR="004A4BFC" w:rsidRDefault="004A4BFC">
      <w:pPr>
        <w:spacing w:before="6" w:line="140" w:lineRule="exact"/>
        <w:rPr>
          <w:sz w:val="14"/>
          <w:szCs w:val="14"/>
        </w:rPr>
      </w:pPr>
    </w:p>
    <w:p w14:paraId="6A6FE018" w14:textId="77777777" w:rsidR="004A4BFC" w:rsidRDefault="004A4BFC">
      <w:pPr>
        <w:spacing w:line="200" w:lineRule="exact"/>
      </w:pPr>
    </w:p>
    <w:p w14:paraId="60F4E91C"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2E9FC2B2"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00887A42"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41FCF33E" w14:textId="77777777" w:rsidR="004A4BFC" w:rsidRDefault="004A4BFC">
            <w:pPr>
              <w:spacing w:before="6" w:line="100" w:lineRule="exact"/>
              <w:rPr>
                <w:sz w:val="10"/>
                <w:szCs w:val="10"/>
              </w:rPr>
            </w:pPr>
          </w:p>
          <w:p w14:paraId="200C5D6E"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568F884"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712923A" w14:textId="77777777" w:rsidR="004A4BFC" w:rsidRDefault="004A4BFC">
            <w:pPr>
              <w:spacing w:before="6" w:line="100" w:lineRule="exact"/>
              <w:rPr>
                <w:sz w:val="10"/>
                <w:szCs w:val="10"/>
              </w:rPr>
            </w:pPr>
          </w:p>
          <w:p w14:paraId="1E80B6B4"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AEDE624"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3A2C93F" w14:textId="77777777" w:rsidR="004A4BFC" w:rsidRDefault="004A4BFC">
            <w:pPr>
              <w:spacing w:before="6" w:line="100" w:lineRule="exact"/>
              <w:rPr>
                <w:sz w:val="10"/>
                <w:szCs w:val="10"/>
              </w:rPr>
            </w:pPr>
          </w:p>
          <w:p w14:paraId="370F4B61"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60CBABBE" w14:textId="77777777" w:rsidR="004A4BFC" w:rsidRDefault="004A4BFC"/>
        </w:tc>
      </w:tr>
    </w:tbl>
    <w:p w14:paraId="0EC6EE7A" w14:textId="77777777" w:rsidR="004A4BFC" w:rsidRDefault="004A4BFC">
      <w:pPr>
        <w:sectPr w:rsidR="004A4BFC">
          <w:pgSz w:w="11920" w:h="16840"/>
          <w:pgMar w:top="420" w:right="460" w:bottom="280" w:left="420" w:header="720" w:footer="720" w:gutter="0"/>
          <w:cols w:space="720"/>
        </w:sectPr>
      </w:pPr>
    </w:p>
    <w:p w14:paraId="00B77027" w14:textId="77777777" w:rsidR="004A4BFC" w:rsidRDefault="00C70B7E">
      <w:pPr>
        <w:spacing w:before="94" w:line="240" w:lineRule="exact"/>
        <w:ind w:left="504" w:right="70" w:hanging="397"/>
        <w:rPr>
          <w:rFonts w:ascii="Arial" w:eastAsia="Arial" w:hAnsi="Arial" w:cs="Arial"/>
          <w:sz w:val="22"/>
          <w:szCs w:val="22"/>
        </w:rPr>
      </w:pPr>
      <w:r>
        <w:lastRenderedPageBreak/>
        <w:pict w14:anchorId="1106E785">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18563F21" w14:textId="77777777" w:rsidR="004A4BFC" w:rsidRDefault="004A4BFC">
      <w:pPr>
        <w:spacing w:line="200" w:lineRule="exact"/>
      </w:pPr>
    </w:p>
    <w:p w14:paraId="3FC0A49A" w14:textId="77777777" w:rsidR="004A4BFC" w:rsidRDefault="004A4BFC">
      <w:pPr>
        <w:spacing w:line="200" w:lineRule="exact"/>
      </w:pPr>
    </w:p>
    <w:p w14:paraId="5C7779D7" w14:textId="20D10290" w:rsidR="004A4BFC" w:rsidRPr="00760F7B" w:rsidRDefault="0031214D" w:rsidP="00760F7B">
      <w:pPr>
        <w:spacing w:line="200" w:lineRule="exact"/>
        <w:ind w:left="504"/>
        <w:rPr>
          <w:sz w:val="24"/>
          <w:szCs w:val="24"/>
        </w:rPr>
      </w:pPr>
      <w:r>
        <w:rPr>
          <w:sz w:val="24"/>
          <w:szCs w:val="24"/>
        </w:rPr>
        <w:t xml:space="preserve">No suggestions.  </w:t>
      </w:r>
    </w:p>
    <w:p w14:paraId="6E8A1B66" w14:textId="77777777" w:rsidR="004A4BFC" w:rsidRDefault="004A4BFC">
      <w:pPr>
        <w:spacing w:line="200" w:lineRule="exact"/>
      </w:pPr>
    </w:p>
    <w:p w14:paraId="434A0048" w14:textId="77777777" w:rsidR="004A4BFC" w:rsidRDefault="004A4BFC">
      <w:pPr>
        <w:spacing w:line="200" w:lineRule="exact"/>
      </w:pPr>
    </w:p>
    <w:p w14:paraId="08F9971C" w14:textId="77777777" w:rsidR="004A4BFC" w:rsidRDefault="004A4BFC">
      <w:pPr>
        <w:spacing w:line="200" w:lineRule="exact"/>
      </w:pPr>
    </w:p>
    <w:p w14:paraId="6A26D58D" w14:textId="77777777" w:rsidR="004A4BFC" w:rsidRDefault="004A4BFC">
      <w:pPr>
        <w:spacing w:line="200" w:lineRule="exact"/>
      </w:pPr>
    </w:p>
    <w:p w14:paraId="6EDB6DE4" w14:textId="77777777" w:rsidR="004A4BFC" w:rsidRDefault="004A4BFC">
      <w:pPr>
        <w:spacing w:line="200" w:lineRule="exact"/>
      </w:pPr>
    </w:p>
    <w:p w14:paraId="7313C4B4" w14:textId="77777777" w:rsidR="004A4BFC" w:rsidRDefault="004A4BFC">
      <w:pPr>
        <w:spacing w:line="200" w:lineRule="exact"/>
      </w:pPr>
    </w:p>
    <w:p w14:paraId="586E176A" w14:textId="77777777" w:rsidR="004A4BFC" w:rsidRDefault="004A4BFC">
      <w:pPr>
        <w:spacing w:line="200" w:lineRule="exact"/>
      </w:pPr>
    </w:p>
    <w:p w14:paraId="12851840" w14:textId="77777777" w:rsidR="004A4BFC" w:rsidRDefault="004A4BFC">
      <w:pPr>
        <w:spacing w:line="200" w:lineRule="exact"/>
      </w:pPr>
    </w:p>
    <w:p w14:paraId="17000174" w14:textId="77777777" w:rsidR="004A4BFC" w:rsidRDefault="004A4BFC">
      <w:pPr>
        <w:spacing w:line="200" w:lineRule="exact"/>
      </w:pPr>
    </w:p>
    <w:p w14:paraId="76448D70" w14:textId="77777777" w:rsidR="004A4BFC" w:rsidRDefault="004A4BFC">
      <w:pPr>
        <w:spacing w:line="200" w:lineRule="exact"/>
      </w:pPr>
    </w:p>
    <w:p w14:paraId="3EF2FAC6" w14:textId="77777777" w:rsidR="004A4BFC" w:rsidRDefault="004A4BFC">
      <w:pPr>
        <w:spacing w:line="200" w:lineRule="exact"/>
      </w:pPr>
    </w:p>
    <w:p w14:paraId="0A8B45CA" w14:textId="77777777" w:rsidR="004A4BFC" w:rsidRDefault="004A4BFC">
      <w:pPr>
        <w:spacing w:line="200" w:lineRule="exact"/>
      </w:pPr>
    </w:p>
    <w:p w14:paraId="1C011147" w14:textId="77777777" w:rsidR="004A4BFC" w:rsidRDefault="004A4BFC">
      <w:pPr>
        <w:spacing w:line="200" w:lineRule="exact"/>
      </w:pPr>
    </w:p>
    <w:p w14:paraId="7000A1CA" w14:textId="77777777" w:rsidR="004A4BFC" w:rsidRDefault="004A4BFC">
      <w:pPr>
        <w:spacing w:line="200" w:lineRule="exact"/>
      </w:pPr>
    </w:p>
    <w:p w14:paraId="634BA9C8" w14:textId="77777777" w:rsidR="004A4BFC" w:rsidRDefault="004A4BFC">
      <w:pPr>
        <w:spacing w:line="200" w:lineRule="exact"/>
      </w:pPr>
    </w:p>
    <w:p w14:paraId="68BD50F8" w14:textId="77777777" w:rsidR="004A4BFC" w:rsidRDefault="004A4BFC">
      <w:pPr>
        <w:spacing w:line="200" w:lineRule="exact"/>
      </w:pPr>
    </w:p>
    <w:p w14:paraId="41D828D7" w14:textId="77777777" w:rsidR="004A4BFC" w:rsidRDefault="004A4BFC">
      <w:pPr>
        <w:spacing w:line="200" w:lineRule="exact"/>
      </w:pPr>
    </w:p>
    <w:p w14:paraId="1CA3856B" w14:textId="77777777" w:rsidR="004A4BFC" w:rsidRDefault="004A4BFC">
      <w:pPr>
        <w:spacing w:line="200" w:lineRule="exact"/>
      </w:pPr>
    </w:p>
    <w:p w14:paraId="48420E05" w14:textId="77777777" w:rsidR="004A4BFC" w:rsidRDefault="004A4BFC">
      <w:pPr>
        <w:spacing w:line="200" w:lineRule="exact"/>
      </w:pPr>
    </w:p>
    <w:p w14:paraId="2920BFD7" w14:textId="77777777" w:rsidR="004A4BFC" w:rsidRDefault="004A4BFC">
      <w:pPr>
        <w:spacing w:line="200" w:lineRule="exact"/>
      </w:pPr>
    </w:p>
    <w:p w14:paraId="686C75C4" w14:textId="77777777" w:rsidR="004A4BFC" w:rsidRDefault="004A4BFC">
      <w:pPr>
        <w:spacing w:line="200" w:lineRule="exact"/>
      </w:pPr>
    </w:p>
    <w:p w14:paraId="23EED82A" w14:textId="77777777" w:rsidR="004A4BFC" w:rsidRDefault="004A4BFC">
      <w:pPr>
        <w:spacing w:line="200" w:lineRule="exact"/>
      </w:pPr>
    </w:p>
    <w:p w14:paraId="1CE795AE" w14:textId="77777777" w:rsidR="004A4BFC" w:rsidRDefault="004A4BFC">
      <w:pPr>
        <w:spacing w:line="200" w:lineRule="exact"/>
      </w:pPr>
    </w:p>
    <w:p w14:paraId="7B66068E" w14:textId="77777777" w:rsidR="004A4BFC" w:rsidRDefault="004A4BFC">
      <w:pPr>
        <w:spacing w:line="200" w:lineRule="exact"/>
      </w:pPr>
    </w:p>
    <w:p w14:paraId="14166755" w14:textId="77777777" w:rsidR="004A4BFC" w:rsidRDefault="004A4BFC">
      <w:pPr>
        <w:spacing w:line="200" w:lineRule="exact"/>
      </w:pPr>
    </w:p>
    <w:p w14:paraId="3A86D12A" w14:textId="77777777" w:rsidR="004A4BFC" w:rsidRDefault="004A4BFC">
      <w:pPr>
        <w:spacing w:line="200" w:lineRule="exact"/>
      </w:pPr>
    </w:p>
    <w:p w14:paraId="61131551" w14:textId="77777777" w:rsidR="004A4BFC" w:rsidRDefault="004A4BFC">
      <w:pPr>
        <w:spacing w:line="200" w:lineRule="exact"/>
      </w:pPr>
    </w:p>
    <w:p w14:paraId="3425B532" w14:textId="77777777" w:rsidR="004A4BFC" w:rsidRDefault="004A4BFC">
      <w:pPr>
        <w:spacing w:line="200" w:lineRule="exact"/>
      </w:pPr>
    </w:p>
    <w:p w14:paraId="25A500CE" w14:textId="77777777" w:rsidR="004A4BFC" w:rsidRDefault="004A4BFC">
      <w:pPr>
        <w:spacing w:line="200" w:lineRule="exact"/>
      </w:pPr>
    </w:p>
    <w:p w14:paraId="461C96CF" w14:textId="77777777" w:rsidR="004A4BFC" w:rsidRDefault="004A4BFC">
      <w:pPr>
        <w:spacing w:line="200" w:lineRule="exact"/>
      </w:pPr>
    </w:p>
    <w:p w14:paraId="51D250F9" w14:textId="77777777" w:rsidR="004A4BFC" w:rsidRDefault="004A4BFC">
      <w:pPr>
        <w:spacing w:line="200" w:lineRule="exact"/>
      </w:pPr>
    </w:p>
    <w:p w14:paraId="0C794F21" w14:textId="77777777" w:rsidR="004A4BFC" w:rsidRDefault="004A4BFC">
      <w:pPr>
        <w:spacing w:line="200" w:lineRule="exact"/>
      </w:pPr>
    </w:p>
    <w:p w14:paraId="24DD6355" w14:textId="77777777" w:rsidR="004A4BFC" w:rsidRDefault="004A4BFC">
      <w:pPr>
        <w:spacing w:line="200" w:lineRule="exact"/>
      </w:pPr>
    </w:p>
    <w:p w14:paraId="5C386C26" w14:textId="77777777" w:rsidR="004A4BFC" w:rsidRDefault="004A4BFC">
      <w:pPr>
        <w:spacing w:line="200" w:lineRule="exact"/>
      </w:pPr>
    </w:p>
    <w:p w14:paraId="7B99D773" w14:textId="77777777" w:rsidR="004A4BFC" w:rsidRDefault="004A4BFC">
      <w:pPr>
        <w:spacing w:line="200" w:lineRule="exact"/>
      </w:pPr>
    </w:p>
    <w:p w14:paraId="57EB5B53" w14:textId="77777777" w:rsidR="004A4BFC" w:rsidRDefault="004A4BFC">
      <w:pPr>
        <w:spacing w:line="200" w:lineRule="exact"/>
      </w:pPr>
    </w:p>
    <w:p w14:paraId="7B1B656D" w14:textId="77777777" w:rsidR="004A4BFC" w:rsidRDefault="004A4BFC">
      <w:pPr>
        <w:spacing w:line="200" w:lineRule="exact"/>
      </w:pPr>
    </w:p>
    <w:p w14:paraId="650F047A" w14:textId="77777777" w:rsidR="004A4BFC" w:rsidRDefault="004A4BFC">
      <w:pPr>
        <w:spacing w:line="200" w:lineRule="exact"/>
      </w:pPr>
    </w:p>
    <w:p w14:paraId="0C2B9C28" w14:textId="77777777" w:rsidR="004A4BFC" w:rsidRDefault="004A4BFC">
      <w:pPr>
        <w:spacing w:line="200" w:lineRule="exact"/>
      </w:pPr>
    </w:p>
    <w:p w14:paraId="00126A39" w14:textId="77777777" w:rsidR="004A4BFC" w:rsidRDefault="004A4BFC">
      <w:pPr>
        <w:spacing w:line="200" w:lineRule="exact"/>
      </w:pPr>
    </w:p>
    <w:p w14:paraId="5D81CF51" w14:textId="77777777" w:rsidR="004A4BFC" w:rsidRDefault="004A4BFC">
      <w:pPr>
        <w:spacing w:line="200" w:lineRule="exact"/>
      </w:pPr>
    </w:p>
    <w:p w14:paraId="57FB429F" w14:textId="77777777" w:rsidR="004A4BFC" w:rsidRDefault="004A4BFC">
      <w:pPr>
        <w:spacing w:line="200" w:lineRule="exact"/>
      </w:pPr>
    </w:p>
    <w:p w14:paraId="5D37C053" w14:textId="77777777" w:rsidR="004A4BFC" w:rsidRDefault="004A4BFC">
      <w:pPr>
        <w:spacing w:line="200" w:lineRule="exact"/>
      </w:pPr>
    </w:p>
    <w:p w14:paraId="3EDA25F1" w14:textId="77777777" w:rsidR="004A4BFC" w:rsidRDefault="004A4BFC">
      <w:pPr>
        <w:spacing w:line="200" w:lineRule="exact"/>
      </w:pPr>
    </w:p>
    <w:p w14:paraId="51EE56B5" w14:textId="77777777" w:rsidR="004A4BFC" w:rsidRDefault="004A4BFC">
      <w:pPr>
        <w:spacing w:line="200" w:lineRule="exact"/>
      </w:pPr>
    </w:p>
    <w:p w14:paraId="3F813485" w14:textId="77777777" w:rsidR="004A4BFC" w:rsidRDefault="004A4BFC">
      <w:pPr>
        <w:spacing w:line="200" w:lineRule="exact"/>
      </w:pPr>
    </w:p>
    <w:p w14:paraId="5AC8B931" w14:textId="77777777" w:rsidR="004A4BFC" w:rsidRDefault="004A4BFC">
      <w:pPr>
        <w:spacing w:line="200" w:lineRule="exact"/>
      </w:pPr>
    </w:p>
    <w:p w14:paraId="617575B3" w14:textId="77777777" w:rsidR="004A4BFC" w:rsidRDefault="004A4BFC">
      <w:pPr>
        <w:spacing w:line="200" w:lineRule="exact"/>
      </w:pPr>
    </w:p>
    <w:p w14:paraId="72313941" w14:textId="77777777" w:rsidR="004A4BFC" w:rsidRDefault="004A4BFC">
      <w:pPr>
        <w:spacing w:line="200" w:lineRule="exact"/>
      </w:pPr>
    </w:p>
    <w:p w14:paraId="656E5BA9" w14:textId="77777777" w:rsidR="004A4BFC" w:rsidRDefault="004A4BFC">
      <w:pPr>
        <w:spacing w:line="200" w:lineRule="exact"/>
      </w:pPr>
    </w:p>
    <w:p w14:paraId="55BF55B5" w14:textId="77777777" w:rsidR="004A4BFC" w:rsidRDefault="004A4BFC">
      <w:pPr>
        <w:spacing w:line="200" w:lineRule="exact"/>
      </w:pPr>
    </w:p>
    <w:p w14:paraId="2847EF80" w14:textId="77777777" w:rsidR="004A4BFC" w:rsidRDefault="004A4BFC">
      <w:pPr>
        <w:spacing w:line="200" w:lineRule="exact"/>
      </w:pPr>
    </w:p>
    <w:p w14:paraId="6ABBC6CE" w14:textId="77777777" w:rsidR="004A4BFC" w:rsidRDefault="004A4BFC">
      <w:pPr>
        <w:spacing w:before="5" w:line="240" w:lineRule="exact"/>
        <w:rPr>
          <w:sz w:val="24"/>
          <w:szCs w:val="24"/>
        </w:rPr>
      </w:pPr>
    </w:p>
    <w:p w14:paraId="40C6CDB6"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25CEA925" w14:textId="77777777" w:rsidR="004A4BFC" w:rsidRDefault="004A4BFC">
      <w:pPr>
        <w:spacing w:before="1" w:line="160" w:lineRule="exact"/>
        <w:rPr>
          <w:sz w:val="17"/>
          <w:szCs w:val="17"/>
        </w:rPr>
      </w:pPr>
    </w:p>
    <w:p w14:paraId="043BA4BF"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7F2BDE9E" w14:textId="77777777" w:rsidR="004A4BFC" w:rsidRDefault="004A4BFC">
      <w:pPr>
        <w:spacing w:line="160" w:lineRule="exact"/>
        <w:rPr>
          <w:sz w:val="17"/>
          <w:szCs w:val="17"/>
        </w:rPr>
      </w:pPr>
    </w:p>
    <w:p w14:paraId="51084C2F"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465F796C" w14:textId="77777777" w:rsidR="004A4BFC" w:rsidRDefault="004A4BFC">
      <w:pPr>
        <w:spacing w:line="200" w:lineRule="exact"/>
      </w:pPr>
    </w:p>
    <w:p w14:paraId="57C1EF9C" w14:textId="77777777" w:rsidR="004A4BFC" w:rsidRDefault="004A4BFC">
      <w:pPr>
        <w:spacing w:before="2" w:line="240" w:lineRule="exact"/>
        <w:rPr>
          <w:sz w:val="24"/>
          <w:szCs w:val="24"/>
        </w:rPr>
      </w:pPr>
    </w:p>
    <w:p w14:paraId="46122989"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41D03BE5"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254A8E1E"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C9692D6" w14:textId="77777777" w:rsidR="004A4BFC" w:rsidRDefault="004A4BFC">
            <w:pPr>
              <w:spacing w:before="6" w:line="100" w:lineRule="exact"/>
              <w:rPr>
                <w:sz w:val="10"/>
                <w:szCs w:val="10"/>
              </w:rPr>
            </w:pPr>
          </w:p>
          <w:p w14:paraId="678C02FE"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015BAFCE"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5742A08" w14:textId="77777777" w:rsidR="004A4BFC" w:rsidRDefault="004A4BFC">
            <w:pPr>
              <w:spacing w:before="6" w:line="100" w:lineRule="exact"/>
              <w:rPr>
                <w:sz w:val="10"/>
                <w:szCs w:val="10"/>
              </w:rPr>
            </w:pPr>
          </w:p>
          <w:p w14:paraId="447D5797"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17960344"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7107FF26" w14:textId="77777777" w:rsidR="004A4BFC" w:rsidRDefault="004A4BFC">
            <w:pPr>
              <w:spacing w:before="6" w:line="100" w:lineRule="exact"/>
              <w:rPr>
                <w:sz w:val="10"/>
                <w:szCs w:val="10"/>
              </w:rPr>
            </w:pPr>
          </w:p>
          <w:p w14:paraId="5AD43E87"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1B6FA646" w14:textId="77777777" w:rsidR="004A4BFC" w:rsidRDefault="004A4BFC"/>
        </w:tc>
      </w:tr>
    </w:tbl>
    <w:p w14:paraId="383AE1B3" w14:textId="77777777" w:rsidR="004A4BFC" w:rsidRDefault="004A4BFC">
      <w:pPr>
        <w:sectPr w:rsidR="004A4BFC">
          <w:pgSz w:w="11920" w:h="16840"/>
          <w:pgMar w:top="420" w:right="460" w:bottom="280" w:left="460" w:header="720" w:footer="720" w:gutter="0"/>
          <w:cols w:space="720"/>
        </w:sectPr>
      </w:pPr>
    </w:p>
    <w:p w14:paraId="45F170D6"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A828F4B" w14:textId="7777777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50ECA12C" wp14:editId="20EFF63E">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2A44A"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DC00A02" w14:textId="77777777" w:rsidR="00CF1426" w:rsidRDefault="00CF1426">
      <w:pPr>
        <w:spacing w:before="27"/>
        <w:ind w:left="107"/>
        <w:rPr>
          <w:rFonts w:ascii="Arial" w:eastAsia="Arial" w:hAnsi="Arial" w:cs="Arial"/>
          <w:sz w:val="22"/>
          <w:szCs w:val="22"/>
        </w:rPr>
      </w:pPr>
    </w:p>
    <w:p w14:paraId="2B4CDFCC" w14:textId="77777777"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30C67986" wp14:editId="4930CAB8">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7CF60"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proofErr w:type="spellStart"/>
      <w:r w:rsidR="00012800">
        <w:rPr>
          <w:rFonts w:ascii="MS PGothic" w:eastAsia="MS PGothic" w:hAnsi="MS PGothic" w:cs="MS PGothic"/>
          <w:color w:val="5A5C5F"/>
          <w:spacing w:val="-3"/>
          <w:w w:val="147"/>
          <w:sz w:val="34"/>
          <w:szCs w:val="34"/>
        </w:rPr>
        <w:t>Y</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proofErr w:type="spellEnd"/>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3F324C42" w14:textId="77777777" w:rsidR="004A4BFC" w:rsidRDefault="004A4BFC">
      <w:pPr>
        <w:spacing w:line="160" w:lineRule="exact"/>
        <w:rPr>
          <w:sz w:val="17"/>
          <w:szCs w:val="17"/>
        </w:rPr>
      </w:pPr>
    </w:p>
    <w:p w14:paraId="07A44DD5"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454A8D4A" w14:textId="77777777" w:rsidR="004A4BFC" w:rsidRDefault="004A4BFC">
      <w:pPr>
        <w:spacing w:before="10" w:line="260" w:lineRule="exact"/>
        <w:rPr>
          <w:sz w:val="26"/>
          <w:szCs w:val="26"/>
        </w:rPr>
      </w:pPr>
    </w:p>
    <w:p w14:paraId="581B3077" w14:textId="77777777" w:rsidR="004A4BFC" w:rsidRDefault="00C70B7E">
      <w:pPr>
        <w:spacing w:before="33" w:line="240" w:lineRule="exact"/>
        <w:ind w:left="107"/>
        <w:rPr>
          <w:rFonts w:ascii="Arial" w:eastAsia="Arial" w:hAnsi="Arial" w:cs="Arial"/>
          <w:sz w:val="22"/>
          <w:szCs w:val="22"/>
        </w:rPr>
      </w:pPr>
      <w:r>
        <w:pict w14:anchorId="6FDDC1CB">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261F243E" w14:textId="77777777" w:rsidR="004A4BFC" w:rsidRDefault="004A4BFC">
      <w:pPr>
        <w:spacing w:line="200" w:lineRule="exact"/>
      </w:pPr>
    </w:p>
    <w:p w14:paraId="13BE1E4A" w14:textId="77777777" w:rsidR="004A4BFC" w:rsidRDefault="004A4BFC">
      <w:pPr>
        <w:spacing w:line="200" w:lineRule="exact"/>
      </w:pPr>
    </w:p>
    <w:p w14:paraId="7F9CC675" w14:textId="77777777" w:rsidR="00012800" w:rsidRPr="00012800" w:rsidRDefault="00012800" w:rsidP="00012800">
      <w:pPr>
        <w:spacing w:line="200" w:lineRule="exact"/>
        <w:ind w:left="720"/>
        <w:rPr>
          <w:lang w:val="en-GB"/>
        </w:rPr>
      </w:pPr>
      <w:r w:rsidRPr="00012800">
        <w:rPr>
          <w:lang w:val="en-GB"/>
        </w:rPr>
        <w:t>CPRE the Countryside Charity is a leading charity campaigning for good planning.</w:t>
      </w:r>
    </w:p>
    <w:p w14:paraId="3C7684F1" w14:textId="77777777" w:rsidR="00012800" w:rsidRPr="00012800" w:rsidRDefault="00012800" w:rsidP="00012800">
      <w:pPr>
        <w:spacing w:line="200" w:lineRule="exact"/>
        <w:ind w:left="720"/>
        <w:rPr>
          <w:lang w:val="en-GB"/>
        </w:rPr>
      </w:pPr>
      <w:r w:rsidRPr="00012800">
        <w:rPr>
          <w:lang w:val="en-GB"/>
        </w:rPr>
        <w:t xml:space="preserve">Its primary objective is the protection of rural England, but this includes </w:t>
      </w:r>
      <w:r w:rsidR="00760F7B" w:rsidRPr="00012800">
        <w:rPr>
          <w:lang w:val="en-GB"/>
        </w:rPr>
        <w:t>campaigning</w:t>
      </w:r>
      <w:r w:rsidRPr="00012800">
        <w:rPr>
          <w:lang w:val="en-GB"/>
        </w:rPr>
        <w:t xml:space="preserve"> for good urban</w:t>
      </w:r>
    </w:p>
    <w:p w14:paraId="29D6F6EE" w14:textId="77777777" w:rsidR="00012800" w:rsidRPr="00012800" w:rsidRDefault="00012800" w:rsidP="00012800">
      <w:pPr>
        <w:spacing w:line="200" w:lineRule="exact"/>
        <w:ind w:left="720"/>
        <w:rPr>
          <w:lang w:val="en-GB"/>
        </w:rPr>
      </w:pPr>
      <w:r w:rsidRPr="00012800">
        <w:rPr>
          <w:lang w:val="en-GB"/>
        </w:rPr>
        <w:t>Planning</w:t>
      </w:r>
      <w:r w:rsidR="00760F7B">
        <w:rPr>
          <w:lang w:val="en-GB"/>
        </w:rPr>
        <w:t>, for example,</w:t>
      </w:r>
      <w:r w:rsidRPr="00012800">
        <w:rPr>
          <w:lang w:val="en-GB"/>
        </w:rPr>
        <w:t xml:space="preserve"> to prevent towns sprawling into the countryside. We wish to be heard in order that the</w:t>
      </w:r>
    </w:p>
    <w:p w14:paraId="36CBD916" w14:textId="77777777" w:rsidR="00012800" w:rsidRPr="00012800" w:rsidRDefault="00012800" w:rsidP="00012800">
      <w:pPr>
        <w:spacing w:line="200" w:lineRule="exact"/>
        <w:ind w:left="720"/>
        <w:rPr>
          <w:lang w:val="en-GB"/>
        </w:rPr>
      </w:pPr>
      <w:r w:rsidRPr="00012800">
        <w:rPr>
          <w:lang w:val="en-GB"/>
        </w:rPr>
        <w:t>Inspector hears views other than from developers, who are pushing the opportunity to develop</w:t>
      </w:r>
    </w:p>
    <w:p w14:paraId="4553E58D" w14:textId="77777777" w:rsidR="004A4BFC" w:rsidRDefault="00012800" w:rsidP="00012800">
      <w:pPr>
        <w:spacing w:line="200" w:lineRule="exact"/>
        <w:ind w:left="720"/>
      </w:pPr>
      <w:r w:rsidRPr="00012800">
        <w:rPr>
          <w:lang w:val="en-GB"/>
        </w:rPr>
        <w:t>sites that they own.</w:t>
      </w:r>
    </w:p>
    <w:p w14:paraId="3E9A33C8" w14:textId="77777777" w:rsidR="004A4BFC" w:rsidRDefault="004A4BFC">
      <w:pPr>
        <w:spacing w:line="200" w:lineRule="exact"/>
      </w:pPr>
    </w:p>
    <w:p w14:paraId="3CC1462A" w14:textId="77777777" w:rsidR="004A4BFC" w:rsidRDefault="004A4BFC">
      <w:pPr>
        <w:spacing w:line="200" w:lineRule="exact"/>
      </w:pPr>
    </w:p>
    <w:p w14:paraId="5DAD902C" w14:textId="77777777" w:rsidR="004A4BFC" w:rsidRDefault="004A4BFC">
      <w:pPr>
        <w:spacing w:line="200" w:lineRule="exact"/>
      </w:pPr>
    </w:p>
    <w:p w14:paraId="6680DCCC" w14:textId="77777777" w:rsidR="004A4BFC" w:rsidRDefault="004A4BFC">
      <w:pPr>
        <w:spacing w:line="200" w:lineRule="exact"/>
      </w:pPr>
    </w:p>
    <w:p w14:paraId="78A35EC4" w14:textId="77777777" w:rsidR="004A4BFC" w:rsidRDefault="004A4BFC">
      <w:pPr>
        <w:spacing w:line="200" w:lineRule="exact"/>
      </w:pPr>
    </w:p>
    <w:p w14:paraId="2E776B2F" w14:textId="77777777" w:rsidR="004A4BFC" w:rsidRDefault="004A4BFC">
      <w:pPr>
        <w:spacing w:line="200" w:lineRule="exact"/>
      </w:pPr>
    </w:p>
    <w:p w14:paraId="3657A5CB" w14:textId="77777777" w:rsidR="004A4BFC" w:rsidRDefault="004A4BFC">
      <w:pPr>
        <w:spacing w:line="200" w:lineRule="exact"/>
      </w:pPr>
    </w:p>
    <w:p w14:paraId="5B802DAB" w14:textId="77777777" w:rsidR="004A4BFC" w:rsidRDefault="004A4BFC">
      <w:pPr>
        <w:spacing w:line="200" w:lineRule="exact"/>
      </w:pPr>
    </w:p>
    <w:p w14:paraId="5F64D98D" w14:textId="77777777" w:rsidR="004A4BFC" w:rsidRDefault="004A4BFC">
      <w:pPr>
        <w:spacing w:line="200" w:lineRule="exact"/>
      </w:pPr>
    </w:p>
    <w:p w14:paraId="3AFAEDA9" w14:textId="77777777" w:rsidR="004A4BFC" w:rsidRDefault="004A4BFC">
      <w:pPr>
        <w:spacing w:line="200" w:lineRule="exact"/>
      </w:pPr>
    </w:p>
    <w:p w14:paraId="477C3467" w14:textId="77777777" w:rsidR="004A4BFC" w:rsidRDefault="004A4BFC">
      <w:pPr>
        <w:spacing w:line="200" w:lineRule="exact"/>
      </w:pPr>
    </w:p>
    <w:p w14:paraId="02F31C41" w14:textId="77777777" w:rsidR="004A4BFC" w:rsidRDefault="004A4BFC">
      <w:pPr>
        <w:spacing w:line="200" w:lineRule="exact"/>
      </w:pPr>
    </w:p>
    <w:p w14:paraId="438F8C01" w14:textId="77777777" w:rsidR="004A4BFC" w:rsidRDefault="004A4BFC">
      <w:pPr>
        <w:spacing w:line="200" w:lineRule="exact"/>
      </w:pPr>
    </w:p>
    <w:p w14:paraId="74FAEA83" w14:textId="77777777" w:rsidR="004A4BFC" w:rsidRDefault="004A4BFC">
      <w:pPr>
        <w:spacing w:line="200" w:lineRule="exact"/>
      </w:pPr>
    </w:p>
    <w:p w14:paraId="5903A6DD" w14:textId="77777777" w:rsidR="004A4BFC" w:rsidRDefault="004A4BFC">
      <w:pPr>
        <w:spacing w:line="200" w:lineRule="exact"/>
      </w:pPr>
    </w:p>
    <w:p w14:paraId="7C254F1D" w14:textId="77777777" w:rsidR="004A4BFC" w:rsidRDefault="004A4BFC">
      <w:pPr>
        <w:spacing w:line="200" w:lineRule="exact"/>
      </w:pPr>
    </w:p>
    <w:p w14:paraId="3E58FBC7" w14:textId="77777777" w:rsidR="004A4BFC" w:rsidRDefault="004A4BFC">
      <w:pPr>
        <w:spacing w:line="200" w:lineRule="exact"/>
      </w:pPr>
    </w:p>
    <w:p w14:paraId="76BFDF06" w14:textId="77777777" w:rsidR="004A4BFC" w:rsidRDefault="004A4BFC">
      <w:pPr>
        <w:spacing w:line="200" w:lineRule="exact"/>
      </w:pPr>
    </w:p>
    <w:p w14:paraId="39DBF24D" w14:textId="77777777" w:rsidR="004A4BFC" w:rsidRDefault="004A4BFC">
      <w:pPr>
        <w:spacing w:line="200" w:lineRule="exact"/>
      </w:pPr>
    </w:p>
    <w:p w14:paraId="45EB3709" w14:textId="77777777" w:rsidR="004A4BFC" w:rsidRDefault="004A4BFC">
      <w:pPr>
        <w:spacing w:line="200" w:lineRule="exact"/>
      </w:pPr>
    </w:p>
    <w:p w14:paraId="6BAB1D8C" w14:textId="77777777" w:rsidR="004A4BFC" w:rsidRDefault="004A4BFC">
      <w:pPr>
        <w:spacing w:line="200" w:lineRule="exact"/>
      </w:pPr>
    </w:p>
    <w:p w14:paraId="1E99766D" w14:textId="77777777" w:rsidR="004A4BFC" w:rsidRDefault="004A4BFC">
      <w:pPr>
        <w:spacing w:line="200" w:lineRule="exact"/>
      </w:pPr>
    </w:p>
    <w:p w14:paraId="0061031A" w14:textId="77777777" w:rsidR="004A4BFC" w:rsidRDefault="004A4BFC">
      <w:pPr>
        <w:spacing w:line="200" w:lineRule="exact"/>
      </w:pPr>
    </w:p>
    <w:p w14:paraId="24C0A535" w14:textId="77777777" w:rsidR="004A4BFC" w:rsidRDefault="004A4BFC">
      <w:pPr>
        <w:spacing w:line="200" w:lineRule="exact"/>
      </w:pPr>
    </w:p>
    <w:p w14:paraId="0D8EB4E8" w14:textId="77777777" w:rsidR="004A4BFC" w:rsidRDefault="004A4BFC">
      <w:pPr>
        <w:spacing w:line="200" w:lineRule="exact"/>
      </w:pPr>
    </w:p>
    <w:p w14:paraId="36BED131" w14:textId="77777777" w:rsidR="004A4BFC" w:rsidRDefault="004A4BFC">
      <w:pPr>
        <w:spacing w:line="200" w:lineRule="exact"/>
      </w:pPr>
    </w:p>
    <w:p w14:paraId="516C2562" w14:textId="77777777" w:rsidR="004A4BFC" w:rsidRDefault="004A4BFC">
      <w:pPr>
        <w:spacing w:line="200" w:lineRule="exact"/>
      </w:pPr>
    </w:p>
    <w:p w14:paraId="3CE2FF9C" w14:textId="77777777" w:rsidR="004A4BFC" w:rsidRDefault="004A4BFC">
      <w:pPr>
        <w:spacing w:line="200" w:lineRule="exact"/>
      </w:pPr>
    </w:p>
    <w:p w14:paraId="6B74E9CC" w14:textId="77777777" w:rsidR="004A4BFC" w:rsidRDefault="004A4BFC">
      <w:pPr>
        <w:spacing w:line="200" w:lineRule="exact"/>
      </w:pPr>
    </w:p>
    <w:p w14:paraId="7F3A270C" w14:textId="77777777" w:rsidR="004A4BFC" w:rsidRDefault="004A4BFC">
      <w:pPr>
        <w:spacing w:line="200" w:lineRule="exact"/>
      </w:pPr>
    </w:p>
    <w:p w14:paraId="74F905F2" w14:textId="77777777" w:rsidR="004A4BFC" w:rsidRDefault="004A4BFC">
      <w:pPr>
        <w:spacing w:before="17" w:line="200" w:lineRule="exact"/>
      </w:pPr>
    </w:p>
    <w:p w14:paraId="1066083B"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55687E4" w14:textId="77777777" w:rsidR="004A4BFC" w:rsidRDefault="004A4BFC">
      <w:pPr>
        <w:spacing w:before="6" w:line="140" w:lineRule="exact"/>
        <w:rPr>
          <w:sz w:val="15"/>
          <w:szCs w:val="15"/>
        </w:rPr>
      </w:pPr>
    </w:p>
    <w:p w14:paraId="53A8021B"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6F659C33"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28263AED" w14:textId="77777777" w:rsidR="004A4BFC" w:rsidRDefault="004A4BFC">
      <w:pPr>
        <w:spacing w:before="7" w:line="140" w:lineRule="exact"/>
        <w:rPr>
          <w:sz w:val="15"/>
          <w:szCs w:val="15"/>
        </w:rPr>
      </w:pPr>
    </w:p>
    <w:p w14:paraId="5DAF6D3D"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FEA084" w14:textId="77777777" w:rsidR="004A4BFC" w:rsidRDefault="004A4BFC">
      <w:pPr>
        <w:spacing w:before="7" w:line="140" w:lineRule="exact"/>
        <w:rPr>
          <w:sz w:val="15"/>
          <w:szCs w:val="15"/>
        </w:rPr>
      </w:pPr>
    </w:p>
    <w:p w14:paraId="1C60BC40"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4622A3FD" w14:textId="77777777" w:rsidR="004A4BFC" w:rsidRDefault="004A4BFC">
      <w:pPr>
        <w:spacing w:before="1" w:line="160" w:lineRule="exact"/>
        <w:rPr>
          <w:sz w:val="17"/>
          <w:szCs w:val="17"/>
        </w:rPr>
      </w:pPr>
    </w:p>
    <w:p w14:paraId="39F9F85A"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45B96D8F" w14:textId="77777777" w:rsidR="004A4BFC" w:rsidRDefault="004A4BFC">
      <w:pPr>
        <w:spacing w:line="200" w:lineRule="exact"/>
      </w:pPr>
    </w:p>
    <w:p w14:paraId="75ACF11F" w14:textId="77777777" w:rsidR="004A4BFC" w:rsidRDefault="004A4BFC">
      <w:pPr>
        <w:spacing w:before="2" w:line="200" w:lineRule="exact"/>
      </w:pPr>
    </w:p>
    <w:p w14:paraId="06AB1ADE"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D3259A3"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2D0CC330"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3FA5BBC0" w14:textId="77777777" w:rsidR="004A4BFC" w:rsidRDefault="004A4BFC">
            <w:pPr>
              <w:spacing w:before="6" w:line="100" w:lineRule="exact"/>
              <w:rPr>
                <w:sz w:val="10"/>
                <w:szCs w:val="10"/>
              </w:rPr>
            </w:pPr>
          </w:p>
          <w:p w14:paraId="54208034"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7DE3215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0D83916E" w14:textId="77777777" w:rsidR="004A4BFC" w:rsidRDefault="004A4BFC">
            <w:pPr>
              <w:spacing w:before="6" w:line="100" w:lineRule="exact"/>
              <w:rPr>
                <w:sz w:val="10"/>
                <w:szCs w:val="10"/>
              </w:rPr>
            </w:pPr>
          </w:p>
          <w:p w14:paraId="0B6ED5B2"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3608D200"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0B6D16A8" w14:textId="77777777" w:rsidR="004A4BFC" w:rsidRDefault="004A4BFC">
            <w:pPr>
              <w:spacing w:before="6" w:line="100" w:lineRule="exact"/>
              <w:rPr>
                <w:sz w:val="10"/>
                <w:szCs w:val="10"/>
              </w:rPr>
            </w:pPr>
          </w:p>
          <w:p w14:paraId="730AD789"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1FB9EEE" w14:textId="77777777" w:rsidR="004A4BFC" w:rsidRDefault="004A4BFC"/>
        </w:tc>
      </w:tr>
    </w:tbl>
    <w:p w14:paraId="5DA8E127"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4D"/>
    <w:rsid w:val="00012800"/>
    <w:rsid w:val="000F0A02"/>
    <w:rsid w:val="0031214D"/>
    <w:rsid w:val="004A4BFC"/>
    <w:rsid w:val="00760F7B"/>
    <w:rsid w:val="007B29A2"/>
    <w:rsid w:val="00920ADB"/>
    <w:rsid w:val="00974761"/>
    <w:rsid w:val="00B52206"/>
    <w:rsid w:val="00C70B7E"/>
    <w:rsid w:val="00CF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D32CF49"/>
  <w15:docId w15:val="{0ABEAB67-658A-4ACE-BE28-33E8CDB4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OneDrive\Templates\Dudley%20Local%20Plan%20Form%20Reg%2019%20-%20Wor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Dudley Local Plan Form Reg 19 - Word </Template>
  <TotalTime>0</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King</dc:creator>
  <cp:lastModifiedBy>Lucy Calrow (Planning)</cp:lastModifiedBy>
  <cp:revision>2</cp:revision>
  <dcterms:created xsi:type="dcterms:W3CDTF">2024-12-09T12:01:00Z</dcterms:created>
  <dcterms:modified xsi:type="dcterms:W3CDTF">2024-12-09T12:01:00Z</dcterms:modified>
</cp:coreProperties>
</file>