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11C3B"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5EA50475" w14:textId="77777777" w:rsidR="004A4BFC" w:rsidRDefault="004A4BFC">
      <w:pPr>
        <w:spacing w:before="4" w:line="220" w:lineRule="exact"/>
        <w:rPr>
          <w:sz w:val="22"/>
          <w:szCs w:val="22"/>
        </w:rPr>
      </w:pPr>
    </w:p>
    <w:p w14:paraId="7BA8F49C"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1BBD0B65" w14:textId="77777777" w:rsidR="004A4BFC" w:rsidRDefault="004A4BFC">
      <w:pPr>
        <w:spacing w:before="14" w:line="240" w:lineRule="exact"/>
        <w:rPr>
          <w:sz w:val="24"/>
          <w:szCs w:val="24"/>
        </w:rPr>
      </w:pPr>
    </w:p>
    <w:p w14:paraId="3E6AEBF2"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26EA7CFB"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333063FB"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0CC9696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25DD3B15" w14:textId="7F15D505" w:rsidR="004A4BFC" w:rsidRDefault="00F173C2">
            <w:r>
              <w:t>Dudley Local Plan Pre-</w:t>
            </w:r>
            <w:proofErr w:type="spellStart"/>
            <w:r>
              <w:t>Submision</w:t>
            </w:r>
            <w:proofErr w:type="spellEnd"/>
            <w:r>
              <w:t xml:space="preserve"> Draft Plan (Reg 19 version)</w:t>
            </w:r>
          </w:p>
        </w:tc>
      </w:tr>
      <w:tr w:rsidR="004A4BFC" w14:paraId="47F5C332"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6278555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3D6FF866" w14:textId="7409D965" w:rsidR="004A4BFC" w:rsidRDefault="00227A97">
            <w:r>
              <w:t xml:space="preserve">Vision </w:t>
            </w:r>
          </w:p>
        </w:tc>
        <w:tc>
          <w:tcPr>
            <w:tcW w:w="2853" w:type="dxa"/>
            <w:tcBorders>
              <w:top w:val="single" w:sz="4" w:space="0" w:color="F4893F"/>
              <w:left w:val="single" w:sz="4" w:space="0" w:color="F4893F"/>
              <w:bottom w:val="single" w:sz="4" w:space="0" w:color="F4893F"/>
              <w:right w:val="single" w:sz="4" w:space="0" w:color="F4893F"/>
            </w:tcBorders>
          </w:tcPr>
          <w:p w14:paraId="0B99478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125AFF03" w14:textId="74FEBBC6" w:rsidR="004A4BFC" w:rsidRDefault="004A4BFC"/>
        </w:tc>
      </w:tr>
      <w:tr w:rsidR="004A4BFC" w14:paraId="4D0ABA47"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3A4E3C57" w14:textId="77777777" w:rsidR="004A4BFC" w:rsidRDefault="004A4BFC">
            <w:pPr>
              <w:spacing w:before="6" w:line="100" w:lineRule="exact"/>
              <w:rPr>
                <w:sz w:val="10"/>
                <w:szCs w:val="10"/>
              </w:rPr>
            </w:pPr>
          </w:p>
          <w:p w14:paraId="666DB403"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199FD233"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234FB2B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4387D532" w14:textId="77777777" w:rsidR="004A4BFC" w:rsidRDefault="004A4BFC"/>
        </w:tc>
      </w:tr>
    </w:tbl>
    <w:p w14:paraId="2F990AD7" w14:textId="77777777" w:rsidR="004A4BFC" w:rsidRDefault="004A4BFC">
      <w:pPr>
        <w:spacing w:before="6" w:line="180" w:lineRule="exact"/>
        <w:rPr>
          <w:sz w:val="18"/>
          <w:szCs w:val="18"/>
        </w:rPr>
      </w:pPr>
    </w:p>
    <w:p w14:paraId="1D4193CD"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77CFF410" w14:textId="77777777" w:rsidR="004A4BFC" w:rsidRDefault="004A4BFC">
      <w:pPr>
        <w:spacing w:before="4" w:line="240" w:lineRule="exact"/>
        <w:rPr>
          <w:sz w:val="24"/>
          <w:szCs w:val="24"/>
        </w:rPr>
      </w:pPr>
    </w:p>
    <w:p w14:paraId="7FD30CC9"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664"/>
      </w:tblGrid>
      <w:tr w:rsidR="004A4BFC" w14:paraId="342FC2D9" w14:textId="77777777" w:rsidTr="00F173C2">
        <w:trPr>
          <w:trHeight w:hRule="exact" w:val="344"/>
        </w:trPr>
        <w:tc>
          <w:tcPr>
            <w:tcW w:w="264" w:type="dxa"/>
            <w:tcBorders>
              <w:top w:val="nil"/>
              <w:left w:val="nil"/>
              <w:bottom w:val="nil"/>
              <w:right w:val="nil"/>
            </w:tcBorders>
          </w:tcPr>
          <w:p w14:paraId="5E9E6857" w14:textId="77777777" w:rsidR="004A4BFC" w:rsidRDefault="004A4BFC">
            <w:pPr>
              <w:spacing w:before="7" w:line="100" w:lineRule="exact"/>
              <w:rPr>
                <w:sz w:val="10"/>
                <w:szCs w:val="10"/>
              </w:rPr>
            </w:pPr>
          </w:p>
          <w:p w14:paraId="7E15AC0A" w14:textId="77777777" w:rsidR="004A4BFC" w:rsidRDefault="00B52206">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2076050E" w14:textId="4AFB6B03" w:rsidR="004A4BFC" w:rsidRDefault="004A4BFC">
            <w:pPr>
              <w:spacing w:before="7" w:line="100" w:lineRule="exact"/>
              <w:rPr>
                <w:sz w:val="10"/>
                <w:szCs w:val="10"/>
              </w:rPr>
            </w:pPr>
          </w:p>
          <w:p w14:paraId="6AACA2A8" w14:textId="77777777" w:rsidR="004A4BFC" w:rsidRDefault="00B52206">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7BE8E630" w14:textId="617B7DA1" w:rsidR="004A4BFC" w:rsidRDefault="00CF1426">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7968" behindDoc="0" locked="0" layoutInCell="1" allowOverlap="1" wp14:anchorId="2E646BD8" wp14:editId="475661B3">
                      <wp:simplePos x="0" y="0"/>
                      <wp:positionH relativeFrom="column">
                        <wp:posOffset>251460</wp:posOffset>
                      </wp:positionH>
                      <wp:positionV relativeFrom="paragraph">
                        <wp:posOffset>86995</wp:posOffset>
                      </wp:positionV>
                      <wp:extent cx="106680" cy="121920"/>
                      <wp:effectExtent l="0" t="0" r="26670" b="11430"/>
                      <wp:wrapNone/>
                      <wp:docPr id="1953394505"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36A47" id="Rectangle 1" o:spid="_x0000_s1026" style="position:absolute;margin-left:19.8pt;margin-top:6.85pt;width:8.4pt;height: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" filled="f" strokecolor="black [3213]" strokeweight=".25pt"/>
                  </w:pict>
                </mc:Fallback>
              </mc:AlternateContent>
            </w:r>
            <w:r w:rsidR="00F173C2">
              <w:rPr>
                <w:rFonts w:ascii="MS PGothic" w:eastAsia="MS PGothic" w:hAnsi="MS PGothic" w:cs="MS PGothic"/>
                <w:sz w:val="34"/>
                <w:szCs w:val="34"/>
              </w:rPr>
              <w:t>X</w:t>
            </w:r>
          </w:p>
        </w:tc>
        <w:tc>
          <w:tcPr>
            <w:tcW w:w="1134" w:type="dxa"/>
            <w:tcBorders>
              <w:top w:val="nil"/>
              <w:left w:val="nil"/>
              <w:bottom w:val="nil"/>
              <w:right w:val="nil"/>
            </w:tcBorders>
          </w:tcPr>
          <w:p w14:paraId="30D3B381" w14:textId="34006C62" w:rsidR="004A4BFC" w:rsidRDefault="00CF1426">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6160" behindDoc="0" locked="0" layoutInCell="1" allowOverlap="1" wp14:anchorId="73C4BE24" wp14:editId="1F8808EB">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D0B3D" id="Rectangle 1" o:spid="_x0000_s1026" style="position:absolute;margin-left:47.95pt;margin-top:35.6pt;width:8.4pt;height: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5136" behindDoc="0" locked="0" layoutInCell="1" allowOverlap="1" wp14:anchorId="23F589DA" wp14:editId="1524DE33">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144EEE" w14:textId="426D06EB" w:rsidR="00F173C2" w:rsidRDefault="00F173C2" w:rsidP="00F173C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589DA" id="Rectangle 1" o:spid="_x0000_s1026" style="position:absolute;left:0;text-align:left;margin-left:47.95pt;margin-top:21.8pt;width:8.4pt;height: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3B144EEE" w14:textId="426D06EB" w:rsidR="00F173C2" w:rsidRDefault="00F173C2" w:rsidP="00F173C2">
                            <w:pPr>
                              <w:jc w:val="center"/>
                            </w:pPr>
                            <w:r>
                              <w:t>X</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4112" behindDoc="0" locked="0" layoutInCell="1" allowOverlap="1" wp14:anchorId="76C03252" wp14:editId="47BF81AA">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EC810" id="Rectangle 1" o:spid="_x0000_s1026" style="position:absolute;margin-left:47.95pt;margin-top:6.8pt;width:8.4pt;height:9.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sidR="00B52206">
              <w:rPr>
                <w:rFonts w:ascii="Arial" w:eastAsia="Arial" w:hAnsi="Arial" w:cs="Arial"/>
                <w:color w:val="5A5C5F"/>
                <w:spacing w:val="-24"/>
                <w:position w:val="-4"/>
                <w:sz w:val="22"/>
                <w:szCs w:val="22"/>
              </w:rPr>
              <w:t>Y</w:t>
            </w:r>
            <w:r w:rsidR="00B52206">
              <w:rPr>
                <w:rFonts w:ascii="Arial" w:eastAsia="Arial" w:hAnsi="Arial" w:cs="Arial"/>
                <w:color w:val="5A5C5F"/>
                <w:spacing w:val="-5"/>
                <w:position w:val="-4"/>
                <w:sz w:val="22"/>
                <w:szCs w:val="22"/>
              </w:rPr>
              <w:t>e</w:t>
            </w:r>
            <w:r w:rsidR="00B52206">
              <w:rPr>
                <w:rFonts w:ascii="Arial" w:eastAsia="Arial" w:hAnsi="Arial" w:cs="Arial"/>
                <w:color w:val="5A5C5F"/>
                <w:position w:val="-4"/>
                <w:sz w:val="22"/>
                <w:szCs w:val="22"/>
              </w:rPr>
              <w:t xml:space="preserve">s     </w:t>
            </w:r>
            <w:r w:rsidR="00B52206">
              <w:rPr>
                <w:rFonts w:ascii="Arial" w:eastAsia="Arial" w:hAnsi="Arial" w:cs="Arial"/>
                <w:color w:val="5A5C5F"/>
                <w:spacing w:val="19"/>
                <w:position w:val="-4"/>
                <w:sz w:val="22"/>
                <w:szCs w:val="22"/>
              </w:rPr>
              <w:t xml:space="preserve"> </w:t>
            </w:r>
          </w:p>
        </w:tc>
        <w:tc>
          <w:tcPr>
            <w:tcW w:w="664" w:type="dxa"/>
            <w:tcBorders>
              <w:top w:val="nil"/>
              <w:left w:val="nil"/>
              <w:bottom w:val="nil"/>
              <w:right w:val="nil"/>
            </w:tcBorders>
          </w:tcPr>
          <w:p w14:paraId="449A1D47" w14:textId="77777777" w:rsidR="004A4BFC" w:rsidRDefault="004A4BFC">
            <w:pPr>
              <w:spacing w:before="7" w:line="100" w:lineRule="exact"/>
              <w:rPr>
                <w:sz w:val="10"/>
                <w:szCs w:val="10"/>
              </w:rPr>
            </w:pPr>
          </w:p>
          <w:p w14:paraId="6761F638" w14:textId="77777777" w:rsidR="004A4BFC" w:rsidRDefault="00B52206">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4A4BFC" w14:paraId="219DC88A" w14:textId="77777777" w:rsidTr="00F173C2">
        <w:trPr>
          <w:trHeight w:hRule="exact" w:val="297"/>
        </w:trPr>
        <w:tc>
          <w:tcPr>
            <w:tcW w:w="264" w:type="dxa"/>
            <w:tcBorders>
              <w:top w:val="nil"/>
              <w:left w:val="nil"/>
              <w:bottom w:val="nil"/>
              <w:right w:val="nil"/>
            </w:tcBorders>
          </w:tcPr>
          <w:p w14:paraId="2752C604" w14:textId="77777777" w:rsidR="004A4BFC" w:rsidRDefault="00B52206">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2D83505C" w14:textId="60EE9217" w:rsidR="004A4BFC" w:rsidRDefault="00B52206">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21AEA926" w14:textId="1272DEAF" w:rsidR="004A4BFC" w:rsidRDefault="0022664A">
            <w:pPr>
              <w:spacing w:line="280" w:lineRule="exact"/>
              <w:ind w:left="445"/>
              <w:rPr>
                <w:rFonts w:ascii="MS PGothic" w:eastAsia="MS PGothic" w:hAnsi="MS PGothic" w:cs="MS PGothic"/>
                <w:sz w:val="34"/>
                <w:szCs w:val="34"/>
              </w:rPr>
            </w:pPr>
            <w:r w:rsidRPr="00F173C2">
              <w:rPr>
                <w:rFonts w:ascii="Arial" w:eastAsia="Arial" w:hAnsi="Arial" w:cs="Arial"/>
                <w:b/>
                <w:bCs/>
                <w:color w:val="5A5C5F"/>
                <w:spacing w:val="-6"/>
                <w:position w:val="-2"/>
                <w:sz w:val="22"/>
                <w:szCs w:val="22"/>
              </w:rPr>
              <w:t>X</w:t>
            </w:r>
            <w:r>
              <w:rPr>
                <w:rFonts w:ascii="MS PGothic" w:eastAsia="MS PGothic" w:hAnsi="MS PGothic" w:cs="MS PGothic"/>
                <w:noProof/>
                <w:color w:val="F4893F"/>
                <w:spacing w:val="-3"/>
                <w:sz w:val="34"/>
                <w:szCs w:val="34"/>
              </w:rPr>
              <w:t xml:space="preserve"> </w:t>
            </w:r>
            <w:r w:rsidR="00CF1426">
              <w:rPr>
                <w:rFonts w:ascii="MS PGothic" w:eastAsia="MS PGothic" w:hAnsi="MS PGothic" w:cs="MS PGothic"/>
                <w:noProof/>
                <w:color w:val="F4893F"/>
                <w:spacing w:val="-3"/>
                <w:sz w:val="34"/>
                <w:szCs w:val="34"/>
              </w:rPr>
              <mc:AlternateContent>
                <mc:Choice Requires="wps">
                  <w:drawing>
                    <wp:anchor distT="0" distB="0" distL="114300" distR="114300" simplePos="0" relativeHeight="251670016" behindDoc="0" locked="0" layoutInCell="1" allowOverlap="1" wp14:anchorId="12B4A07F" wp14:editId="32564725">
                      <wp:simplePos x="0" y="0"/>
                      <wp:positionH relativeFrom="column">
                        <wp:posOffset>251460</wp:posOffset>
                      </wp:positionH>
                      <wp:positionV relativeFrom="paragraph">
                        <wp:posOffset>59055</wp:posOffset>
                      </wp:positionV>
                      <wp:extent cx="106680" cy="121920"/>
                      <wp:effectExtent l="0" t="0" r="26670" b="11430"/>
                      <wp:wrapNone/>
                      <wp:docPr id="1435794374"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45647" id="Rectangle 1" o:spid="_x0000_s1026" style="position:absolute;margin-left:19.8pt;margin-top:4.65pt;width:8.4pt;height: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" filled="f" strokecolor="black [3213]" strokeweight=".25pt"/>
                  </w:pict>
                </mc:Fallback>
              </mc:AlternateContent>
            </w:r>
          </w:p>
        </w:tc>
        <w:tc>
          <w:tcPr>
            <w:tcW w:w="1134" w:type="dxa"/>
            <w:tcBorders>
              <w:top w:val="nil"/>
              <w:left w:val="nil"/>
              <w:bottom w:val="nil"/>
              <w:right w:val="nil"/>
            </w:tcBorders>
          </w:tcPr>
          <w:p w14:paraId="449BD479" w14:textId="380B41C0" w:rsidR="004A4BFC" w:rsidRDefault="00B52206">
            <w:pPr>
              <w:spacing w:line="280" w:lineRule="exact"/>
              <w:ind w:left="74"/>
              <w:rPr>
                <w:rFonts w:ascii="MS PGothic" w:eastAsia="MS PGothic" w:hAnsi="MS PGothic" w:cs="MS PGothic"/>
                <w:sz w:val="34"/>
                <w:szCs w:val="34"/>
              </w:rPr>
            </w:pPr>
            <w:r>
              <w:rPr>
                <w:rFonts w:ascii="Arial" w:eastAsia="Arial" w:hAnsi="Arial" w:cs="Arial"/>
                <w:color w:val="5A5C5F"/>
                <w:spacing w:val="-24"/>
                <w:position w:val="-3"/>
                <w:sz w:val="22"/>
                <w:szCs w:val="22"/>
              </w:rPr>
              <w:t>Y</w:t>
            </w:r>
            <w:r>
              <w:rPr>
                <w:rFonts w:ascii="Arial" w:eastAsia="Arial" w:hAnsi="Arial" w:cs="Arial"/>
                <w:color w:val="5A5C5F"/>
                <w:spacing w:val="-5"/>
                <w:position w:val="-3"/>
                <w:sz w:val="22"/>
                <w:szCs w:val="22"/>
              </w:rPr>
              <w:t>e</w:t>
            </w:r>
            <w:r>
              <w:rPr>
                <w:rFonts w:ascii="Arial" w:eastAsia="Arial" w:hAnsi="Arial" w:cs="Arial"/>
                <w:color w:val="5A5C5F"/>
                <w:position w:val="-3"/>
                <w:sz w:val="22"/>
                <w:szCs w:val="22"/>
              </w:rPr>
              <w:t xml:space="preserve">s     </w:t>
            </w:r>
            <w:r>
              <w:rPr>
                <w:rFonts w:ascii="Arial" w:eastAsia="Arial" w:hAnsi="Arial" w:cs="Arial"/>
                <w:color w:val="5A5C5F"/>
                <w:spacing w:val="19"/>
                <w:position w:val="-3"/>
                <w:sz w:val="22"/>
                <w:szCs w:val="22"/>
              </w:rPr>
              <w:t xml:space="preserve"> </w:t>
            </w:r>
          </w:p>
        </w:tc>
        <w:tc>
          <w:tcPr>
            <w:tcW w:w="664" w:type="dxa"/>
            <w:tcBorders>
              <w:top w:val="nil"/>
              <w:left w:val="nil"/>
              <w:bottom w:val="nil"/>
              <w:right w:val="nil"/>
            </w:tcBorders>
          </w:tcPr>
          <w:p w14:paraId="2932EC3E" w14:textId="5CB7ED3A" w:rsidR="004A4BFC" w:rsidRDefault="00B52206">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r w:rsidR="00F173C2">
              <w:rPr>
                <w:rFonts w:ascii="Arial" w:eastAsia="Arial" w:hAnsi="Arial" w:cs="Arial"/>
                <w:color w:val="5A5C5F"/>
                <w:spacing w:val="-6"/>
                <w:position w:val="-2"/>
                <w:sz w:val="22"/>
                <w:szCs w:val="22"/>
              </w:rPr>
              <w:t xml:space="preserve"> </w:t>
            </w:r>
          </w:p>
        </w:tc>
      </w:tr>
      <w:tr w:rsidR="004A4BFC" w14:paraId="0313D037" w14:textId="77777777" w:rsidTr="00F173C2">
        <w:trPr>
          <w:trHeight w:hRule="exact" w:val="418"/>
        </w:trPr>
        <w:tc>
          <w:tcPr>
            <w:tcW w:w="264" w:type="dxa"/>
            <w:tcBorders>
              <w:top w:val="nil"/>
              <w:left w:val="nil"/>
              <w:bottom w:val="nil"/>
              <w:right w:val="nil"/>
            </w:tcBorders>
          </w:tcPr>
          <w:p w14:paraId="3D230A95" w14:textId="77777777" w:rsidR="004A4BFC" w:rsidRDefault="00B52206">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0459D5AB" w14:textId="513EE741" w:rsidR="004A4BFC" w:rsidRDefault="00B52206">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0566A4F1" w14:textId="753A8FB6" w:rsidR="004A4BFC" w:rsidRDefault="00CF1426">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2064" behindDoc="0" locked="0" layoutInCell="1" allowOverlap="1" wp14:anchorId="33C09B06" wp14:editId="4EE60FA5">
                      <wp:simplePos x="0" y="0"/>
                      <wp:positionH relativeFrom="column">
                        <wp:posOffset>251460</wp:posOffset>
                      </wp:positionH>
                      <wp:positionV relativeFrom="paragraph">
                        <wp:posOffset>45720</wp:posOffset>
                      </wp:positionV>
                      <wp:extent cx="106680" cy="121920"/>
                      <wp:effectExtent l="0" t="0" r="26670" b="11430"/>
                      <wp:wrapNone/>
                      <wp:docPr id="1218713403"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6059A" id="Rectangle 1" o:spid="_x0000_s1026" style="position:absolute;margin-left:19.8pt;margin-top:3.6pt;width:8.4pt;height:9.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" filled="f" strokecolor="black [3213]" strokeweight=".25pt"/>
                  </w:pict>
                </mc:Fallback>
              </mc:AlternateContent>
            </w:r>
          </w:p>
        </w:tc>
        <w:tc>
          <w:tcPr>
            <w:tcW w:w="1134" w:type="dxa"/>
            <w:tcBorders>
              <w:top w:val="nil"/>
              <w:left w:val="nil"/>
              <w:bottom w:val="nil"/>
              <w:right w:val="nil"/>
            </w:tcBorders>
          </w:tcPr>
          <w:p w14:paraId="4DD25E48" w14:textId="06A3F978" w:rsidR="004A4BFC" w:rsidRDefault="00B52206">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664" w:type="dxa"/>
            <w:tcBorders>
              <w:top w:val="nil"/>
              <w:left w:val="nil"/>
              <w:bottom w:val="nil"/>
              <w:right w:val="nil"/>
            </w:tcBorders>
          </w:tcPr>
          <w:p w14:paraId="1A77DADB" w14:textId="4948BDBE" w:rsidR="004A4BFC" w:rsidRDefault="00B52206">
            <w:pPr>
              <w:spacing w:before="60"/>
              <w:ind w:left="74" w:right="-31"/>
              <w:rPr>
                <w:rFonts w:ascii="Arial" w:eastAsia="Arial" w:hAnsi="Arial" w:cs="Arial"/>
                <w:sz w:val="22"/>
                <w:szCs w:val="22"/>
              </w:rPr>
            </w:pPr>
            <w:r>
              <w:rPr>
                <w:rFonts w:ascii="Arial" w:eastAsia="Arial" w:hAnsi="Arial" w:cs="Arial"/>
                <w:color w:val="5A5C5F"/>
                <w:spacing w:val="-6"/>
                <w:sz w:val="22"/>
                <w:szCs w:val="22"/>
              </w:rPr>
              <w:t>No</w:t>
            </w:r>
            <w:r w:rsidR="00F173C2">
              <w:rPr>
                <w:rFonts w:ascii="Arial" w:eastAsia="Arial" w:hAnsi="Arial" w:cs="Arial"/>
                <w:color w:val="5A5C5F"/>
                <w:spacing w:val="-6"/>
                <w:sz w:val="22"/>
                <w:szCs w:val="22"/>
              </w:rPr>
              <w:t xml:space="preserve"> </w:t>
            </w:r>
            <w:r w:rsidR="00F173C2" w:rsidRPr="00F173C2">
              <w:rPr>
                <w:rFonts w:ascii="Arial" w:eastAsia="Arial" w:hAnsi="Arial" w:cs="Arial"/>
                <w:b/>
                <w:bCs/>
                <w:color w:val="5A5C5F"/>
                <w:spacing w:val="-6"/>
                <w:sz w:val="22"/>
                <w:szCs w:val="22"/>
              </w:rPr>
              <w:t>X</w:t>
            </w:r>
          </w:p>
        </w:tc>
      </w:tr>
    </w:tbl>
    <w:p w14:paraId="2A277A7D"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4792E335" w14:textId="77777777" w:rsidR="004A4BFC" w:rsidRDefault="004A4BFC">
      <w:pPr>
        <w:spacing w:line="120" w:lineRule="exact"/>
        <w:rPr>
          <w:sz w:val="12"/>
          <w:szCs w:val="12"/>
        </w:rPr>
      </w:pPr>
    </w:p>
    <w:p w14:paraId="692331E8"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063E8054" w14:textId="77777777" w:rsidR="004A4BFC" w:rsidRDefault="004A4BFC">
      <w:pPr>
        <w:spacing w:before="9" w:line="100" w:lineRule="exact"/>
        <w:rPr>
          <w:sz w:val="11"/>
          <w:szCs w:val="11"/>
        </w:rPr>
      </w:pPr>
    </w:p>
    <w:p w14:paraId="26CDD156" w14:textId="77777777" w:rsidR="004A4BFC" w:rsidRDefault="004A4BFC">
      <w:pPr>
        <w:spacing w:line="200" w:lineRule="exact"/>
      </w:pPr>
    </w:p>
    <w:p w14:paraId="40E49A46"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1CFF3497" w14:textId="77777777" w:rsidR="004A4BFC" w:rsidRDefault="000267E7">
      <w:pPr>
        <w:spacing w:before="56" w:line="240" w:lineRule="exact"/>
        <w:ind w:left="544" w:right="185"/>
        <w:rPr>
          <w:rFonts w:ascii="Arial" w:eastAsia="Arial" w:hAnsi="Arial" w:cs="Arial"/>
          <w:sz w:val="22"/>
          <w:szCs w:val="22"/>
        </w:rPr>
      </w:pPr>
      <w:r>
        <w:pict w14:anchorId="393DBBC9">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05915170" w14:textId="77777777" w:rsidR="004A4BFC" w:rsidRDefault="004A4BFC">
      <w:pPr>
        <w:spacing w:line="200" w:lineRule="exact"/>
      </w:pPr>
    </w:p>
    <w:p w14:paraId="32EDDB3A" w14:textId="77777777" w:rsidR="004A4BFC" w:rsidRDefault="004A4BFC">
      <w:pPr>
        <w:spacing w:line="200" w:lineRule="exact"/>
      </w:pPr>
    </w:p>
    <w:p w14:paraId="6A0019FB" w14:textId="77777777" w:rsidR="004A4BFC" w:rsidRDefault="004A4BFC">
      <w:pPr>
        <w:spacing w:line="200" w:lineRule="exact"/>
      </w:pPr>
    </w:p>
    <w:p w14:paraId="27A80B94" w14:textId="77777777" w:rsidR="0022664A" w:rsidRDefault="0022664A" w:rsidP="0022664A">
      <w:pPr>
        <w:jc w:val="both"/>
        <w:rPr>
          <w:rFonts w:ascii="Arial" w:hAnsi="Arial" w:cs="Arial"/>
          <w:bCs/>
        </w:rPr>
      </w:pPr>
      <w:r>
        <w:rPr>
          <w:rFonts w:ascii="Arial" w:hAnsi="Arial" w:cs="Arial"/>
          <w:b/>
        </w:rPr>
        <w:t>The Vision for Dudley Borough by 2041</w:t>
      </w:r>
    </w:p>
    <w:p w14:paraId="74D1069A" w14:textId="77777777" w:rsidR="0022664A" w:rsidRDefault="0022664A" w:rsidP="0022664A">
      <w:pPr>
        <w:jc w:val="both"/>
        <w:rPr>
          <w:rFonts w:ascii="Arial" w:hAnsi="Arial" w:cs="Arial"/>
          <w:bCs/>
        </w:rPr>
      </w:pPr>
    </w:p>
    <w:p w14:paraId="11F7457C" w14:textId="77777777" w:rsidR="0022664A" w:rsidRDefault="0022664A" w:rsidP="0022664A">
      <w:pPr>
        <w:jc w:val="both"/>
        <w:rPr>
          <w:rFonts w:ascii="Arial" w:hAnsi="Arial" w:cs="Arial"/>
          <w:bCs/>
        </w:rPr>
      </w:pPr>
      <w:r>
        <w:rPr>
          <w:rFonts w:ascii="Arial" w:hAnsi="Arial" w:cs="Arial"/>
          <w:bCs/>
        </w:rPr>
        <w:t xml:space="preserve">The Vision for Dudley sets out </w:t>
      </w:r>
      <w:proofErr w:type="gramStart"/>
      <w:r>
        <w:rPr>
          <w:rFonts w:ascii="Arial" w:hAnsi="Arial" w:cs="Arial"/>
          <w:bCs/>
        </w:rPr>
        <w:t>a number of</w:t>
      </w:r>
      <w:proofErr w:type="gramEnd"/>
      <w:r>
        <w:rPr>
          <w:rFonts w:ascii="Arial" w:hAnsi="Arial" w:cs="Arial"/>
          <w:bCs/>
        </w:rPr>
        <w:t xml:space="preserve"> areas that the Council wish to see achieved through the delivery of the Local Plan.  These include making Dudley an attractive and desirable place to live, work and visit, having strong, inclusive resilient and thriving communities which enhance health and social wellbeing and providing a wide range of housing that will meet people's needs through their various life stages and is affordable to live in.  We are generally supportive of the Vision in that it is aspirational and seeks to deliver the development needs of its residents over the Plan Period.  We particularly welcome the intention to deliver a wide range of housing that will meet people's needs. Barberry supports the vision set out in the Plan. </w:t>
      </w:r>
    </w:p>
    <w:p w14:paraId="732753B4" w14:textId="77777777" w:rsidR="004A4BFC" w:rsidRDefault="004A4BFC">
      <w:pPr>
        <w:spacing w:line="200" w:lineRule="exact"/>
      </w:pPr>
    </w:p>
    <w:p w14:paraId="46C3155B" w14:textId="77777777" w:rsidR="004A4BFC" w:rsidRDefault="004A4BFC">
      <w:pPr>
        <w:spacing w:line="200" w:lineRule="exact"/>
      </w:pPr>
    </w:p>
    <w:p w14:paraId="45170C5D" w14:textId="77777777" w:rsidR="004A4BFC" w:rsidRDefault="004A4BFC">
      <w:pPr>
        <w:spacing w:line="200" w:lineRule="exact"/>
      </w:pPr>
    </w:p>
    <w:p w14:paraId="2042307E" w14:textId="77777777" w:rsidR="004A4BFC" w:rsidRDefault="004A4BFC">
      <w:pPr>
        <w:spacing w:line="200" w:lineRule="exact"/>
      </w:pPr>
    </w:p>
    <w:p w14:paraId="264B0A0C" w14:textId="77777777" w:rsidR="004A4BFC" w:rsidRDefault="004A4BFC">
      <w:pPr>
        <w:spacing w:line="200" w:lineRule="exact"/>
      </w:pPr>
    </w:p>
    <w:p w14:paraId="27CD31A6" w14:textId="77777777" w:rsidR="004A4BFC" w:rsidRDefault="004A4BFC">
      <w:pPr>
        <w:spacing w:line="200" w:lineRule="exact"/>
      </w:pPr>
    </w:p>
    <w:p w14:paraId="05F66521" w14:textId="77777777" w:rsidR="004A4BFC" w:rsidRDefault="004A4BFC">
      <w:pPr>
        <w:spacing w:line="200" w:lineRule="exact"/>
      </w:pPr>
    </w:p>
    <w:p w14:paraId="589262D3" w14:textId="77777777" w:rsidR="004A4BFC" w:rsidRDefault="004A4BFC">
      <w:pPr>
        <w:spacing w:line="200" w:lineRule="exact"/>
      </w:pPr>
    </w:p>
    <w:p w14:paraId="02E62F91" w14:textId="77777777" w:rsidR="004A4BFC" w:rsidRDefault="004A4BFC">
      <w:pPr>
        <w:spacing w:line="200" w:lineRule="exact"/>
      </w:pPr>
    </w:p>
    <w:p w14:paraId="53BB8B44" w14:textId="77777777" w:rsidR="004A4BFC" w:rsidRDefault="004A4BFC">
      <w:pPr>
        <w:spacing w:line="200" w:lineRule="exact"/>
      </w:pPr>
    </w:p>
    <w:p w14:paraId="5CDA9562" w14:textId="77777777" w:rsidR="004A4BFC" w:rsidRDefault="004A4BFC">
      <w:pPr>
        <w:spacing w:line="200" w:lineRule="exact"/>
      </w:pPr>
    </w:p>
    <w:p w14:paraId="48A1ADBD" w14:textId="77777777" w:rsidR="004A4BFC" w:rsidRDefault="004A4BFC">
      <w:pPr>
        <w:spacing w:line="200" w:lineRule="exact"/>
      </w:pPr>
    </w:p>
    <w:p w14:paraId="7D92FD07" w14:textId="77777777" w:rsidR="004A4BFC" w:rsidRDefault="004A4BFC">
      <w:pPr>
        <w:spacing w:line="200" w:lineRule="exact"/>
      </w:pPr>
    </w:p>
    <w:p w14:paraId="0B01FFCA" w14:textId="77777777" w:rsidR="004A4BFC" w:rsidRDefault="004A4BFC">
      <w:pPr>
        <w:spacing w:line="200" w:lineRule="exact"/>
      </w:pPr>
    </w:p>
    <w:p w14:paraId="66BEA0CD" w14:textId="77777777" w:rsidR="004A4BFC" w:rsidRDefault="004A4BFC">
      <w:pPr>
        <w:spacing w:line="200" w:lineRule="exact"/>
      </w:pPr>
    </w:p>
    <w:p w14:paraId="3A2BD00F" w14:textId="77777777" w:rsidR="004A4BFC" w:rsidRDefault="004A4BFC">
      <w:pPr>
        <w:spacing w:line="200" w:lineRule="exact"/>
      </w:pPr>
    </w:p>
    <w:p w14:paraId="3DD9A564" w14:textId="77777777" w:rsidR="004A4BFC" w:rsidRDefault="004A4BFC">
      <w:pPr>
        <w:spacing w:line="200" w:lineRule="exact"/>
      </w:pPr>
    </w:p>
    <w:p w14:paraId="61AAD447" w14:textId="77777777" w:rsidR="004A4BFC" w:rsidRDefault="004A4BFC">
      <w:pPr>
        <w:spacing w:line="200" w:lineRule="exact"/>
      </w:pPr>
    </w:p>
    <w:p w14:paraId="719E97A9" w14:textId="77777777" w:rsidR="004A4BFC" w:rsidRDefault="004A4BFC">
      <w:pPr>
        <w:spacing w:line="200" w:lineRule="exact"/>
      </w:pPr>
    </w:p>
    <w:p w14:paraId="6C2D0F80" w14:textId="77777777" w:rsidR="004A4BFC" w:rsidRDefault="004A4BFC">
      <w:pPr>
        <w:spacing w:line="200" w:lineRule="exact"/>
      </w:pPr>
    </w:p>
    <w:p w14:paraId="17B88AED" w14:textId="77777777" w:rsidR="004A4BFC" w:rsidRDefault="004A4BFC">
      <w:pPr>
        <w:spacing w:line="200" w:lineRule="exact"/>
      </w:pPr>
    </w:p>
    <w:p w14:paraId="1DB66F74" w14:textId="77777777" w:rsidR="004A4BFC" w:rsidRDefault="004A4BFC">
      <w:pPr>
        <w:spacing w:line="200" w:lineRule="exact"/>
      </w:pPr>
    </w:p>
    <w:p w14:paraId="7ADE884F" w14:textId="77777777" w:rsidR="004A4BFC" w:rsidRDefault="004A4BFC">
      <w:pPr>
        <w:spacing w:line="200" w:lineRule="exact"/>
      </w:pPr>
    </w:p>
    <w:p w14:paraId="4620305E" w14:textId="77777777" w:rsidR="004A4BFC" w:rsidRDefault="004A4BFC">
      <w:pPr>
        <w:spacing w:line="200" w:lineRule="exact"/>
      </w:pPr>
    </w:p>
    <w:p w14:paraId="5BEC4EC1" w14:textId="77777777" w:rsidR="004A4BFC" w:rsidRDefault="004A4BFC">
      <w:pPr>
        <w:spacing w:line="200" w:lineRule="exact"/>
      </w:pPr>
    </w:p>
    <w:p w14:paraId="13961C54" w14:textId="77777777" w:rsidR="004A4BFC" w:rsidRDefault="004A4BFC">
      <w:pPr>
        <w:spacing w:line="200" w:lineRule="exact"/>
      </w:pPr>
    </w:p>
    <w:p w14:paraId="00C990AC" w14:textId="77777777" w:rsidR="004A4BFC" w:rsidRDefault="004A4BFC">
      <w:pPr>
        <w:spacing w:line="200" w:lineRule="exact"/>
      </w:pPr>
    </w:p>
    <w:p w14:paraId="4FBFB4E8" w14:textId="77777777" w:rsidR="004A4BFC" w:rsidRDefault="004A4BFC">
      <w:pPr>
        <w:spacing w:line="200" w:lineRule="exact"/>
      </w:pPr>
    </w:p>
    <w:p w14:paraId="088BF862" w14:textId="77777777" w:rsidR="004A4BFC" w:rsidRDefault="004A4BFC">
      <w:pPr>
        <w:spacing w:line="200" w:lineRule="exact"/>
      </w:pPr>
    </w:p>
    <w:p w14:paraId="7CC48D35" w14:textId="77777777" w:rsidR="004A4BFC" w:rsidRDefault="004A4BFC">
      <w:pPr>
        <w:spacing w:line="200" w:lineRule="exact"/>
      </w:pPr>
    </w:p>
    <w:p w14:paraId="1B6A20A5" w14:textId="77777777" w:rsidR="004A4BFC" w:rsidRDefault="004A4BFC">
      <w:pPr>
        <w:spacing w:before="16" w:line="260" w:lineRule="exact"/>
        <w:rPr>
          <w:sz w:val="26"/>
          <w:szCs w:val="26"/>
        </w:rPr>
      </w:pPr>
    </w:p>
    <w:p w14:paraId="51730D1E"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lastRenderedPageBreak/>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45CB140F" w14:textId="77777777" w:rsidR="004A4BFC" w:rsidRDefault="004A4BFC">
      <w:pPr>
        <w:spacing w:before="6" w:line="140" w:lineRule="exact"/>
        <w:rPr>
          <w:sz w:val="14"/>
          <w:szCs w:val="14"/>
        </w:rPr>
      </w:pPr>
    </w:p>
    <w:p w14:paraId="1ACD6D53" w14:textId="77777777" w:rsidR="004A4BFC" w:rsidRDefault="004A4BFC">
      <w:pPr>
        <w:spacing w:line="200" w:lineRule="exact"/>
      </w:pPr>
    </w:p>
    <w:p w14:paraId="55E7D5E1"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3A04F294"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74F1B29D"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6ADAE96F" w14:textId="77777777" w:rsidR="004A4BFC" w:rsidRDefault="004A4BFC">
            <w:pPr>
              <w:spacing w:before="6" w:line="100" w:lineRule="exact"/>
              <w:rPr>
                <w:sz w:val="10"/>
                <w:szCs w:val="10"/>
              </w:rPr>
            </w:pPr>
          </w:p>
          <w:p w14:paraId="6B3A4713"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35C59891"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7AC578" w14:textId="77777777" w:rsidR="004A4BFC" w:rsidRDefault="004A4BFC">
            <w:pPr>
              <w:spacing w:before="6" w:line="100" w:lineRule="exact"/>
              <w:rPr>
                <w:sz w:val="10"/>
                <w:szCs w:val="10"/>
              </w:rPr>
            </w:pPr>
          </w:p>
          <w:p w14:paraId="18F681C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43DDB2CB"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2B20E71F" w14:textId="77777777" w:rsidR="004A4BFC" w:rsidRDefault="004A4BFC">
            <w:pPr>
              <w:spacing w:before="6" w:line="100" w:lineRule="exact"/>
              <w:rPr>
                <w:sz w:val="10"/>
                <w:szCs w:val="10"/>
              </w:rPr>
            </w:pPr>
          </w:p>
          <w:p w14:paraId="284F4DC8"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0567AA02" w14:textId="77777777" w:rsidR="004A4BFC" w:rsidRDefault="004A4BFC"/>
        </w:tc>
      </w:tr>
    </w:tbl>
    <w:p w14:paraId="775E3176" w14:textId="77777777" w:rsidR="004A4BFC" w:rsidRDefault="004A4BFC">
      <w:pPr>
        <w:sectPr w:rsidR="004A4BFC">
          <w:pgSz w:w="11920" w:h="16840"/>
          <w:pgMar w:top="420" w:right="460" w:bottom="280" w:left="420" w:header="720" w:footer="720" w:gutter="0"/>
          <w:cols w:space="720"/>
        </w:sectPr>
      </w:pPr>
    </w:p>
    <w:p w14:paraId="739C6297" w14:textId="77777777" w:rsidR="004A4BFC" w:rsidRDefault="000267E7">
      <w:pPr>
        <w:spacing w:before="94" w:line="240" w:lineRule="exact"/>
        <w:ind w:left="504" w:right="70" w:hanging="397"/>
        <w:rPr>
          <w:rFonts w:ascii="Arial" w:eastAsia="Arial" w:hAnsi="Arial" w:cs="Arial"/>
          <w:sz w:val="22"/>
          <w:szCs w:val="22"/>
        </w:rPr>
      </w:pPr>
      <w:r>
        <w:lastRenderedPageBreak/>
        <w:pict w14:anchorId="1059E983">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517F3C42" w14:textId="77777777" w:rsidR="004A4BFC" w:rsidRDefault="004A4BFC">
      <w:pPr>
        <w:spacing w:line="200" w:lineRule="exact"/>
      </w:pPr>
    </w:p>
    <w:p w14:paraId="19377E21" w14:textId="77777777" w:rsidR="004A4BFC" w:rsidRDefault="004A4BFC">
      <w:pPr>
        <w:spacing w:line="200" w:lineRule="exact"/>
      </w:pPr>
    </w:p>
    <w:p w14:paraId="00EE7CC7" w14:textId="77777777" w:rsidR="004A4BFC" w:rsidRDefault="004A4BFC">
      <w:pPr>
        <w:spacing w:line="200" w:lineRule="exact"/>
      </w:pPr>
    </w:p>
    <w:p w14:paraId="58358807" w14:textId="77777777" w:rsidR="004A4BFC" w:rsidRDefault="004A4BFC">
      <w:pPr>
        <w:spacing w:line="200" w:lineRule="exact"/>
      </w:pPr>
    </w:p>
    <w:p w14:paraId="18B0550E" w14:textId="77777777" w:rsidR="004A4BFC" w:rsidRDefault="004A4BFC">
      <w:pPr>
        <w:spacing w:line="200" w:lineRule="exact"/>
      </w:pPr>
    </w:p>
    <w:p w14:paraId="3FBBB73A" w14:textId="77777777" w:rsidR="004A4BFC" w:rsidRDefault="004A4BFC">
      <w:pPr>
        <w:spacing w:line="200" w:lineRule="exact"/>
      </w:pPr>
    </w:p>
    <w:p w14:paraId="1F710E4E" w14:textId="77777777" w:rsidR="004A4BFC" w:rsidRDefault="004A4BFC">
      <w:pPr>
        <w:spacing w:line="200" w:lineRule="exact"/>
      </w:pPr>
    </w:p>
    <w:p w14:paraId="4F3E7ED5" w14:textId="77777777" w:rsidR="004A4BFC" w:rsidRDefault="004A4BFC">
      <w:pPr>
        <w:spacing w:line="200" w:lineRule="exact"/>
      </w:pPr>
    </w:p>
    <w:p w14:paraId="2B948992" w14:textId="77777777" w:rsidR="004A4BFC" w:rsidRDefault="004A4BFC">
      <w:pPr>
        <w:spacing w:line="200" w:lineRule="exact"/>
      </w:pPr>
    </w:p>
    <w:p w14:paraId="7C6E77DB" w14:textId="77777777" w:rsidR="004A4BFC" w:rsidRDefault="004A4BFC">
      <w:pPr>
        <w:spacing w:line="200" w:lineRule="exact"/>
      </w:pPr>
    </w:p>
    <w:p w14:paraId="34F91A40" w14:textId="77777777" w:rsidR="004A4BFC" w:rsidRDefault="004A4BFC">
      <w:pPr>
        <w:spacing w:line="200" w:lineRule="exact"/>
      </w:pPr>
    </w:p>
    <w:p w14:paraId="5370CF4F" w14:textId="77777777" w:rsidR="004A4BFC" w:rsidRDefault="004A4BFC">
      <w:pPr>
        <w:spacing w:line="200" w:lineRule="exact"/>
      </w:pPr>
    </w:p>
    <w:p w14:paraId="29CDDD2C" w14:textId="77777777" w:rsidR="004A4BFC" w:rsidRDefault="004A4BFC">
      <w:pPr>
        <w:spacing w:line="200" w:lineRule="exact"/>
      </w:pPr>
    </w:p>
    <w:p w14:paraId="59AAA1CC" w14:textId="77777777" w:rsidR="004A4BFC" w:rsidRDefault="004A4BFC">
      <w:pPr>
        <w:spacing w:line="200" w:lineRule="exact"/>
      </w:pPr>
    </w:p>
    <w:p w14:paraId="020DED86" w14:textId="77777777" w:rsidR="004A4BFC" w:rsidRDefault="004A4BFC">
      <w:pPr>
        <w:spacing w:line="200" w:lineRule="exact"/>
      </w:pPr>
    </w:p>
    <w:p w14:paraId="6B5DDC0F" w14:textId="77777777" w:rsidR="004A4BFC" w:rsidRDefault="004A4BFC">
      <w:pPr>
        <w:spacing w:line="200" w:lineRule="exact"/>
      </w:pPr>
    </w:p>
    <w:p w14:paraId="0AD01601" w14:textId="77777777" w:rsidR="004A4BFC" w:rsidRDefault="004A4BFC">
      <w:pPr>
        <w:spacing w:line="200" w:lineRule="exact"/>
      </w:pPr>
    </w:p>
    <w:p w14:paraId="6BE8D3CA" w14:textId="77777777" w:rsidR="004A4BFC" w:rsidRDefault="004A4BFC">
      <w:pPr>
        <w:spacing w:line="200" w:lineRule="exact"/>
      </w:pPr>
    </w:p>
    <w:p w14:paraId="5E11EBC2" w14:textId="77777777" w:rsidR="004A4BFC" w:rsidRDefault="004A4BFC">
      <w:pPr>
        <w:spacing w:line="200" w:lineRule="exact"/>
      </w:pPr>
    </w:p>
    <w:p w14:paraId="708E6995" w14:textId="77777777" w:rsidR="004A4BFC" w:rsidRDefault="004A4BFC">
      <w:pPr>
        <w:spacing w:line="200" w:lineRule="exact"/>
      </w:pPr>
    </w:p>
    <w:p w14:paraId="22757FDA" w14:textId="77777777" w:rsidR="004A4BFC" w:rsidRDefault="004A4BFC">
      <w:pPr>
        <w:spacing w:line="200" w:lineRule="exact"/>
      </w:pPr>
    </w:p>
    <w:p w14:paraId="10B69874" w14:textId="77777777" w:rsidR="004A4BFC" w:rsidRDefault="004A4BFC">
      <w:pPr>
        <w:spacing w:line="200" w:lineRule="exact"/>
      </w:pPr>
    </w:p>
    <w:p w14:paraId="48034DD7" w14:textId="77777777" w:rsidR="004A4BFC" w:rsidRDefault="004A4BFC">
      <w:pPr>
        <w:spacing w:line="200" w:lineRule="exact"/>
      </w:pPr>
    </w:p>
    <w:p w14:paraId="41CE17AF" w14:textId="77777777" w:rsidR="004A4BFC" w:rsidRDefault="004A4BFC">
      <w:pPr>
        <w:spacing w:line="200" w:lineRule="exact"/>
      </w:pPr>
    </w:p>
    <w:p w14:paraId="1A6F619A" w14:textId="77777777" w:rsidR="004A4BFC" w:rsidRDefault="004A4BFC">
      <w:pPr>
        <w:spacing w:line="200" w:lineRule="exact"/>
      </w:pPr>
    </w:p>
    <w:p w14:paraId="3E00204B" w14:textId="77777777" w:rsidR="004A4BFC" w:rsidRDefault="004A4BFC">
      <w:pPr>
        <w:spacing w:line="200" w:lineRule="exact"/>
      </w:pPr>
    </w:p>
    <w:p w14:paraId="25E3C4CD" w14:textId="77777777" w:rsidR="004A4BFC" w:rsidRDefault="004A4BFC">
      <w:pPr>
        <w:spacing w:line="200" w:lineRule="exact"/>
      </w:pPr>
    </w:p>
    <w:p w14:paraId="2E01A100" w14:textId="77777777" w:rsidR="004A4BFC" w:rsidRDefault="004A4BFC">
      <w:pPr>
        <w:spacing w:line="200" w:lineRule="exact"/>
      </w:pPr>
    </w:p>
    <w:p w14:paraId="0F8A3D24" w14:textId="77777777" w:rsidR="004A4BFC" w:rsidRDefault="004A4BFC">
      <w:pPr>
        <w:spacing w:line="200" w:lineRule="exact"/>
      </w:pPr>
    </w:p>
    <w:p w14:paraId="45585423" w14:textId="77777777" w:rsidR="004A4BFC" w:rsidRDefault="004A4BFC">
      <w:pPr>
        <w:spacing w:line="200" w:lineRule="exact"/>
      </w:pPr>
    </w:p>
    <w:p w14:paraId="68A0962F" w14:textId="77777777" w:rsidR="004A4BFC" w:rsidRDefault="004A4BFC">
      <w:pPr>
        <w:spacing w:line="200" w:lineRule="exact"/>
      </w:pPr>
    </w:p>
    <w:p w14:paraId="73AE703F" w14:textId="77777777" w:rsidR="004A4BFC" w:rsidRDefault="004A4BFC">
      <w:pPr>
        <w:spacing w:line="200" w:lineRule="exact"/>
      </w:pPr>
    </w:p>
    <w:p w14:paraId="061525AA" w14:textId="77777777" w:rsidR="004A4BFC" w:rsidRDefault="004A4BFC">
      <w:pPr>
        <w:spacing w:line="200" w:lineRule="exact"/>
      </w:pPr>
    </w:p>
    <w:p w14:paraId="74529923" w14:textId="77777777" w:rsidR="004A4BFC" w:rsidRDefault="004A4BFC">
      <w:pPr>
        <w:spacing w:line="200" w:lineRule="exact"/>
      </w:pPr>
    </w:p>
    <w:p w14:paraId="1FC9BE44" w14:textId="77777777" w:rsidR="004A4BFC" w:rsidRDefault="004A4BFC">
      <w:pPr>
        <w:spacing w:line="200" w:lineRule="exact"/>
      </w:pPr>
    </w:p>
    <w:p w14:paraId="1994F592" w14:textId="77777777" w:rsidR="004A4BFC" w:rsidRDefault="004A4BFC">
      <w:pPr>
        <w:spacing w:line="200" w:lineRule="exact"/>
      </w:pPr>
    </w:p>
    <w:p w14:paraId="029DA4BB" w14:textId="77777777" w:rsidR="004A4BFC" w:rsidRDefault="004A4BFC">
      <w:pPr>
        <w:spacing w:line="200" w:lineRule="exact"/>
      </w:pPr>
    </w:p>
    <w:p w14:paraId="74C5405E" w14:textId="77777777" w:rsidR="004A4BFC" w:rsidRDefault="004A4BFC">
      <w:pPr>
        <w:spacing w:line="200" w:lineRule="exact"/>
      </w:pPr>
    </w:p>
    <w:p w14:paraId="4E435D52" w14:textId="77777777" w:rsidR="004A4BFC" w:rsidRDefault="004A4BFC">
      <w:pPr>
        <w:spacing w:line="200" w:lineRule="exact"/>
      </w:pPr>
    </w:p>
    <w:p w14:paraId="095FF76C" w14:textId="77777777" w:rsidR="004A4BFC" w:rsidRDefault="004A4BFC">
      <w:pPr>
        <w:spacing w:line="200" w:lineRule="exact"/>
      </w:pPr>
    </w:p>
    <w:p w14:paraId="41A39B8A" w14:textId="77777777" w:rsidR="004A4BFC" w:rsidRDefault="004A4BFC">
      <w:pPr>
        <w:spacing w:line="200" w:lineRule="exact"/>
      </w:pPr>
    </w:p>
    <w:p w14:paraId="3C92C48A" w14:textId="77777777" w:rsidR="004A4BFC" w:rsidRDefault="004A4BFC">
      <w:pPr>
        <w:spacing w:line="200" w:lineRule="exact"/>
      </w:pPr>
    </w:p>
    <w:p w14:paraId="658ABFF1" w14:textId="77777777" w:rsidR="004A4BFC" w:rsidRDefault="004A4BFC">
      <w:pPr>
        <w:spacing w:line="200" w:lineRule="exact"/>
      </w:pPr>
    </w:p>
    <w:p w14:paraId="16F26A47" w14:textId="77777777" w:rsidR="004A4BFC" w:rsidRDefault="004A4BFC">
      <w:pPr>
        <w:spacing w:line="200" w:lineRule="exact"/>
      </w:pPr>
    </w:p>
    <w:p w14:paraId="6CE3E495" w14:textId="77777777" w:rsidR="004A4BFC" w:rsidRDefault="004A4BFC">
      <w:pPr>
        <w:spacing w:line="200" w:lineRule="exact"/>
      </w:pPr>
    </w:p>
    <w:p w14:paraId="7DC50A35" w14:textId="77777777" w:rsidR="004A4BFC" w:rsidRDefault="004A4BFC">
      <w:pPr>
        <w:spacing w:line="200" w:lineRule="exact"/>
      </w:pPr>
    </w:p>
    <w:p w14:paraId="0B258A9E" w14:textId="77777777" w:rsidR="004A4BFC" w:rsidRDefault="004A4BFC">
      <w:pPr>
        <w:spacing w:line="200" w:lineRule="exact"/>
      </w:pPr>
    </w:p>
    <w:p w14:paraId="3A439083" w14:textId="77777777" w:rsidR="004A4BFC" w:rsidRDefault="004A4BFC">
      <w:pPr>
        <w:spacing w:line="200" w:lineRule="exact"/>
      </w:pPr>
    </w:p>
    <w:p w14:paraId="4D0BC582" w14:textId="77777777" w:rsidR="004A4BFC" w:rsidRDefault="004A4BFC">
      <w:pPr>
        <w:spacing w:line="200" w:lineRule="exact"/>
      </w:pPr>
    </w:p>
    <w:p w14:paraId="57A4F6D9" w14:textId="77777777" w:rsidR="004A4BFC" w:rsidRDefault="004A4BFC">
      <w:pPr>
        <w:spacing w:line="200" w:lineRule="exact"/>
      </w:pPr>
    </w:p>
    <w:p w14:paraId="6E9ECEE0" w14:textId="77777777" w:rsidR="004A4BFC" w:rsidRDefault="004A4BFC">
      <w:pPr>
        <w:spacing w:line="200" w:lineRule="exact"/>
      </w:pPr>
    </w:p>
    <w:p w14:paraId="5D7364BB" w14:textId="77777777" w:rsidR="004A4BFC" w:rsidRDefault="004A4BFC">
      <w:pPr>
        <w:spacing w:line="200" w:lineRule="exact"/>
      </w:pPr>
    </w:p>
    <w:p w14:paraId="2EEC2F6E" w14:textId="77777777" w:rsidR="004A4BFC" w:rsidRDefault="004A4BFC">
      <w:pPr>
        <w:spacing w:line="200" w:lineRule="exact"/>
      </w:pPr>
    </w:p>
    <w:p w14:paraId="35E44C1A" w14:textId="77777777" w:rsidR="004A4BFC" w:rsidRDefault="004A4BFC">
      <w:pPr>
        <w:spacing w:line="200" w:lineRule="exact"/>
      </w:pPr>
    </w:p>
    <w:p w14:paraId="124863AE" w14:textId="77777777" w:rsidR="004A4BFC" w:rsidRDefault="004A4BFC">
      <w:pPr>
        <w:spacing w:line="200" w:lineRule="exact"/>
      </w:pPr>
    </w:p>
    <w:p w14:paraId="7E24C2B4" w14:textId="77777777" w:rsidR="004A4BFC" w:rsidRDefault="004A4BFC">
      <w:pPr>
        <w:spacing w:before="5" w:line="240" w:lineRule="exact"/>
        <w:rPr>
          <w:sz w:val="24"/>
          <w:szCs w:val="24"/>
        </w:rPr>
      </w:pPr>
    </w:p>
    <w:p w14:paraId="634E71F1"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537622CF" w14:textId="77777777" w:rsidR="004A4BFC" w:rsidRDefault="004A4BFC">
      <w:pPr>
        <w:spacing w:before="1" w:line="160" w:lineRule="exact"/>
        <w:rPr>
          <w:sz w:val="17"/>
          <w:szCs w:val="17"/>
        </w:rPr>
      </w:pPr>
    </w:p>
    <w:p w14:paraId="76224D7E"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1D03C300" w14:textId="77777777" w:rsidR="004A4BFC" w:rsidRDefault="004A4BFC">
      <w:pPr>
        <w:spacing w:line="160" w:lineRule="exact"/>
        <w:rPr>
          <w:sz w:val="17"/>
          <w:szCs w:val="17"/>
        </w:rPr>
      </w:pPr>
    </w:p>
    <w:p w14:paraId="345CA3F4"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610A9005" w14:textId="77777777" w:rsidR="004A4BFC" w:rsidRDefault="004A4BFC">
      <w:pPr>
        <w:spacing w:line="200" w:lineRule="exact"/>
      </w:pPr>
    </w:p>
    <w:p w14:paraId="6D43FB7C" w14:textId="77777777" w:rsidR="004A4BFC" w:rsidRDefault="004A4BFC">
      <w:pPr>
        <w:spacing w:before="2" w:line="240" w:lineRule="exact"/>
        <w:rPr>
          <w:sz w:val="24"/>
          <w:szCs w:val="24"/>
        </w:rPr>
      </w:pPr>
    </w:p>
    <w:p w14:paraId="6413C4EC"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65767BC2"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69ED0C74"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0D769C25" w14:textId="77777777" w:rsidR="004A4BFC" w:rsidRDefault="004A4BFC">
            <w:pPr>
              <w:spacing w:before="6" w:line="100" w:lineRule="exact"/>
              <w:rPr>
                <w:sz w:val="10"/>
                <w:szCs w:val="10"/>
              </w:rPr>
            </w:pPr>
          </w:p>
          <w:p w14:paraId="1A50E2AD"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2C14D945"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36DFFE6A" w14:textId="77777777" w:rsidR="004A4BFC" w:rsidRDefault="004A4BFC">
            <w:pPr>
              <w:spacing w:before="6" w:line="100" w:lineRule="exact"/>
              <w:rPr>
                <w:sz w:val="10"/>
                <w:szCs w:val="10"/>
              </w:rPr>
            </w:pPr>
          </w:p>
          <w:p w14:paraId="4A2FF3E3"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2CAC1AF7"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619344DA" w14:textId="77777777" w:rsidR="004A4BFC" w:rsidRDefault="004A4BFC">
            <w:pPr>
              <w:spacing w:before="6" w:line="100" w:lineRule="exact"/>
              <w:rPr>
                <w:sz w:val="10"/>
                <w:szCs w:val="10"/>
              </w:rPr>
            </w:pPr>
          </w:p>
          <w:p w14:paraId="69C55834"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52D5AA24" w14:textId="77777777" w:rsidR="004A4BFC" w:rsidRDefault="004A4BFC"/>
        </w:tc>
      </w:tr>
    </w:tbl>
    <w:p w14:paraId="4603B520" w14:textId="77777777" w:rsidR="004A4BFC" w:rsidRDefault="004A4BFC">
      <w:pPr>
        <w:sectPr w:rsidR="004A4BFC">
          <w:pgSz w:w="11920" w:h="16840"/>
          <w:pgMar w:top="420" w:right="460" w:bottom="280" w:left="460" w:header="720" w:footer="720" w:gutter="0"/>
          <w:cols w:space="720"/>
        </w:sectPr>
      </w:pPr>
    </w:p>
    <w:p w14:paraId="1748778D"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521F176A" w14:textId="340ED8DD"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2F326F86" wp14:editId="192DA994">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A4573"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22664A">
        <w:rPr>
          <w:rFonts w:ascii="MS PGothic" w:eastAsia="MS PGothic" w:hAnsi="MS PGothic" w:cs="MS PGothic"/>
          <w:color w:val="5A5C5F"/>
          <w:spacing w:val="-3"/>
          <w:w w:val="147"/>
          <w:sz w:val="34"/>
          <w:szCs w:val="34"/>
        </w:rPr>
        <w:t>X</w:t>
      </w:r>
      <w:r w:rsidR="0022664A">
        <w:rPr>
          <w:rFonts w:ascii="Arial" w:eastAsia="Arial" w:hAnsi="Arial" w:cs="Arial"/>
          <w:b/>
          <w:color w:val="5A5C5F"/>
          <w:spacing w:val="-5"/>
          <w:sz w:val="22"/>
          <w:szCs w:val="22"/>
        </w:rPr>
        <w:t xml:space="preserve"> </w:t>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73242681" w14:textId="5695DF64" w:rsidR="00CF1426" w:rsidRDefault="00CF1426">
      <w:pPr>
        <w:spacing w:before="27"/>
        <w:ind w:left="107"/>
        <w:rPr>
          <w:rFonts w:ascii="Arial" w:eastAsia="Arial" w:hAnsi="Arial" w:cs="Arial"/>
          <w:sz w:val="22"/>
          <w:szCs w:val="22"/>
        </w:rPr>
      </w:pPr>
    </w:p>
    <w:p w14:paraId="0DD22A62" w14:textId="1977461B"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5D3358EC" wp14:editId="1539BE1F">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C0BC9"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r>
        <w:rPr>
          <w:rFonts w:ascii="MS PGothic" w:eastAsia="MS PGothic" w:hAnsi="MS PGothic" w:cs="MS PGothic"/>
          <w:color w:val="5A5C5F"/>
          <w:spacing w:val="-3"/>
          <w:w w:val="147"/>
          <w:sz w:val="34"/>
          <w:szCs w:val="34"/>
        </w:rPr>
        <w:tab/>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52B0A227" w14:textId="77777777" w:rsidR="004A4BFC" w:rsidRDefault="004A4BFC">
      <w:pPr>
        <w:spacing w:line="160" w:lineRule="exact"/>
        <w:rPr>
          <w:sz w:val="17"/>
          <w:szCs w:val="17"/>
        </w:rPr>
      </w:pPr>
    </w:p>
    <w:p w14:paraId="5D49A6FB"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6D97CBD7" w14:textId="77777777" w:rsidR="004A4BFC" w:rsidRDefault="004A4BFC">
      <w:pPr>
        <w:spacing w:before="10" w:line="260" w:lineRule="exact"/>
        <w:rPr>
          <w:sz w:val="26"/>
          <w:szCs w:val="26"/>
        </w:rPr>
      </w:pPr>
    </w:p>
    <w:p w14:paraId="7373DD14" w14:textId="77777777" w:rsidR="004A4BFC" w:rsidRDefault="000267E7">
      <w:pPr>
        <w:spacing w:before="33" w:line="240" w:lineRule="exact"/>
        <w:ind w:left="107"/>
        <w:rPr>
          <w:rFonts w:ascii="Arial" w:eastAsia="Arial" w:hAnsi="Arial" w:cs="Arial"/>
          <w:sz w:val="22"/>
          <w:szCs w:val="22"/>
        </w:rPr>
      </w:pPr>
      <w:r>
        <w:pict w14:anchorId="645FF1BF">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3EF550B6" w14:textId="77777777" w:rsidR="004A4BFC" w:rsidRDefault="004A4BFC">
      <w:pPr>
        <w:spacing w:line="200" w:lineRule="exact"/>
      </w:pPr>
    </w:p>
    <w:p w14:paraId="6426271D" w14:textId="77777777" w:rsidR="004A4BFC" w:rsidRDefault="004A4BFC">
      <w:pPr>
        <w:spacing w:line="200" w:lineRule="exact"/>
      </w:pPr>
    </w:p>
    <w:p w14:paraId="26B76AF0" w14:textId="77777777" w:rsidR="004A4BFC" w:rsidRDefault="004A4BFC">
      <w:pPr>
        <w:spacing w:line="200" w:lineRule="exact"/>
      </w:pPr>
    </w:p>
    <w:p w14:paraId="1E259B76" w14:textId="77777777" w:rsidR="004A4BFC" w:rsidRDefault="004A4BFC">
      <w:pPr>
        <w:spacing w:line="200" w:lineRule="exact"/>
      </w:pPr>
    </w:p>
    <w:p w14:paraId="23C9C32E" w14:textId="77777777" w:rsidR="004A4BFC" w:rsidRDefault="004A4BFC">
      <w:pPr>
        <w:spacing w:line="200" w:lineRule="exact"/>
      </w:pPr>
    </w:p>
    <w:p w14:paraId="0E516FDD" w14:textId="77777777" w:rsidR="004A4BFC" w:rsidRDefault="004A4BFC">
      <w:pPr>
        <w:spacing w:line="200" w:lineRule="exact"/>
      </w:pPr>
    </w:p>
    <w:p w14:paraId="653D34F2" w14:textId="77777777" w:rsidR="004A4BFC" w:rsidRDefault="004A4BFC">
      <w:pPr>
        <w:spacing w:line="200" w:lineRule="exact"/>
      </w:pPr>
    </w:p>
    <w:p w14:paraId="78250293" w14:textId="77777777" w:rsidR="004A4BFC" w:rsidRDefault="004A4BFC">
      <w:pPr>
        <w:spacing w:line="200" w:lineRule="exact"/>
      </w:pPr>
    </w:p>
    <w:p w14:paraId="3EE0B95D" w14:textId="77777777" w:rsidR="004A4BFC" w:rsidRDefault="004A4BFC">
      <w:pPr>
        <w:spacing w:line="200" w:lineRule="exact"/>
      </w:pPr>
    </w:p>
    <w:p w14:paraId="4E33F748" w14:textId="77777777" w:rsidR="004A4BFC" w:rsidRDefault="004A4BFC">
      <w:pPr>
        <w:spacing w:line="200" w:lineRule="exact"/>
      </w:pPr>
    </w:p>
    <w:p w14:paraId="3AA25E79" w14:textId="77777777" w:rsidR="004A4BFC" w:rsidRDefault="004A4BFC">
      <w:pPr>
        <w:spacing w:line="200" w:lineRule="exact"/>
      </w:pPr>
    </w:p>
    <w:p w14:paraId="020F0F38" w14:textId="77777777" w:rsidR="004A4BFC" w:rsidRDefault="004A4BFC">
      <w:pPr>
        <w:spacing w:line="200" w:lineRule="exact"/>
      </w:pPr>
    </w:p>
    <w:p w14:paraId="16C780DB" w14:textId="77777777" w:rsidR="004A4BFC" w:rsidRDefault="004A4BFC">
      <w:pPr>
        <w:spacing w:line="200" w:lineRule="exact"/>
      </w:pPr>
    </w:p>
    <w:p w14:paraId="7EA71D29" w14:textId="77777777" w:rsidR="004A4BFC" w:rsidRDefault="004A4BFC">
      <w:pPr>
        <w:spacing w:line="200" w:lineRule="exact"/>
      </w:pPr>
    </w:p>
    <w:p w14:paraId="6C16A94D" w14:textId="77777777" w:rsidR="004A4BFC" w:rsidRDefault="004A4BFC">
      <w:pPr>
        <w:spacing w:line="200" w:lineRule="exact"/>
      </w:pPr>
    </w:p>
    <w:p w14:paraId="3C69CF1B" w14:textId="77777777" w:rsidR="004A4BFC" w:rsidRDefault="004A4BFC">
      <w:pPr>
        <w:spacing w:line="200" w:lineRule="exact"/>
      </w:pPr>
    </w:p>
    <w:p w14:paraId="423B1A72" w14:textId="77777777" w:rsidR="004A4BFC" w:rsidRDefault="004A4BFC">
      <w:pPr>
        <w:spacing w:line="200" w:lineRule="exact"/>
      </w:pPr>
    </w:p>
    <w:p w14:paraId="707266DF" w14:textId="77777777" w:rsidR="004A4BFC" w:rsidRDefault="004A4BFC">
      <w:pPr>
        <w:spacing w:line="200" w:lineRule="exact"/>
      </w:pPr>
    </w:p>
    <w:p w14:paraId="6FE16295" w14:textId="77777777" w:rsidR="004A4BFC" w:rsidRDefault="004A4BFC">
      <w:pPr>
        <w:spacing w:line="200" w:lineRule="exact"/>
      </w:pPr>
    </w:p>
    <w:p w14:paraId="348FEBC9" w14:textId="77777777" w:rsidR="004A4BFC" w:rsidRDefault="004A4BFC">
      <w:pPr>
        <w:spacing w:line="200" w:lineRule="exact"/>
      </w:pPr>
    </w:p>
    <w:p w14:paraId="10554907" w14:textId="77777777" w:rsidR="004A4BFC" w:rsidRDefault="004A4BFC">
      <w:pPr>
        <w:spacing w:line="200" w:lineRule="exact"/>
      </w:pPr>
    </w:p>
    <w:p w14:paraId="32DF3E34" w14:textId="77777777" w:rsidR="004A4BFC" w:rsidRDefault="004A4BFC">
      <w:pPr>
        <w:spacing w:line="200" w:lineRule="exact"/>
      </w:pPr>
    </w:p>
    <w:p w14:paraId="39620E42" w14:textId="77777777" w:rsidR="004A4BFC" w:rsidRDefault="004A4BFC">
      <w:pPr>
        <w:spacing w:line="200" w:lineRule="exact"/>
      </w:pPr>
    </w:p>
    <w:p w14:paraId="01C9CAC1" w14:textId="77777777" w:rsidR="004A4BFC" w:rsidRDefault="004A4BFC">
      <w:pPr>
        <w:spacing w:line="200" w:lineRule="exact"/>
      </w:pPr>
    </w:p>
    <w:p w14:paraId="3573FA3F" w14:textId="77777777" w:rsidR="004A4BFC" w:rsidRDefault="004A4BFC">
      <w:pPr>
        <w:spacing w:line="200" w:lineRule="exact"/>
      </w:pPr>
    </w:p>
    <w:p w14:paraId="3D541C34" w14:textId="77777777" w:rsidR="004A4BFC" w:rsidRDefault="004A4BFC">
      <w:pPr>
        <w:spacing w:line="200" w:lineRule="exact"/>
      </w:pPr>
    </w:p>
    <w:p w14:paraId="5ECAD526" w14:textId="77777777" w:rsidR="004A4BFC" w:rsidRDefault="004A4BFC">
      <w:pPr>
        <w:spacing w:line="200" w:lineRule="exact"/>
      </w:pPr>
    </w:p>
    <w:p w14:paraId="265FFFFA" w14:textId="77777777" w:rsidR="004A4BFC" w:rsidRDefault="004A4BFC">
      <w:pPr>
        <w:spacing w:line="200" w:lineRule="exact"/>
      </w:pPr>
    </w:p>
    <w:p w14:paraId="4BEBE63F" w14:textId="77777777" w:rsidR="004A4BFC" w:rsidRDefault="004A4BFC">
      <w:pPr>
        <w:spacing w:line="200" w:lineRule="exact"/>
      </w:pPr>
    </w:p>
    <w:p w14:paraId="33ECE337" w14:textId="77777777" w:rsidR="004A4BFC" w:rsidRDefault="004A4BFC">
      <w:pPr>
        <w:spacing w:line="200" w:lineRule="exact"/>
      </w:pPr>
    </w:p>
    <w:p w14:paraId="21D59724" w14:textId="77777777" w:rsidR="004A4BFC" w:rsidRDefault="004A4BFC">
      <w:pPr>
        <w:spacing w:line="200" w:lineRule="exact"/>
      </w:pPr>
    </w:p>
    <w:p w14:paraId="1A13F19C" w14:textId="77777777" w:rsidR="004A4BFC" w:rsidRDefault="004A4BFC">
      <w:pPr>
        <w:spacing w:line="200" w:lineRule="exact"/>
      </w:pPr>
    </w:p>
    <w:p w14:paraId="0A28A3A0" w14:textId="77777777" w:rsidR="004A4BFC" w:rsidRDefault="004A4BFC">
      <w:pPr>
        <w:spacing w:line="200" w:lineRule="exact"/>
      </w:pPr>
    </w:p>
    <w:p w14:paraId="5419DC35" w14:textId="77777777" w:rsidR="004A4BFC" w:rsidRDefault="004A4BFC">
      <w:pPr>
        <w:spacing w:line="200" w:lineRule="exact"/>
      </w:pPr>
    </w:p>
    <w:p w14:paraId="7F21C819" w14:textId="77777777" w:rsidR="004A4BFC" w:rsidRDefault="004A4BFC">
      <w:pPr>
        <w:spacing w:line="200" w:lineRule="exact"/>
      </w:pPr>
    </w:p>
    <w:p w14:paraId="4E066808" w14:textId="77777777" w:rsidR="004A4BFC" w:rsidRDefault="004A4BFC">
      <w:pPr>
        <w:spacing w:line="200" w:lineRule="exact"/>
      </w:pPr>
    </w:p>
    <w:p w14:paraId="66D1EBF9" w14:textId="77777777" w:rsidR="004A4BFC" w:rsidRDefault="004A4BFC">
      <w:pPr>
        <w:spacing w:line="200" w:lineRule="exact"/>
      </w:pPr>
    </w:p>
    <w:p w14:paraId="1E568CF8" w14:textId="77777777" w:rsidR="004A4BFC" w:rsidRDefault="004A4BFC">
      <w:pPr>
        <w:spacing w:line="200" w:lineRule="exact"/>
      </w:pPr>
    </w:p>
    <w:p w14:paraId="796AD3F1" w14:textId="77777777" w:rsidR="004A4BFC" w:rsidRDefault="004A4BFC">
      <w:pPr>
        <w:spacing w:line="200" w:lineRule="exact"/>
      </w:pPr>
    </w:p>
    <w:p w14:paraId="1251BA31" w14:textId="77777777" w:rsidR="004A4BFC" w:rsidRDefault="004A4BFC">
      <w:pPr>
        <w:spacing w:line="200" w:lineRule="exact"/>
      </w:pPr>
    </w:p>
    <w:p w14:paraId="6460A42B" w14:textId="77777777" w:rsidR="004A4BFC" w:rsidRDefault="004A4BFC">
      <w:pPr>
        <w:spacing w:line="200" w:lineRule="exact"/>
      </w:pPr>
    </w:p>
    <w:p w14:paraId="6A86F291" w14:textId="77777777" w:rsidR="004A4BFC" w:rsidRDefault="004A4BFC">
      <w:pPr>
        <w:spacing w:line="200" w:lineRule="exact"/>
      </w:pPr>
    </w:p>
    <w:p w14:paraId="5614828F" w14:textId="77777777" w:rsidR="004A4BFC" w:rsidRDefault="004A4BFC">
      <w:pPr>
        <w:spacing w:line="200" w:lineRule="exact"/>
      </w:pPr>
    </w:p>
    <w:p w14:paraId="6BE198A4" w14:textId="77777777" w:rsidR="004A4BFC" w:rsidRDefault="004A4BFC">
      <w:pPr>
        <w:spacing w:before="17" w:line="200" w:lineRule="exact"/>
      </w:pPr>
    </w:p>
    <w:p w14:paraId="48A9AC9C"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304FBF34" w14:textId="77777777" w:rsidR="004A4BFC" w:rsidRDefault="004A4BFC">
      <w:pPr>
        <w:spacing w:before="6" w:line="140" w:lineRule="exact"/>
        <w:rPr>
          <w:sz w:val="15"/>
          <w:szCs w:val="15"/>
        </w:rPr>
      </w:pPr>
    </w:p>
    <w:p w14:paraId="7E670242"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50CE8C0C"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1EDF7BC2" w14:textId="77777777" w:rsidR="004A4BFC" w:rsidRDefault="004A4BFC">
      <w:pPr>
        <w:spacing w:before="7" w:line="140" w:lineRule="exact"/>
        <w:rPr>
          <w:sz w:val="15"/>
          <w:szCs w:val="15"/>
        </w:rPr>
      </w:pPr>
    </w:p>
    <w:p w14:paraId="7E9B7B51"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2DD6DB52" w14:textId="77777777" w:rsidR="004A4BFC" w:rsidRDefault="004A4BFC">
      <w:pPr>
        <w:spacing w:before="7" w:line="140" w:lineRule="exact"/>
        <w:rPr>
          <w:sz w:val="15"/>
          <w:szCs w:val="15"/>
        </w:rPr>
      </w:pPr>
    </w:p>
    <w:p w14:paraId="26A8AD3C"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300AA579" w14:textId="77777777" w:rsidR="004A4BFC" w:rsidRDefault="004A4BFC">
      <w:pPr>
        <w:spacing w:before="1" w:line="160" w:lineRule="exact"/>
        <w:rPr>
          <w:sz w:val="17"/>
          <w:szCs w:val="17"/>
        </w:rPr>
      </w:pPr>
    </w:p>
    <w:p w14:paraId="237AE229"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3C42F225" w14:textId="77777777" w:rsidR="004A4BFC" w:rsidRDefault="004A4BFC">
      <w:pPr>
        <w:spacing w:line="200" w:lineRule="exact"/>
      </w:pPr>
    </w:p>
    <w:p w14:paraId="6F505892" w14:textId="77777777" w:rsidR="004A4BFC" w:rsidRDefault="004A4BFC">
      <w:pPr>
        <w:spacing w:before="2" w:line="200" w:lineRule="exact"/>
      </w:pPr>
    </w:p>
    <w:p w14:paraId="7862BECA"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7F3E3EFE"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4C85F69A"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1203A0F8" w14:textId="77777777" w:rsidR="004A4BFC" w:rsidRDefault="004A4BFC">
            <w:pPr>
              <w:spacing w:before="6" w:line="100" w:lineRule="exact"/>
              <w:rPr>
                <w:sz w:val="10"/>
                <w:szCs w:val="10"/>
              </w:rPr>
            </w:pPr>
          </w:p>
          <w:p w14:paraId="304305F6"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16488D3B"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5EC242" w14:textId="77777777" w:rsidR="004A4BFC" w:rsidRDefault="004A4BFC">
            <w:pPr>
              <w:spacing w:before="6" w:line="100" w:lineRule="exact"/>
              <w:rPr>
                <w:sz w:val="10"/>
                <w:szCs w:val="10"/>
              </w:rPr>
            </w:pPr>
          </w:p>
          <w:p w14:paraId="664F562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0CA94A39"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559132B0" w14:textId="77777777" w:rsidR="004A4BFC" w:rsidRDefault="004A4BFC">
            <w:pPr>
              <w:spacing w:before="6" w:line="100" w:lineRule="exact"/>
              <w:rPr>
                <w:sz w:val="10"/>
                <w:szCs w:val="10"/>
              </w:rPr>
            </w:pPr>
          </w:p>
          <w:p w14:paraId="3E527CCE"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7D8AAFC4" w14:textId="77777777" w:rsidR="004A4BFC" w:rsidRDefault="004A4BFC"/>
        </w:tc>
      </w:tr>
    </w:tbl>
    <w:p w14:paraId="4A524A49"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751"/>
    <w:multiLevelType w:val="hybridMultilevel"/>
    <w:tmpl w:val="101A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4C4622"/>
    <w:multiLevelType w:val="hybridMultilevel"/>
    <w:tmpl w:val="9432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2"/>
  </w:num>
  <w:num w:numId="2" w16cid:durableId="1752000982">
    <w:abstractNumId w:val="0"/>
  </w:num>
  <w:num w:numId="3" w16cid:durableId="394013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FC"/>
    <w:rsid w:val="000267E7"/>
    <w:rsid w:val="001E3282"/>
    <w:rsid w:val="0022664A"/>
    <w:rsid w:val="00227A97"/>
    <w:rsid w:val="003D2EAD"/>
    <w:rsid w:val="004A4BFC"/>
    <w:rsid w:val="005B2CFE"/>
    <w:rsid w:val="008F358F"/>
    <w:rsid w:val="00920ADB"/>
    <w:rsid w:val="00B455B2"/>
    <w:rsid w:val="00B52206"/>
    <w:rsid w:val="00C4283D"/>
    <w:rsid w:val="00CF1426"/>
    <w:rsid w:val="00F1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41569F6D"/>
  <w15:docId w15:val="{0231C281-DD28-4D27-A82A-425D92C9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5B2CFE"/>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Pearce</dc:creator>
  <cp:lastModifiedBy>Lucy Calrow (Planning)</cp:lastModifiedBy>
  <cp:revision>2</cp:revision>
  <dcterms:created xsi:type="dcterms:W3CDTF">2024-11-29T09:00:00Z</dcterms:created>
  <dcterms:modified xsi:type="dcterms:W3CDTF">2024-11-29T09:00:00Z</dcterms:modified>
</cp:coreProperties>
</file>