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1C3B" w14:textId="77777777" w:rsidR="004A4BFC" w:rsidRDefault="00B52206">
      <w:pPr>
        <w:spacing w:before="48"/>
        <w:ind w:left="14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F4893F"/>
          <w:spacing w:val="-14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10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C</w:t>
      </w:r>
      <w:r>
        <w:rPr>
          <w:rFonts w:ascii="Arial" w:eastAsia="Arial" w:hAnsi="Arial" w:cs="Arial"/>
          <w:b/>
          <w:color w:val="F4893F"/>
          <w:sz w:val="36"/>
          <w:szCs w:val="36"/>
        </w:rPr>
        <w:t>:</w:t>
      </w:r>
      <w:r>
        <w:rPr>
          <w:rFonts w:ascii="Arial" w:eastAsia="Arial" w:hAnsi="Arial" w:cs="Arial"/>
          <w:b/>
          <w:color w:val="F4893F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re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s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2"/>
          <w:sz w:val="36"/>
          <w:szCs w:val="36"/>
        </w:rPr>
        <w:t>n</w:t>
      </w:r>
      <w:r>
        <w:rPr>
          <w:rFonts w:ascii="Arial" w:eastAsia="Arial" w:hAnsi="Arial" w:cs="Arial"/>
          <w:b/>
          <w:color w:val="F4893F"/>
          <w:spacing w:val="-9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8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i</w:t>
      </w:r>
      <w:r>
        <w:rPr>
          <w:rFonts w:ascii="Arial" w:eastAsia="Arial" w:hAnsi="Arial" w:cs="Arial"/>
          <w:b/>
          <w:color w:val="F4893F"/>
          <w:spacing w:val="-10"/>
          <w:w w:val="98"/>
          <w:sz w:val="36"/>
          <w:szCs w:val="36"/>
        </w:rPr>
        <w:t>on</w:t>
      </w:r>
    </w:p>
    <w:p w14:paraId="5EA50475" w14:textId="77777777" w:rsidR="004A4BFC" w:rsidRDefault="004A4BFC">
      <w:pPr>
        <w:spacing w:before="4" w:line="220" w:lineRule="exact"/>
        <w:rPr>
          <w:sz w:val="22"/>
          <w:szCs w:val="22"/>
        </w:rPr>
      </w:pPr>
    </w:p>
    <w:p w14:paraId="7BA8F49C" w14:textId="77777777" w:rsidR="004A4BFC" w:rsidRDefault="00B52206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75"/>
          <w:sz w:val="22"/>
          <w:szCs w:val="22"/>
        </w:rPr>
        <w:t>(</w:t>
      </w:r>
      <w:r>
        <w:rPr>
          <w:rFonts w:ascii="Arial" w:eastAsia="Arial" w:hAnsi="Arial" w:cs="Arial"/>
          <w:color w:val="5A5C5F"/>
          <w:spacing w:val="-9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sh</w:t>
      </w: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>
        <w:rPr>
          <w:rFonts w:ascii="Arial" w:eastAsia="Arial" w:hAnsi="Arial" w:cs="Arial"/>
          <w:color w:val="5A5C5F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9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1BBD0B65" w14:textId="77777777" w:rsidR="004A4BFC" w:rsidRDefault="004A4BFC">
      <w:pPr>
        <w:spacing w:before="14" w:line="240" w:lineRule="exact"/>
        <w:rPr>
          <w:sz w:val="24"/>
          <w:szCs w:val="24"/>
        </w:rPr>
      </w:pPr>
    </w:p>
    <w:p w14:paraId="3E6AEBF2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10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13"/>
          <w:w w:val="96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9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wh</w:t>
      </w:r>
      <w:r>
        <w:rPr>
          <w:rFonts w:ascii="Arial" w:eastAsia="Arial" w:hAnsi="Arial" w:cs="Arial"/>
          <w:b/>
          <w:color w:val="F4893F"/>
          <w:spacing w:val="-5"/>
          <w:w w:val="96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cume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4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oe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hi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spons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rela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?</w:t>
      </w:r>
    </w:p>
    <w:p w14:paraId="26EA7CFB" w14:textId="77777777" w:rsidR="004A4BFC" w:rsidRDefault="004A4BFC">
      <w:pPr>
        <w:spacing w:before="10" w:line="200" w:lineRule="exact"/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2853"/>
        <w:gridCol w:w="2853"/>
        <w:gridCol w:w="2854"/>
      </w:tblGrid>
      <w:tr w:rsidR="004A4BFC" w14:paraId="333063FB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CC96967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5"/>
                <w:w w:val="96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4893F"/>
                <w:w w:val="96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9"/>
                <w:w w:val="9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4893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4893F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cume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t</w:t>
            </w:r>
          </w:p>
        </w:tc>
        <w:tc>
          <w:tcPr>
            <w:tcW w:w="8560" w:type="dxa"/>
            <w:gridSpan w:val="3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5DD3B15" w14:textId="7F15D505" w:rsidR="004A4BFC" w:rsidRDefault="00F173C2">
            <w:r>
              <w:t>Dudley Local Plan Pre-</w:t>
            </w:r>
            <w:proofErr w:type="spellStart"/>
            <w:r>
              <w:t>Submision</w:t>
            </w:r>
            <w:proofErr w:type="spellEnd"/>
            <w:r>
              <w:t xml:space="preserve"> Draft Plan (Reg 19 version)</w:t>
            </w:r>
          </w:p>
        </w:tc>
      </w:tr>
      <w:tr w:rsidR="004A4BFC" w14:paraId="47F5C332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278555F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7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F4893F"/>
                <w:spacing w:val="-13"/>
                <w:w w:val="129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10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0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n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D6FF866" w14:textId="3F3B9C70" w:rsidR="004A4BFC" w:rsidRDefault="008B2FB3">
            <w:r>
              <w:t xml:space="preserve">Objectives and Strategic Priorities 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B99478F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y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25AFF03" w14:textId="460CE149" w:rsidR="004A4BFC" w:rsidRDefault="004A4BFC"/>
        </w:tc>
      </w:tr>
      <w:tr w:rsidR="004A4BFC" w14:paraId="4D0ABA47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A4E3C57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66DB403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</w:rPr>
              <w:t>te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99FD233" w14:textId="77777777" w:rsidR="004A4BFC" w:rsidRDefault="004A4BFC"/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34FB2B7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w w:val="94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4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color w:val="F4893F"/>
                <w:spacing w:val="-7"/>
                <w:w w:val="9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10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w w:val="97"/>
                <w:sz w:val="22"/>
                <w:szCs w:val="22"/>
              </w:rPr>
              <w:t>p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387D532" w14:textId="77777777" w:rsidR="004A4BFC" w:rsidRDefault="004A4BFC"/>
        </w:tc>
      </w:tr>
    </w:tbl>
    <w:p w14:paraId="2F990AD7" w14:textId="77777777" w:rsidR="004A4BFC" w:rsidRDefault="004A4BFC">
      <w:pPr>
        <w:spacing w:before="6" w:line="180" w:lineRule="exact"/>
        <w:rPr>
          <w:sz w:val="18"/>
          <w:szCs w:val="18"/>
        </w:rPr>
      </w:pPr>
    </w:p>
    <w:p w14:paraId="1D4193CD" w14:textId="77777777" w:rsidR="004A4BFC" w:rsidRDefault="00B52206">
      <w:pPr>
        <w:spacing w:before="34" w:line="265" w:lineRule="auto"/>
        <w:ind w:left="147" w:right="4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oc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lt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3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77CFF410" w14:textId="77777777" w:rsidR="004A4BFC" w:rsidRDefault="004A4BFC">
      <w:pPr>
        <w:spacing w:before="4" w:line="240" w:lineRule="exact"/>
        <w:rPr>
          <w:sz w:val="24"/>
          <w:szCs w:val="24"/>
        </w:rPr>
      </w:pPr>
    </w:p>
    <w:p w14:paraId="7FD30CC9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1"/>
          <w:w w:val="96"/>
          <w:position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0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6"/>
          <w:w w:val="9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66"/>
        <w:gridCol w:w="770"/>
        <w:gridCol w:w="1134"/>
        <w:gridCol w:w="664"/>
      </w:tblGrid>
      <w:tr w:rsidR="004A4BFC" w14:paraId="342FC2D9" w14:textId="77777777" w:rsidTr="00F173C2">
        <w:trPr>
          <w:trHeight w:hRule="exact" w:val="34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E9E6857" w14:textId="77777777" w:rsidR="004A4BFC" w:rsidRDefault="004A4BFC">
            <w:pPr>
              <w:spacing w:before="7" w:line="100" w:lineRule="exact"/>
              <w:rPr>
                <w:sz w:val="10"/>
                <w:szCs w:val="10"/>
              </w:rPr>
            </w:pPr>
          </w:p>
          <w:p w14:paraId="7E15AC0A" w14:textId="77777777" w:rsidR="004A4BFC" w:rsidRDefault="00B52206">
            <w:pPr>
              <w:spacing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21"/>
                <w:position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2076050E" w14:textId="4AFB6B03" w:rsidR="004A4BFC" w:rsidRDefault="004A4BFC">
            <w:pPr>
              <w:spacing w:before="7" w:line="100" w:lineRule="exact"/>
              <w:rPr>
                <w:sz w:val="10"/>
                <w:szCs w:val="10"/>
              </w:rPr>
            </w:pPr>
          </w:p>
          <w:p w14:paraId="6AACA2A8" w14:textId="77777777" w:rsidR="004A4BFC" w:rsidRDefault="00B52206">
            <w:pPr>
              <w:spacing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7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4"/>
                <w:w w:val="95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color w:val="5A5C5F"/>
                <w:spacing w:val="-8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w w:val="95"/>
                <w:position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w w:val="9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7BE8E630" w14:textId="617B7DA1" w:rsidR="004A4BFC" w:rsidRDefault="00CF1426">
            <w:pPr>
              <w:spacing w:line="34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E646BD8" wp14:editId="475661B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86995</wp:posOffset>
                      </wp:positionV>
                      <wp:extent cx="106680" cy="121920"/>
                      <wp:effectExtent l="0" t="0" r="26670" b="11430"/>
                      <wp:wrapNone/>
                      <wp:docPr id="19533945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36A47" id="Rectangle 1" o:spid="_x0000_s1026" style="position:absolute;margin-left:19.8pt;margin-top:6.85pt;width:8.4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Cl5/Y/b&#10;AAAABwEAAA8AAAAAAAAAAAAAAAAA2wQAAGRycy9kb3ducmV2LnhtbFBLBQYAAAAABAAEAPMAAADj&#10;BQAAAAA=&#10;" filled="f" strokecolor="black [3213]" strokeweight=".25pt"/>
                  </w:pict>
                </mc:Fallback>
              </mc:AlternateContent>
            </w:r>
            <w:r w:rsidR="00F173C2">
              <w:rPr>
                <w:rFonts w:ascii="MS PGothic" w:eastAsia="MS PGothic" w:hAnsi="MS PGothic" w:cs="MS PGothic"/>
                <w:sz w:val="34"/>
                <w:szCs w:val="3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D3B381" w14:textId="34006C62" w:rsidR="004A4BFC" w:rsidRDefault="00CF1426">
            <w:pPr>
              <w:spacing w:line="34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3C4BE24" wp14:editId="1F8808EB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452120</wp:posOffset>
                      </wp:positionV>
                      <wp:extent cx="106680" cy="121920"/>
                      <wp:effectExtent l="0" t="0" r="26670" b="11430"/>
                      <wp:wrapNone/>
                      <wp:docPr id="11157593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D0B3D" id="Rectangle 1" o:spid="_x0000_s1026" style="position:absolute;margin-left:47.95pt;margin-top:35.6pt;width:8.4pt;height:9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/XIt&#10;99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3F589DA" wp14:editId="1524DE33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276860</wp:posOffset>
                      </wp:positionV>
                      <wp:extent cx="106680" cy="121920"/>
                      <wp:effectExtent l="0" t="0" r="26670" b="11430"/>
                      <wp:wrapNone/>
                      <wp:docPr id="11252305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44EEE" w14:textId="426D06EB" w:rsidR="00F173C2" w:rsidRDefault="00F173C2" w:rsidP="00F173C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589DA" id="Rectangle 1" o:spid="_x0000_s1026" style="position:absolute;left:0;text-align:left;margin-left:47.95pt;margin-top:21.8pt;width:8.4pt;height:9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" filled="f" strokecolor="black [3213]" strokeweight=".25pt">
                      <v:textbox>
                        <w:txbxContent>
                          <w:p w14:paraId="3B144EEE" w14:textId="426D06EB" w:rsidR="00F173C2" w:rsidRDefault="00F173C2" w:rsidP="00F173C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6C03252" wp14:editId="47BF81AA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86667</wp:posOffset>
                      </wp:positionV>
                      <wp:extent cx="106680" cy="121920"/>
                      <wp:effectExtent l="0" t="0" r="26670" b="11430"/>
                      <wp:wrapNone/>
                      <wp:docPr id="19652857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EC810" id="Rectangle 1" o:spid="_x0000_s1026" style="position:absolute;margin-left:47.95pt;margin-top:6.8pt;width:8.4pt;height:9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O2wN&#10;Zd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 w:rsidR="00B52206">
              <w:rPr>
                <w:rFonts w:ascii="Arial" w:eastAsia="Arial" w:hAnsi="Arial" w:cs="Arial"/>
                <w:color w:val="5A5C5F"/>
                <w:spacing w:val="-24"/>
                <w:position w:val="-4"/>
                <w:sz w:val="22"/>
                <w:szCs w:val="22"/>
              </w:rPr>
              <w:t>Y</w:t>
            </w:r>
            <w:r w:rsidR="00B52206">
              <w:rPr>
                <w:rFonts w:ascii="Arial" w:eastAsia="Arial" w:hAnsi="Arial" w:cs="Arial"/>
                <w:color w:val="5A5C5F"/>
                <w:spacing w:val="-5"/>
                <w:position w:val="-4"/>
                <w:sz w:val="22"/>
                <w:szCs w:val="22"/>
              </w:rPr>
              <w:t>e</w:t>
            </w:r>
            <w:r w:rsidR="00B52206">
              <w:rPr>
                <w:rFonts w:ascii="Arial" w:eastAsia="Arial" w:hAnsi="Arial" w:cs="Arial"/>
                <w:color w:val="5A5C5F"/>
                <w:position w:val="-4"/>
                <w:sz w:val="22"/>
                <w:szCs w:val="22"/>
              </w:rPr>
              <w:t xml:space="preserve">s     </w:t>
            </w:r>
            <w:r w:rsidR="00B52206">
              <w:rPr>
                <w:rFonts w:ascii="Arial" w:eastAsia="Arial" w:hAnsi="Arial" w:cs="Arial"/>
                <w:color w:val="5A5C5F"/>
                <w:spacing w:val="19"/>
                <w:position w:val="-4"/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49A1D47" w14:textId="77777777" w:rsidR="004A4BFC" w:rsidRDefault="004A4BFC">
            <w:pPr>
              <w:spacing w:before="7" w:line="100" w:lineRule="exact"/>
              <w:rPr>
                <w:sz w:val="10"/>
                <w:szCs w:val="10"/>
              </w:rPr>
            </w:pPr>
          </w:p>
          <w:p w14:paraId="6761F638" w14:textId="77777777" w:rsidR="004A4BFC" w:rsidRDefault="00B52206">
            <w:pPr>
              <w:spacing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</w:p>
        </w:tc>
      </w:tr>
      <w:tr w:rsidR="004A4BFC" w14:paraId="219DC88A" w14:textId="77777777" w:rsidTr="00F173C2">
        <w:trPr>
          <w:trHeight w:hRule="exact" w:val="29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752C604" w14:textId="77777777" w:rsidR="004A4BFC" w:rsidRDefault="00B52206">
            <w:pPr>
              <w:spacing w:before="60"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13"/>
                <w:position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2D83505C" w14:textId="60EE9217" w:rsidR="004A4BFC" w:rsidRDefault="00B52206">
            <w:pPr>
              <w:spacing w:before="60"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Soun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21AEA926" w14:textId="1272DEAF" w:rsidR="004A4BFC" w:rsidRDefault="0022664A">
            <w:pPr>
              <w:spacing w:line="28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 w:rsidRPr="00F173C2">
              <w:rPr>
                <w:rFonts w:ascii="Arial" w:eastAsia="Arial" w:hAnsi="Arial" w:cs="Arial"/>
                <w:b/>
                <w:bCs/>
                <w:color w:val="5A5C5F"/>
                <w:spacing w:val="-6"/>
                <w:position w:val="-2"/>
                <w:sz w:val="22"/>
                <w:szCs w:val="22"/>
              </w:rPr>
              <w:t>X</w: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w:t xml:space="preserve"> </w:t>
            </w:r>
            <w:r w:rsidR="00CF1426"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B4A07F" wp14:editId="32564725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59055</wp:posOffset>
                      </wp:positionV>
                      <wp:extent cx="106680" cy="121920"/>
                      <wp:effectExtent l="0" t="0" r="26670" b="11430"/>
                      <wp:wrapNone/>
                      <wp:docPr id="14357943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45647" id="Rectangle 1" o:spid="_x0000_s1026" style="position:absolute;margin-left:19.8pt;margin-top:4.65pt;width:8.4pt;height:9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GQn4J7b&#10;AAAABgEAAA8AAAAAAAAAAAAAAAAA2wQAAGRycy9kb3ducmV2LnhtbFBLBQYAAAAABAAEAPMAAADj&#10;BQAAAAA=&#10;" filled="f" strokecolor="black [3213]" strokeweight=".25pt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9BD479" w14:textId="380B41C0" w:rsidR="004A4BFC" w:rsidRDefault="00B52206">
            <w:pPr>
              <w:spacing w:line="28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5A5C5F"/>
                <w:spacing w:val="-24"/>
                <w:position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3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3"/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932EC3E" w14:textId="5CB7ED3A" w:rsidR="004A4BFC" w:rsidRDefault="00B52206">
            <w:pPr>
              <w:spacing w:before="60"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  <w:r w:rsidR="00F173C2"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 xml:space="preserve"> </w:t>
            </w:r>
          </w:p>
        </w:tc>
      </w:tr>
      <w:tr w:rsidR="004A4BFC" w14:paraId="0313D037" w14:textId="77777777" w:rsidTr="00F173C2">
        <w:trPr>
          <w:trHeight w:hRule="exact" w:val="41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D230A95" w14:textId="77777777" w:rsidR="004A4BFC" w:rsidRDefault="00B52206">
            <w:pPr>
              <w:spacing w:before="6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459D5AB" w14:textId="513EE741" w:rsidR="004A4BFC" w:rsidRDefault="00B52206">
            <w:pPr>
              <w:spacing w:before="60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w w:val="97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w w:val="97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w w:val="97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  <w:w w:val="9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5A5C5F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3"/>
                <w:sz w:val="22"/>
                <w:szCs w:val="22"/>
              </w:rPr>
              <w:t>o-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0566A4F1" w14:textId="753A8FB6" w:rsidR="004A4BFC" w:rsidRDefault="00CF1426">
            <w:pPr>
              <w:spacing w:line="30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3C09B06" wp14:editId="4EE60FA5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45720</wp:posOffset>
                      </wp:positionV>
                      <wp:extent cx="106680" cy="121920"/>
                      <wp:effectExtent l="0" t="0" r="26670" b="11430"/>
                      <wp:wrapNone/>
                      <wp:docPr id="121871340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6059A" id="Rectangle 1" o:spid="_x0000_s1026" style="position:absolute;margin-left:19.8pt;margin-top:3.6pt;width:8.4pt;height:9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D25E48" w14:textId="06A3F978" w:rsidR="004A4BFC" w:rsidRDefault="00B52206">
            <w:pPr>
              <w:spacing w:line="30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5A5C5F"/>
                <w:spacing w:val="-24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1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1"/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A77DADB" w14:textId="4948BDBE" w:rsidR="004A4BFC" w:rsidRDefault="00B52206">
            <w:pPr>
              <w:spacing w:before="60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No</w:t>
            </w:r>
            <w:r w:rsidR="00F173C2"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 xml:space="preserve"> </w:t>
            </w:r>
            <w:r w:rsidR="00F173C2" w:rsidRPr="00F173C2">
              <w:rPr>
                <w:rFonts w:ascii="Arial" w:eastAsia="Arial" w:hAnsi="Arial" w:cs="Arial"/>
                <w:b/>
                <w:bCs/>
                <w:color w:val="5A5C5F"/>
                <w:spacing w:val="-6"/>
                <w:sz w:val="22"/>
                <w:szCs w:val="22"/>
              </w:rPr>
              <w:t>X</w:t>
            </w:r>
          </w:p>
        </w:tc>
      </w:tr>
    </w:tbl>
    <w:p w14:paraId="2A277A7D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75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5"/>
          <w:w w:val="101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ar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75"/>
          <w:sz w:val="22"/>
          <w:szCs w:val="22"/>
        </w:rPr>
        <w:t>)</w:t>
      </w:r>
    </w:p>
    <w:p w14:paraId="4792E335" w14:textId="77777777" w:rsidR="004A4BFC" w:rsidRDefault="004A4BFC">
      <w:pPr>
        <w:spacing w:line="120" w:lineRule="exact"/>
        <w:rPr>
          <w:sz w:val="12"/>
          <w:szCs w:val="12"/>
        </w:rPr>
      </w:pPr>
    </w:p>
    <w:p w14:paraId="692331E8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4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1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re</w:t>
      </w: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ou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gu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id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4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5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ab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ov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2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in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3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-</w:t>
      </w:r>
      <w:r>
        <w:rPr>
          <w:rFonts w:ascii="Arial" w:eastAsia="Arial" w:hAnsi="Arial" w:cs="Arial"/>
          <w:color w:val="5A5C5F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1</w:t>
      </w:r>
      <w:r>
        <w:rPr>
          <w:rFonts w:ascii="Arial" w:eastAsia="Arial" w:hAnsi="Arial" w:cs="Arial"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3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.</w:t>
      </w:r>
    </w:p>
    <w:p w14:paraId="063E8054" w14:textId="77777777" w:rsidR="004A4BFC" w:rsidRDefault="004A4BFC">
      <w:pPr>
        <w:spacing w:before="9" w:line="100" w:lineRule="exact"/>
        <w:rPr>
          <w:sz w:val="11"/>
          <w:szCs w:val="11"/>
        </w:rPr>
      </w:pPr>
    </w:p>
    <w:p w14:paraId="26CDD156" w14:textId="77777777" w:rsidR="004A4BFC" w:rsidRDefault="004A4BFC">
      <w:pPr>
        <w:spacing w:line="200" w:lineRule="exact"/>
      </w:pPr>
    </w:p>
    <w:p w14:paraId="40E49A46" w14:textId="77777777" w:rsidR="004A4BFC" w:rsidRDefault="00B52206">
      <w:pPr>
        <w:spacing w:before="48" w:line="240" w:lineRule="exact"/>
        <w:ind w:left="544" w:right="638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3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ga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co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2"/>
          <w:sz w:val="22"/>
          <w:szCs w:val="22"/>
        </w:rPr>
        <w:t>so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1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2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du</w:t>
      </w:r>
      <w:r>
        <w:rPr>
          <w:rFonts w:ascii="Arial" w:eastAsia="Arial" w:hAnsi="Arial" w:cs="Arial"/>
          <w:b/>
          <w:color w:val="F4893F"/>
          <w:spacing w:val="1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b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cis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ssibl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1CFF3497" w14:textId="77777777" w:rsidR="004A4BFC" w:rsidRDefault="00A6122E">
      <w:pPr>
        <w:spacing w:before="56" w:line="240" w:lineRule="exact"/>
        <w:ind w:left="544" w:right="185"/>
        <w:rPr>
          <w:rFonts w:ascii="Arial" w:eastAsia="Arial" w:hAnsi="Arial" w:cs="Arial"/>
          <w:sz w:val="22"/>
          <w:szCs w:val="22"/>
        </w:rPr>
      </w:pPr>
      <w:r>
        <w:pict w14:anchorId="393DBBC9">
          <v:group id="_x0000_s1030" style="position:absolute;left:0;text-align:left;margin-left:28.7pt;margin-top:40.45pt;width:537.85pt;height:330.9pt;z-index:-251657728;mso-position-horizontal-relative:page" coordorigin="574,809" coordsize="10757,6618">
            <v:shape id="_x0000_s1031" style="position:absolute;left:574;top:809;width:10757;height:6618" coordorigin="574,809" coordsize="10757,6618" path="m574,7427r10757,l11331,809,574,809r,6618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up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po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9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du</w:t>
      </w:r>
      <w:r w:rsidR="00B52206">
        <w:rPr>
          <w:rFonts w:ascii="Arial" w:eastAsia="Arial" w:hAnsi="Arial" w:cs="Arial"/>
          <w:b/>
          <w:color w:val="F4893F"/>
          <w:spacing w:val="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mme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05915170" w14:textId="77777777" w:rsidR="004A4BFC" w:rsidRDefault="004A4BFC">
      <w:pPr>
        <w:spacing w:line="200" w:lineRule="exact"/>
      </w:pPr>
    </w:p>
    <w:p w14:paraId="32EDDB3A" w14:textId="77777777" w:rsidR="004A4BFC" w:rsidRDefault="004A4BFC">
      <w:pPr>
        <w:spacing w:line="200" w:lineRule="exact"/>
      </w:pPr>
    </w:p>
    <w:p w14:paraId="6A0019FB" w14:textId="77777777" w:rsidR="004A4BFC" w:rsidRDefault="004A4BFC">
      <w:pPr>
        <w:spacing w:line="200" w:lineRule="exact"/>
      </w:pPr>
    </w:p>
    <w:p w14:paraId="1B928FB3" w14:textId="77777777" w:rsidR="00CC383A" w:rsidRDefault="00CC383A" w:rsidP="00CC383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Objectives and Strategic Priorities</w:t>
      </w:r>
    </w:p>
    <w:p w14:paraId="609F90E1" w14:textId="77777777" w:rsidR="00CC383A" w:rsidRDefault="00CC383A" w:rsidP="00CC383A">
      <w:pPr>
        <w:jc w:val="both"/>
        <w:rPr>
          <w:rFonts w:ascii="Arial" w:hAnsi="Arial" w:cs="Arial"/>
          <w:bCs/>
        </w:rPr>
      </w:pPr>
    </w:p>
    <w:p w14:paraId="6485F32F" w14:textId="77777777" w:rsidR="00CC383A" w:rsidRDefault="00CC383A" w:rsidP="00CC383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Table 4.1 sets out the Council's strategic objectives and priorities.  We note Objective 1 is the conservation and enhancement of a natural and built environment including the strategic priority of addressing the climate and ecological emergency.  We also welcome Strategic Priority 4 of fostering economic growth and investment and Strategic Priority 6 of creating thriving </w:t>
      </w:r>
      <w:proofErr w:type="spellStart"/>
      <w:r>
        <w:rPr>
          <w:rFonts w:ascii="Arial" w:hAnsi="Arial" w:cs="Arial"/>
          <w:bCs/>
        </w:rPr>
        <w:t>neighbourhoods</w:t>
      </w:r>
      <w:proofErr w:type="spellEnd"/>
      <w:r>
        <w:rPr>
          <w:rFonts w:ascii="Arial" w:hAnsi="Arial" w:cs="Arial"/>
          <w:bCs/>
        </w:rPr>
        <w:t xml:space="preserve"> by providing new and affordable homes in range of sizes, types and tenures to meet the Borough’s housing needs.  Similarly, we welcome Strategic Priority 7 that seeks to deliver the resources, infrastructure and services to support growth. Barberry generally support the Objectives and Strategy Priorities of the Plan. </w:t>
      </w:r>
    </w:p>
    <w:p w14:paraId="11F7457C" w14:textId="753F61A9" w:rsidR="0022664A" w:rsidRDefault="0022664A" w:rsidP="0022664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. </w:t>
      </w:r>
    </w:p>
    <w:p w14:paraId="732753B4" w14:textId="77777777" w:rsidR="004A4BFC" w:rsidRDefault="004A4BFC">
      <w:pPr>
        <w:spacing w:line="200" w:lineRule="exact"/>
      </w:pPr>
    </w:p>
    <w:p w14:paraId="46C3155B" w14:textId="77777777" w:rsidR="004A4BFC" w:rsidRDefault="004A4BFC">
      <w:pPr>
        <w:spacing w:line="200" w:lineRule="exact"/>
      </w:pPr>
    </w:p>
    <w:p w14:paraId="45170C5D" w14:textId="77777777" w:rsidR="004A4BFC" w:rsidRDefault="004A4BFC">
      <w:pPr>
        <w:spacing w:line="200" w:lineRule="exact"/>
      </w:pPr>
    </w:p>
    <w:p w14:paraId="2042307E" w14:textId="77777777" w:rsidR="004A4BFC" w:rsidRDefault="004A4BFC">
      <w:pPr>
        <w:spacing w:line="200" w:lineRule="exact"/>
      </w:pPr>
    </w:p>
    <w:p w14:paraId="264B0A0C" w14:textId="77777777" w:rsidR="004A4BFC" w:rsidRDefault="004A4BFC">
      <w:pPr>
        <w:spacing w:line="200" w:lineRule="exact"/>
      </w:pPr>
    </w:p>
    <w:p w14:paraId="27CD31A6" w14:textId="77777777" w:rsidR="004A4BFC" w:rsidRDefault="004A4BFC">
      <w:pPr>
        <w:spacing w:line="200" w:lineRule="exact"/>
      </w:pPr>
    </w:p>
    <w:p w14:paraId="05F66521" w14:textId="77777777" w:rsidR="004A4BFC" w:rsidRDefault="004A4BFC">
      <w:pPr>
        <w:spacing w:line="200" w:lineRule="exact"/>
      </w:pPr>
    </w:p>
    <w:p w14:paraId="589262D3" w14:textId="77777777" w:rsidR="004A4BFC" w:rsidRDefault="004A4BFC">
      <w:pPr>
        <w:spacing w:line="200" w:lineRule="exact"/>
      </w:pPr>
    </w:p>
    <w:p w14:paraId="02E62F91" w14:textId="77777777" w:rsidR="004A4BFC" w:rsidRDefault="004A4BFC">
      <w:pPr>
        <w:spacing w:line="200" w:lineRule="exact"/>
      </w:pPr>
    </w:p>
    <w:p w14:paraId="53BB8B44" w14:textId="77777777" w:rsidR="004A4BFC" w:rsidRDefault="004A4BFC">
      <w:pPr>
        <w:spacing w:line="200" w:lineRule="exact"/>
      </w:pPr>
    </w:p>
    <w:p w14:paraId="5CDA9562" w14:textId="77777777" w:rsidR="004A4BFC" w:rsidRDefault="004A4BFC">
      <w:pPr>
        <w:spacing w:line="200" w:lineRule="exact"/>
      </w:pPr>
    </w:p>
    <w:p w14:paraId="48A1ADBD" w14:textId="77777777" w:rsidR="004A4BFC" w:rsidRDefault="004A4BFC">
      <w:pPr>
        <w:spacing w:line="200" w:lineRule="exact"/>
      </w:pPr>
    </w:p>
    <w:p w14:paraId="7D92FD07" w14:textId="77777777" w:rsidR="004A4BFC" w:rsidRDefault="004A4BFC">
      <w:pPr>
        <w:spacing w:line="200" w:lineRule="exact"/>
      </w:pPr>
    </w:p>
    <w:p w14:paraId="0B01FFCA" w14:textId="77777777" w:rsidR="004A4BFC" w:rsidRDefault="004A4BFC">
      <w:pPr>
        <w:spacing w:line="200" w:lineRule="exact"/>
      </w:pPr>
    </w:p>
    <w:p w14:paraId="66BEA0CD" w14:textId="77777777" w:rsidR="004A4BFC" w:rsidRDefault="004A4BFC">
      <w:pPr>
        <w:spacing w:line="200" w:lineRule="exact"/>
      </w:pPr>
    </w:p>
    <w:p w14:paraId="3A2BD00F" w14:textId="77777777" w:rsidR="004A4BFC" w:rsidRDefault="004A4BFC">
      <w:pPr>
        <w:spacing w:line="200" w:lineRule="exact"/>
      </w:pPr>
    </w:p>
    <w:p w14:paraId="3DD9A564" w14:textId="77777777" w:rsidR="004A4BFC" w:rsidRDefault="004A4BFC">
      <w:pPr>
        <w:spacing w:line="200" w:lineRule="exact"/>
      </w:pPr>
    </w:p>
    <w:p w14:paraId="61AAD447" w14:textId="77777777" w:rsidR="004A4BFC" w:rsidRDefault="004A4BFC">
      <w:pPr>
        <w:spacing w:line="200" w:lineRule="exact"/>
      </w:pPr>
    </w:p>
    <w:p w14:paraId="719E97A9" w14:textId="77777777" w:rsidR="004A4BFC" w:rsidRDefault="004A4BFC">
      <w:pPr>
        <w:spacing w:line="200" w:lineRule="exact"/>
      </w:pPr>
    </w:p>
    <w:p w14:paraId="6C2D0F80" w14:textId="77777777" w:rsidR="004A4BFC" w:rsidRDefault="004A4BFC">
      <w:pPr>
        <w:spacing w:line="200" w:lineRule="exact"/>
      </w:pPr>
    </w:p>
    <w:p w14:paraId="17B88AED" w14:textId="77777777" w:rsidR="004A4BFC" w:rsidRDefault="004A4BFC">
      <w:pPr>
        <w:spacing w:line="200" w:lineRule="exact"/>
      </w:pPr>
    </w:p>
    <w:p w14:paraId="1DB66F74" w14:textId="77777777" w:rsidR="004A4BFC" w:rsidRDefault="004A4BFC">
      <w:pPr>
        <w:spacing w:line="200" w:lineRule="exact"/>
      </w:pPr>
    </w:p>
    <w:p w14:paraId="7ADE884F" w14:textId="77777777" w:rsidR="004A4BFC" w:rsidRDefault="004A4BFC">
      <w:pPr>
        <w:spacing w:line="200" w:lineRule="exact"/>
      </w:pPr>
    </w:p>
    <w:p w14:paraId="4620305E" w14:textId="77777777" w:rsidR="004A4BFC" w:rsidRDefault="004A4BFC">
      <w:pPr>
        <w:spacing w:line="200" w:lineRule="exact"/>
      </w:pPr>
    </w:p>
    <w:p w14:paraId="5BEC4EC1" w14:textId="77777777" w:rsidR="004A4BFC" w:rsidRDefault="004A4BFC">
      <w:pPr>
        <w:spacing w:line="200" w:lineRule="exact"/>
      </w:pPr>
    </w:p>
    <w:p w14:paraId="13961C54" w14:textId="77777777" w:rsidR="004A4BFC" w:rsidRDefault="004A4BFC">
      <w:pPr>
        <w:spacing w:line="200" w:lineRule="exact"/>
      </w:pPr>
    </w:p>
    <w:p w14:paraId="00C990AC" w14:textId="77777777" w:rsidR="004A4BFC" w:rsidRDefault="004A4BFC">
      <w:pPr>
        <w:spacing w:line="200" w:lineRule="exact"/>
      </w:pPr>
    </w:p>
    <w:p w14:paraId="4FBFB4E8" w14:textId="77777777" w:rsidR="004A4BFC" w:rsidRDefault="004A4BFC">
      <w:pPr>
        <w:spacing w:line="200" w:lineRule="exact"/>
      </w:pPr>
    </w:p>
    <w:p w14:paraId="088BF862" w14:textId="77777777" w:rsidR="004A4BFC" w:rsidRDefault="004A4BFC">
      <w:pPr>
        <w:spacing w:line="200" w:lineRule="exact"/>
      </w:pPr>
    </w:p>
    <w:p w14:paraId="7CC48D35" w14:textId="77777777" w:rsidR="004A4BFC" w:rsidRDefault="004A4BFC">
      <w:pPr>
        <w:spacing w:line="200" w:lineRule="exact"/>
      </w:pPr>
    </w:p>
    <w:p w14:paraId="1B6A20A5" w14:textId="77777777" w:rsidR="004A4BFC" w:rsidRDefault="004A4BFC">
      <w:pPr>
        <w:spacing w:before="16" w:line="260" w:lineRule="exact"/>
        <w:rPr>
          <w:sz w:val="26"/>
          <w:szCs w:val="26"/>
        </w:rPr>
      </w:pPr>
    </w:p>
    <w:p w14:paraId="51730D1E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.</w:t>
      </w:r>
    </w:p>
    <w:p w14:paraId="45CB140F" w14:textId="77777777" w:rsidR="004A4BFC" w:rsidRDefault="004A4BFC">
      <w:pPr>
        <w:spacing w:before="6" w:line="140" w:lineRule="exact"/>
        <w:rPr>
          <w:sz w:val="14"/>
          <w:szCs w:val="14"/>
        </w:rPr>
      </w:pPr>
    </w:p>
    <w:p w14:paraId="1ACD6D53" w14:textId="77777777" w:rsidR="004A4BFC" w:rsidRDefault="004A4BFC">
      <w:pPr>
        <w:spacing w:line="200" w:lineRule="exact"/>
      </w:pPr>
    </w:p>
    <w:p w14:paraId="55E7D5E1" w14:textId="77777777" w:rsidR="004A4BFC" w:rsidRDefault="00B52206">
      <w:pPr>
        <w:spacing w:before="36"/>
        <w:ind w:left="14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3A04F294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74F1B29D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ADAE96F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B3A4713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5C59891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87AC578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18F681C9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3DDB2CB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B20E71F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284F4DC8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567AA02" w14:textId="77777777" w:rsidR="004A4BFC" w:rsidRDefault="004A4BFC"/>
        </w:tc>
      </w:tr>
    </w:tbl>
    <w:p w14:paraId="775E3176" w14:textId="77777777" w:rsidR="004A4BFC" w:rsidRDefault="004A4BFC">
      <w:pPr>
        <w:sectPr w:rsidR="004A4BFC">
          <w:pgSz w:w="11920" w:h="16840"/>
          <w:pgMar w:top="420" w:right="460" w:bottom="280" w:left="420" w:header="720" w:footer="720" w:gutter="0"/>
          <w:cols w:space="720"/>
        </w:sectPr>
      </w:pPr>
    </w:p>
    <w:p w14:paraId="739C6297" w14:textId="77777777" w:rsidR="004A4BFC" w:rsidRDefault="00A6122E">
      <w:pPr>
        <w:spacing w:before="94" w:line="240" w:lineRule="exact"/>
        <w:ind w:left="504" w:right="70" w:hanging="397"/>
        <w:rPr>
          <w:rFonts w:ascii="Arial" w:eastAsia="Arial" w:hAnsi="Arial" w:cs="Arial"/>
          <w:sz w:val="22"/>
          <w:szCs w:val="22"/>
        </w:rPr>
      </w:pPr>
      <w:r>
        <w:lastRenderedPageBreak/>
        <w:pict w14:anchorId="1059E983">
          <v:group id="_x0000_s1028" style="position:absolute;left:0;text-align:left;margin-left:28.7pt;margin-top:86.2pt;width:537.85pt;height:537.85pt;z-index:-251656704;mso-position-horizontal-relative:page" coordorigin="574,1724" coordsize="10757,10757">
            <v:shape id="_x0000_s1029" style="position:absolute;left:574;top:1724;width:10757;height:10757" coordorigin="574,1724" coordsize="10757,10757" path="m574,12480r10757,l11331,1724r-10757,l574,12480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4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sa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d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0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 xml:space="preserve">l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ma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rs</w:t>
      </w:r>
      <w:r w:rsidR="00B52206"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v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ie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3.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ov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(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-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wi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th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op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er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amina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u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nee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helpfu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3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3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4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su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vise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di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ic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xt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s 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pr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cis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ssibl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517F3C42" w14:textId="77777777" w:rsidR="004A4BFC" w:rsidRDefault="004A4BFC">
      <w:pPr>
        <w:spacing w:line="200" w:lineRule="exact"/>
      </w:pPr>
    </w:p>
    <w:p w14:paraId="19377E21" w14:textId="77777777" w:rsidR="004A4BFC" w:rsidRDefault="004A4BFC">
      <w:pPr>
        <w:spacing w:line="200" w:lineRule="exact"/>
      </w:pPr>
    </w:p>
    <w:p w14:paraId="00EE7CC7" w14:textId="77777777" w:rsidR="004A4BFC" w:rsidRDefault="004A4BFC">
      <w:pPr>
        <w:spacing w:line="200" w:lineRule="exact"/>
      </w:pPr>
    </w:p>
    <w:p w14:paraId="58358807" w14:textId="77777777" w:rsidR="004A4BFC" w:rsidRDefault="004A4BFC">
      <w:pPr>
        <w:spacing w:line="200" w:lineRule="exact"/>
      </w:pPr>
    </w:p>
    <w:p w14:paraId="18B0550E" w14:textId="77777777" w:rsidR="004A4BFC" w:rsidRDefault="004A4BFC">
      <w:pPr>
        <w:spacing w:line="200" w:lineRule="exact"/>
      </w:pPr>
    </w:p>
    <w:p w14:paraId="3FBBB73A" w14:textId="77777777" w:rsidR="004A4BFC" w:rsidRDefault="004A4BFC">
      <w:pPr>
        <w:spacing w:line="200" w:lineRule="exact"/>
      </w:pPr>
    </w:p>
    <w:p w14:paraId="1F710E4E" w14:textId="77777777" w:rsidR="004A4BFC" w:rsidRDefault="004A4BFC">
      <w:pPr>
        <w:spacing w:line="200" w:lineRule="exact"/>
      </w:pPr>
    </w:p>
    <w:p w14:paraId="4F3E7ED5" w14:textId="77777777" w:rsidR="004A4BFC" w:rsidRDefault="004A4BFC">
      <w:pPr>
        <w:spacing w:line="200" w:lineRule="exact"/>
      </w:pPr>
    </w:p>
    <w:p w14:paraId="2B948992" w14:textId="77777777" w:rsidR="004A4BFC" w:rsidRDefault="004A4BFC">
      <w:pPr>
        <w:spacing w:line="200" w:lineRule="exact"/>
      </w:pPr>
    </w:p>
    <w:p w14:paraId="7C6E77DB" w14:textId="77777777" w:rsidR="004A4BFC" w:rsidRDefault="004A4BFC">
      <w:pPr>
        <w:spacing w:line="200" w:lineRule="exact"/>
      </w:pPr>
    </w:p>
    <w:p w14:paraId="34F91A40" w14:textId="77777777" w:rsidR="004A4BFC" w:rsidRDefault="004A4BFC">
      <w:pPr>
        <w:spacing w:line="200" w:lineRule="exact"/>
      </w:pPr>
    </w:p>
    <w:p w14:paraId="5370CF4F" w14:textId="77777777" w:rsidR="004A4BFC" w:rsidRDefault="004A4BFC">
      <w:pPr>
        <w:spacing w:line="200" w:lineRule="exact"/>
      </w:pPr>
    </w:p>
    <w:p w14:paraId="29CDDD2C" w14:textId="77777777" w:rsidR="004A4BFC" w:rsidRDefault="004A4BFC">
      <w:pPr>
        <w:spacing w:line="200" w:lineRule="exact"/>
      </w:pPr>
    </w:p>
    <w:p w14:paraId="59AAA1CC" w14:textId="77777777" w:rsidR="004A4BFC" w:rsidRDefault="004A4BFC">
      <w:pPr>
        <w:spacing w:line="200" w:lineRule="exact"/>
      </w:pPr>
    </w:p>
    <w:p w14:paraId="020DED86" w14:textId="77777777" w:rsidR="004A4BFC" w:rsidRDefault="004A4BFC">
      <w:pPr>
        <w:spacing w:line="200" w:lineRule="exact"/>
      </w:pPr>
    </w:p>
    <w:p w14:paraId="6B5DDC0F" w14:textId="77777777" w:rsidR="004A4BFC" w:rsidRDefault="004A4BFC">
      <w:pPr>
        <w:spacing w:line="200" w:lineRule="exact"/>
      </w:pPr>
    </w:p>
    <w:p w14:paraId="0AD01601" w14:textId="77777777" w:rsidR="004A4BFC" w:rsidRDefault="004A4BFC">
      <w:pPr>
        <w:spacing w:line="200" w:lineRule="exact"/>
      </w:pPr>
    </w:p>
    <w:p w14:paraId="6BE8D3CA" w14:textId="77777777" w:rsidR="004A4BFC" w:rsidRDefault="004A4BFC">
      <w:pPr>
        <w:spacing w:line="200" w:lineRule="exact"/>
      </w:pPr>
    </w:p>
    <w:p w14:paraId="5E11EBC2" w14:textId="77777777" w:rsidR="004A4BFC" w:rsidRDefault="004A4BFC">
      <w:pPr>
        <w:spacing w:line="200" w:lineRule="exact"/>
      </w:pPr>
    </w:p>
    <w:p w14:paraId="708E6995" w14:textId="77777777" w:rsidR="004A4BFC" w:rsidRDefault="004A4BFC">
      <w:pPr>
        <w:spacing w:line="200" w:lineRule="exact"/>
      </w:pPr>
    </w:p>
    <w:p w14:paraId="22757FDA" w14:textId="77777777" w:rsidR="004A4BFC" w:rsidRDefault="004A4BFC">
      <w:pPr>
        <w:spacing w:line="200" w:lineRule="exact"/>
      </w:pPr>
    </w:p>
    <w:p w14:paraId="10B69874" w14:textId="77777777" w:rsidR="004A4BFC" w:rsidRDefault="004A4BFC">
      <w:pPr>
        <w:spacing w:line="200" w:lineRule="exact"/>
      </w:pPr>
    </w:p>
    <w:p w14:paraId="48034DD7" w14:textId="77777777" w:rsidR="004A4BFC" w:rsidRDefault="004A4BFC">
      <w:pPr>
        <w:spacing w:line="200" w:lineRule="exact"/>
      </w:pPr>
    </w:p>
    <w:p w14:paraId="41CE17AF" w14:textId="77777777" w:rsidR="004A4BFC" w:rsidRDefault="004A4BFC">
      <w:pPr>
        <w:spacing w:line="200" w:lineRule="exact"/>
      </w:pPr>
    </w:p>
    <w:p w14:paraId="1A6F619A" w14:textId="77777777" w:rsidR="004A4BFC" w:rsidRDefault="004A4BFC">
      <w:pPr>
        <w:spacing w:line="200" w:lineRule="exact"/>
      </w:pPr>
    </w:p>
    <w:p w14:paraId="3E00204B" w14:textId="77777777" w:rsidR="004A4BFC" w:rsidRDefault="004A4BFC">
      <w:pPr>
        <w:spacing w:line="200" w:lineRule="exact"/>
      </w:pPr>
    </w:p>
    <w:p w14:paraId="25E3C4CD" w14:textId="77777777" w:rsidR="004A4BFC" w:rsidRDefault="004A4BFC">
      <w:pPr>
        <w:spacing w:line="200" w:lineRule="exact"/>
      </w:pPr>
    </w:p>
    <w:p w14:paraId="2E01A100" w14:textId="77777777" w:rsidR="004A4BFC" w:rsidRDefault="004A4BFC">
      <w:pPr>
        <w:spacing w:line="200" w:lineRule="exact"/>
      </w:pPr>
    </w:p>
    <w:p w14:paraId="0F8A3D24" w14:textId="77777777" w:rsidR="004A4BFC" w:rsidRDefault="004A4BFC">
      <w:pPr>
        <w:spacing w:line="200" w:lineRule="exact"/>
      </w:pPr>
    </w:p>
    <w:p w14:paraId="45585423" w14:textId="77777777" w:rsidR="004A4BFC" w:rsidRDefault="004A4BFC">
      <w:pPr>
        <w:spacing w:line="200" w:lineRule="exact"/>
      </w:pPr>
    </w:p>
    <w:p w14:paraId="68A0962F" w14:textId="77777777" w:rsidR="004A4BFC" w:rsidRDefault="004A4BFC">
      <w:pPr>
        <w:spacing w:line="200" w:lineRule="exact"/>
      </w:pPr>
    </w:p>
    <w:p w14:paraId="73AE703F" w14:textId="77777777" w:rsidR="004A4BFC" w:rsidRDefault="004A4BFC">
      <w:pPr>
        <w:spacing w:line="200" w:lineRule="exact"/>
      </w:pPr>
    </w:p>
    <w:p w14:paraId="061525AA" w14:textId="77777777" w:rsidR="004A4BFC" w:rsidRDefault="004A4BFC">
      <w:pPr>
        <w:spacing w:line="200" w:lineRule="exact"/>
      </w:pPr>
    </w:p>
    <w:p w14:paraId="74529923" w14:textId="77777777" w:rsidR="004A4BFC" w:rsidRDefault="004A4BFC">
      <w:pPr>
        <w:spacing w:line="200" w:lineRule="exact"/>
      </w:pPr>
    </w:p>
    <w:p w14:paraId="1FC9BE44" w14:textId="77777777" w:rsidR="004A4BFC" w:rsidRDefault="004A4BFC">
      <w:pPr>
        <w:spacing w:line="200" w:lineRule="exact"/>
      </w:pPr>
    </w:p>
    <w:p w14:paraId="1994F592" w14:textId="77777777" w:rsidR="004A4BFC" w:rsidRDefault="004A4BFC">
      <w:pPr>
        <w:spacing w:line="200" w:lineRule="exact"/>
      </w:pPr>
    </w:p>
    <w:p w14:paraId="029DA4BB" w14:textId="77777777" w:rsidR="004A4BFC" w:rsidRDefault="004A4BFC">
      <w:pPr>
        <w:spacing w:line="200" w:lineRule="exact"/>
      </w:pPr>
    </w:p>
    <w:p w14:paraId="74C5405E" w14:textId="77777777" w:rsidR="004A4BFC" w:rsidRDefault="004A4BFC">
      <w:pPr>
        <w:spacing w:line="200" w:lineRule="exact"/>
      </w:pPr>
    </w:p>
    <w:p w14:paraId="4E435D52" w14:textId="77777777" w:rsidR="004A4BFC" w:rsidRDefault="004A4BFC">
      <w:pPr>
        <w:spacing w:line="200" w:lineRule="exact"/>
      </w:pPr>
    </w:p>
    <w:p w14:paraId="095FF76C" w14:textId="77777777" w:rsidR="004A4BFC" w:rsidRDefault="004A4BFC">
      <w:pPr>
        <w:spacing w:line="200" w:lineRule="exact"/>
      </w:pPr>
    </w:p>
    <w:p w14:paraId="41A39B8A" w14:textId="77777777" w:rsidR="004A4BFC" w:rsidRDefault="004A4BFC">
      <w:pPr>
        <w:spacing w:line="200" w:lineRule="exact"/>
      </w:pPr>
    </w:p>
    <w:p w14:paraId="3C92C48A" w14:textId="77777777" w:rsidR="004A4BFC" w:rsidRDefault="004A4BFC">
      <w:pPr>
        <w:spacing w:line="200" w:lineRule="exact"/>
      </w:pPr>
    </w:p>
    <w:p w14:paraId="658ABFF1" w14:textId="77777777" w:rsidR="004A4BFC" w:rsidRDefault="004A4BFC">
      <w:pPr>
        <w:spacing w:line="200" w:lineRule="exact"/>
      </w:pPr>
    </w:p>
    <w:p w14:paraId="16F26A47" w14:textId="77777777" w:rsidR="004A4BFC" w:rsidRDefault="004A4BFC">
      <w:pPr>
        <w:spacing w:line="200" w:lineRule="exact"/>
      </w:pPr>
    </w:p>
    <w:p w14:paraId="6CE3E495" w14:textId="77777777" w:rsidR="004A4BFC" w:rsidRDefault="004A4BFC">
      <w:pPr>
        <w:spacing w:line="200" w:lineRule="exact"/>
      </w:pPr>
    </w:p>
    <w:p w14:paraId="7DC50A35" w14:textId="77777777" w:rsidR="004A4BFC" w:rsidRDefault="004A4BFC">
      <w:pPr>
        <w:spacing w:line="200" w:lineRule="exact"/>
      </w:pPr>
    </w:p>
    <w:p w14:paraId="0B258A9E" w14:textId="77777777" w:rsidR="004A4BFC" w:rsidRDefault="004A4BFC">
      <w:pPr>
        <w:spacing w:line="200" w:lineRule="exact"/>
      </w:pPr>
    </w:p>
    <w:p w14:paraId="3A439083" w14:textId="77777777" w:rsidR="004A4BFC" w:rsidRDefault="004A4BFC">
      <w:pPr>
        <w:spacing w:line="200" w:lineRule="exact"/>
      </w:pPr>
    </w:p>
    <w:p w14:paraId="4D0BC582" w14:textId="77777777" w:rsidR="004A4BFC" w:rsidRDefault="004A4BFC">
      <w:pPr>
        <w:spacing w:line="200" w:lineRule="exact"/>
      </w:pPr>
    </w:p>
    <w:p w14:paraId="57A4F6D9" w14:textId="77777777" w:rsidR="004A4BFC" w:rsidRDefault="004A4BFC">
      <w:pPr>
        <w:spacing w:line="200" w:lineRule="exact"/>
      </w:pPr>
    </w:p>
    <w:p w14:paraId="6E9ECEE0" w14:textId="77777777" w:rsidR="004A4BFC" w:rsidRDefault="004A4BFC">
      <w:pPr>
        <w:spacing w:line="200" w:lineRule="exact"/>
      </w:pPr>
    </w:p>
    <w:p w14:paraId="5D7364BB" w14:textId="77777777" w:rsidR="004A4BFC" w:rsidRDefault="004A4BFC">
      <w:pPr>
        <w:spacing w:line="200" w:lineRule="exact"/>
      </w:pPr>
    </w:p>
    <w:p w14:paraId="2EEC2F6E" w14:textId="77777777" w:rsidR="004A4BFC" w:rsidRDefault="004A4BFC">
      <w:pPr>
        <w:spacing w:line="200" w:lineRule="exact"/>
      </w:pPr>
    </w:p>
    <w:p w14:paraId="35E44C1A" w14:textId="77777777" w:rsidR="004A4BFC" w:rsidRDefault="004A4BFC">
      <w:pPr>
        <w:spacing w:line="200" w:lineRule="exact"/>
      </w:pPr>
    </w:p>
    <w:p w14:paraId="124863AE" w14:textId="77777777" w:rsidR="004A4BFC" w:rsidRDefault="004A4BFC">
      <w:pPr>
        <w:spacing w:line="200" w:lineRule="exact"/>
      </w:pPr>
    </w:p>
    <w:p w14:paraId="7E24C2B4" w14:textId="77777777" w:rsidR="004A4BFC" w:rsidRDefault="004A4BFC">
      <w:pPr>
        <w:spacing w:before="5" w:line="240" w:lineRule="exact"/>
        <w:rPr>
          <w:sz w:val="24"/>
          <w:szCs w:val="24"/>
        </w:rPr>
      </w:pPr>
    </w:p>
    <w:p w14:paraId="634E71F1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537622CF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76224D7E" w14:textId="77777777" w:rsidR="004A4BFC" w:rsidRDefault="00B52206">
      <w:pPr>
        <w:spacing w:line="240" w:lineRule="exact"/>
        <w:ind w:left="107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b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ct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nf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y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ge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5"/>
          <w:w w:val="103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10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ass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1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e a</w:t>
      </w:r>
      <w:r>
        <w:rPr>
          <w:rFonts w:ascii="Arial" w:eastAsia="Arial" w:hAnsi="Arial" w:cs="Arial"/>
          <w:i/>
          <w:color w:val="5A5C5F"/>
          <w:spacing w:val="-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oppo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io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ns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1D03C300" w14:textId="77777777" w:rsidR="004A4BFC" w:rsidRDefault="004A4BFC">
      <w:pPr>
        <w:spacing w:line="160" w:lineRule="exact"/>
        <w:rPr>
          <w:sz w:val="17"/>
          <w:szCs w:val="17"/>
        </w:rPr>
      </w:pPr>
    </w:p>
    <w:p w14:paraId="345CA3F4" w14:textId="77777777" w:rsidR="004A4BFC" w:rsidRDefault="00B52206">
      <w:pPr>
        <w:spacing w:line="240" w:lineRule="exact"/>
        <w:ind w:left="107" w:right="1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mad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vi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9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base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16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610A9005" w14:textId="77777777" w:rsidR="004A4BFC" w:rsidRDefault="004A4BFC">
      <w:pPr>
        <w:spacing w:line="200" w:lineRule="exact"/>
      </w:pPr>
    </w:p>
    <w:p w14:paraId="6D43FB7C" w14:textId="77777777" w:rsidR="004A4BFC" w:rsidRDefault="004A4BFC">
      <w:pPr>
        <w:spacing w:before="2" w:line="240" w:lineRule="exact"/>
        <w:rPr>
          <w:sz w:val="24"/>
          <w:szCs w:val="24"/>
        </w:rPr>
      </w:pPr>
    </w:p>
    <w:p w14:paraId="6413C4EC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65767BC2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69ED0C74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D769C25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1A50E2AD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C14D945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6DFFE6A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4A2FF3E3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CAC1AF7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619344DA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9C55834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2D5AA24" w14:textId="77777777" w:rsidR="004A4BFC" w:rsidRDefault="004A4BFC"/>
        </w:tc>
      </w:tr>
    </w:tbl>
    <w:p w14:paraId="4603B520" w14:textId="77777777" w:rsidR="004A4BFC" w:rsidRDefault="004A4BFC">
      <w:pPr>
        <w:sectPr w:rsidR="004A4BFC">
          <w:pgSz w:w="11920" w:h="16840"/>
          <w:pgMar w:top="420" w:right="460" w:bottom="280" w:left="460" w:header="720" w:footer="720" w:gutter="0"/>
          <w:cols w:space="720"/>
        </w:sectPr>
      </w:pPr>
    </w:p>
    <w:p w14:paraId="1748778D" w14:textId="77777777" w:rsidR="004A4BFC" w:rsidRDefault="00B52206">
      <w:pPr>
        <w:spacing w:before="94" w:line="240" w:lineRule="exact"/>
        <w:ind w:left="504" w:right="340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lastRenderedPageBreak/>
        <w:t>Q5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3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k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mo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plan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ssa</w:t>
      </w:r>
      <w:r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ci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8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x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amina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ari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(s</w:t>
      </w:r>
      <w:r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>)</w:t>
      </w:r>
      <w:r>
        <w:rPr>
          <w:rFonts w:ascii="Arial" w:eastAsia="Arial" w:hAnsi="Arial" w:cs="Arial"/>
          <w:b/>
          <w:color w:val="F4893F"/>
          <w:sz w:val="22"/>
          <w:szCs w:val="22"/>
        </w:rPr>
        <w:t>?</w:t>
      </w:r>
    </w:p>
    <w:p w14:paraId="521F176A" w14:textId="340ED8DD" w:rsidR="004A4BFC" w:rsidRDefault="00CF1426">
      <w:pPr>
        <w:spacing w:before="27"/>
        <w:ind w:left="107"/>
        <w:rPr>
          <w:rFonts w:ascii="Arial" w:eastAsia="Arial" w:hAnsi="Arial" w:cs="Arial"/>
          <w:color w:val="5A5C5F"/>
          <w:w w:val="75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326F86" wp14:editId="192DA994">
                <wp:simplePos x="0" y="0"/>
                <wp:positionH relativeFrom="column">
                  <wp:posOffset>248920</wp:posOffset>
                </wp:positionH>
                <wp:positionV relativeFrom="paragraph">
                  <wp:posOffset>46990</wp:posOffset>
                </wp:positionV>
                <wp:extent cx="106680" cy="121920"/>
                <wp:effectExtent l="0" t="0" r="26670" b="11430"/>
                <wp:wrapNone/>
                <wp:docPr id="173223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A4573" id="Rectangle 1" o:spid="_x0000_s1026" style="position:absolute;margin-left:19.6pt;margin-top:3.7pt;width:8.4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P2zUxb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 xml:space="preserve"> </w:t>
      </w:r>
      <w:r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ab/>
      </w:r>
      <w:r w:rsidR="0022664A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>X</w:t>
      </w:r>
      <w:r w:rsidR="0022664A"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5A5C5F"/>
          <w:spacing w:val="-9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5A5C5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d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73242681" w14:textId="5695DF64" w:rsidR="00CF1426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</w:p>
    <w:p w14:paraId="0DD22A62" w14:textId="1977461B" w:rsidR="004A4BFC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3358EC" wp14:editId="1539BE1F">
                <wp:simplePos x="0" y="0"/>
                <wp:positionH relativeFrom="column">
                  <wp:posOffset>243840</wp:posOffset>
                </wp:positionH>
                <wp:positionV relativeFrom="paragraph">
                  <wp:posOffset>22225</wp:posOffset>
                </wp:positionV>
                <wp:extent cx="106680" cy="121920"/>
                <wp:effectExtent l="0" t="0" r="26670" b="11430"/>
                <wp:wrapNone/>
                <wp:docPr id="1602668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C0BC9" id="Rectangle 1" o:spid="_x0000_s1026" style="position:absolute;margin-left:19.2pt;margin-top:1.75pt;width:8.4pt;height:9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BtGMJD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 xml:space="preserve"> </w:t>
      </w:r>
      <w:r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ab/>
      </w:r>
      <w:r w:rsidR="00B52206">
        <w:rPr>
          <w:rFonts w:ascii="Arial" w:eastAsia="Arial" w:hAnsi="Arial" w:cs="Arial"/>
          <w:b/>
          <w:color w:val="5A5C5F"/>
          <w:spacing w:val="-19"/>
          <w:w w:val="96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5A5C5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5A5C5F"/>
          <w:spacing w:val="-4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5A5C5F"/>
          <w:w w:val="96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10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52B0A227" w14:textId="77777777" w:rsidR="004A4BFC" w:rsidRDefault="004A4BFC">
      <w:pPr>
        <w:spacing w:line="160" w:lineRule="exact"/>
        <w:rPr>
          <w:sz w:val="17"/>
          <w:szCs w:val="17"/>
        </w:rPr>
      </w:pPr>
    </w:p>
    <w:p w14:paraId="5D49A6FB" w14:textId="77777777" w:rsidR="004A4BFC" w:rsidRDefault="00B52206">
      <w:pPr>
        <w:spacing w:line="240" w:lineRule="exact"/>
        <w:ind w:left="107" w:right="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it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q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6D97CBD7" w14:textId="77777777" w:rsidR="004A4BFC" w:rsidRDefault="004A4BFC">
      <w:pPr>
        <w:spacing w:before="10" w:line="260" w:lineRule="exact"/>
        <w:rPr>
          <w:sz w:val="26"/>
          <w:szCs w:val="26"/>
        </w:rPr>
      </w:pPr>
    </w:p>
    <w:p w14:paraId="7373DD14" w14:textId="77777777" w:rsidR="004A4BFC" w:rsidRDefault="00A6122E">
      <w:pPr>
        <w:spacing w:before="33"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pict w14:anchorId="645FF1BF">
          <v:group id="_x0000_s1026" style="position:absolute;left:0;text-align:left;margin-left:28.7pt;margin-top:24.35pt;width:537.85pt;height:427.3pt;z-index:-251655680;mso-position-horizontal-relative:page" coordorigin="574,487" coordsize="10757,8546">
            <v:shape id="_x0000_s1027" style="position:absolute;left:574;top:487;width:10757;height:8546" coordorigin="574,487" coordsize="10757,8546" path="m574,9032r10757,l11331,487,574,487r,8545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2"/>
          <w:w w:val="96"/>
          <w:position w:val="-1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6</w:t>
      </w:r>
      <w:r w:rsidR="00B52206"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1"/>
          <w:w w:val="95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ci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3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6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ari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7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2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in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7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8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3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3"/>
          <w:w w:val="97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0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p w14:paraId="3EF550B6" w14:textId="77777777" w:rsidR="004A4BFC" w:rsidRDefault="004A4BFC">
      <w:pPr>
        <w:spacing w:line="200" w:lineRule="exact"/>
      </w:pPr>
    </w:p>
    <w:p w14:paraId="6426271D" w14:textId="77777777" w:rsidR="004A4BFC" w:rsidRDefault="004A4BFC">
      <w:pPr>
        <w:spacing w:line="200" w:lineRule="exact"/>
      </w:pPr>
    </w:p>
    <w:p w14:paraId="26B76AF0" w14:textId="77777777" w:rsidR="004A4BFC" w:rsidRDefault="004A4BFC">
      <w:pPr>
        <w:spacing w:line="200" w:lineRule="exact"/>
      </w:pPr>
    </w:p>
    <w:p w14:paraId="1E259B76" w14:textId="77777777" w:rsidR="004A4BFC" w:rsidRDefault="004A4BFC">
      <w:pPr>
        <w:spacing w:line="200" w:lineRule="exact"/>
      </w:pPr>
    </w:p>
    <w:p w14:paraId="23C9C32E" w14:textId="77777777" w:rsidR="004A4BFC" w:rsidRDefault="004A4BFC">
      <w:pPr>
        <w:spacing w:line="200" w:lineRule="exact"/>
      </w:pPr>
    </w:p>
    <w:p w14:paraId="0E516FDD" w14:textId="77777777" w:rsidR="004A4BFC" w:rsidRDefault="004A4BFC">
      <w:pPr>
        <w:spacing w:line="200" w:lineRule="exact"/>
      </w:pPr>
    </w:p>
    <w:p w14:paraId="653D34F2" w14:textId="77777777" w:rsidR="004A4BFC" w:rsidRDefault="004A4BFC">
      <w:pPr>
        <w:spacing w:line="200" w:lineRule="exact"/>
      </w:pPr>
    </w:p>
    <w:p w14:paraId="78250293" w14:textId="77777777" w:rsidR="004A4BFC" w:rsidRDefault="004A4BFC">
      <w:pPr>
        <w:spacing w:line="200" w:lineRule="exact"/>
      </w:pPr>
    </w:p>
    <w:p w14:paraId="3EE0B95D" w14:textId="77777777" w:rsidR="004A4BFC" w:rsidRDefault="004A4BFC">
      <w:pPr>
        <w:spacing w:line="200" w:lineRule="exact"/>
      </w:pPr>
    </w:p>
    <w:p w14:paraId="4E33F748" w14:textId="77777777" w:rsidR="004A4BFC" w:rsidRDefault="004A4BFC">
      <w:pPr>
        <w:spacing w:line="200" w:lineRule="exact"/>
      </w:pPr>
    </w:p>
    <w:p w14:paraId="3AA25E79" w14:textId="77777777" w:rsidR="004A4BFC" w:rsidRDefault="004A4BFC">
      <w:pPr>
        <w:spacing w:line="200" w:lineRule="exact"/>
      </w:pPr>
    </w:p>
    <w:p w14:paraId="020F0F38" w14:textId="77777777" w:rsidR="004A4BFC" w:rsidRDefault="004A4BFC">
      <w:pPr>
        <w:spacing w:line="200" w:lineRule="exact"/>
      </w:pPr>
    </w:p>
    <w:p w14:paraId="16C780DB" w14:textId="77777777" w:rsidR="004A4BFC" w:rsidRDefault="004A4BFC">
      <w:pPr>
        <w:spacing w:line="200" w:lineRule="exact"/>
      </w:pPr>
    </w:p>
    <w:p w14:paraId="7EA71D29" w14:textId="77777777" w:rsidR="004A4BFC" w:rsidRDefault="004A4BFC">
      <w:pPr>
        <w:spacing w:line="200" w:lineRule="exact"/>
      </w:pPr>
    </w:p>
    <w:p w14:paraId="6C16A94D" w14:textId="77777777" w:rsidR="004A4BFC" w:rsidRDefault="004A4BFC">
      <w:pPr>
        <w:spacing w:line="200" w:lineRule="exact"/>
      </w:pPr>
    </w:p>
    <w:p w14:paraId="3C69CF1B" w14:textId="77777777" w:rsidR="004A4BFC" w:rsidRDefault="004A4BFC">
      <w:pPr>
        <w:spacing w:line="200" w:lineRule="exact"/>
      </w:pPr>
    </w:p>
    <w:p w14:paraId="423B1A72" w14:textId="77777777" w:rsidR="004A4BFC" w:rsidRDefault="004A4BFC">
      <w:pPr>
        <w:spacing w:line="200" w:lineRule="exact"/>
      </w:pPr>
    </w:p>
    <w:p w14:paraId="707266DF" w14:textId="77777777" w:rsidR="004A4BFC" w:rsidRDefault="004A4BFC">
      <w:pPr>
        <w:spacing w:line="200" w:lineRule="exact"/>
      </w:pPr>
    </w:p>
    <w:p w14:paraId="6FE16295" w14:textId="77777777" w:rsidR="004A4BFC" w:rsidRDefault="004A4BFC">
      <w:pPr>
        <w:spacing w:line="200" w:lineRule="exact"/>
      </w:pPr>
    </w:p>
    <w:p w14:paraId="348FEBC9" w14:textId="77777777" w:rsidR="004A4BFC" w:rsidRDefault="004A4BFC">
      <w:pPr>
        <w:spacing w:line="200" w:lineRule="exact"/>
      </w:pPr>
    </w:p>
    <w:p w14:paraId="10554907" w14:textId="77777777" w:rsidR="004A4BFC" w:rsidRDefault="004A4BFC">
      <w:pPr>
        <w:spacing w:line="200" w:lineRule="exact"/>
      </w:pPr>
    </w:p>
    <w:p w14:paraId="32DF3E34" w14:textId="77777777" w:rsidR="004A4BFC" w:rsidRDefault="004A4BFC">
      <w:pPr>
        <w:spacing w:line="200" w:lineRule="exact"/>
      </w:pPr>
    </w:p>
    <w:p w14:paraId="39620E42" w14:textId="77777777" w:rsidR="004A4BFC" w:rsidRDefault="004A4BFC">
      <w:pPr>
        <w:spacing w:line="200" w:lineRule="exact"/>
      </w:pPr>
    </w:p>
    <w:p w14:paraId="01C9CAC1" w14:textId="77777777" w:rsidR="004A4BFC" w:rsidRDefault="004A4BFC">
      <w:pPr>
        <w:spacing w:line="200" w:lineRule="exact"/>
      </w:pPr>
    </w:p>
    <w:p w14:paraId="3573FA3F" w14:textId="77777777" w:rsidR="004A4BFC" w:rsidRDefault="004A4BFC">
      <w:pPr>
        <w:spacing w:line="200" w:lineRule="exact"/>
      </w:pPr>
    </w:p>
    <w:p w14:paraId="3D541C34" w14:textId="77777777" w:rsidR="004A4BFC" w:rsidRDefault="004A4BFC">
      <w:pPr>
        <w:spacing w:line="200" w:lineRule="exact"/>
      </w:pPr>
    </w:p>
    <w:p w14:paraId="5ECAD526" w14:textId="77777777" w:rsidR="004A4BFC" w:rsidRDefault="004A4BFC">
      <w:pPr>
        <w:spacing w:line="200" w:lineRule="exact"/>
      </w:pPr>
    </w:p>
    <w:p w14:paraId="265FFFFA" w14:textId="77777777" w:rsidR="004A4BFC" w:rsidRDefault="004A4BFC">
      <w:pPr>
        <w:spacing w:line="200" w:lineRule="exact"/>
      </w:pPr>
    </w:p>
    <w:p w14:paraId="4BEBE63F" w14:textId="77777777" w:rsidR="004A4BFC" w:rsidRDefault="004A4BFC">
      <w:pPr>
        <w:spacing w:line="200" w:lineRule="exact"/>
      </w:pPr>
    </w:p>
    <w:p w14:paraId="33ECE337" w14:textId="77777777" w:rsidR="004A4BFC" w:rsidRDefault="004A4BFC">
      <w:pPr>
        <w:spacing w:line="200" w:lineRule="exact"/>
      </w:pPr>
    </w:p>
    <w:p w14:paraId="21D59724" w14:textId="77777777" w:rsidR="004A4BFC" w:rsidRDefault="004A4BFC">
      <w:pPr>
        <w:spacing w:line="200" w:lineRule="exact"/>
      </w:pPr>
    </w:p>
    <w:p w14:paraId="1A13F19C" w14:textId="77777777" w:rsidR="004A4BFC" w:rsidRDefault="004A4BFC">
      <w:pPr>
        <w:spacing w:line="200" w:lineRule="exact"/>
      </w:pPr>
    </w:p>
    <w:p w14:paraId="0A28A3A0" w14:textId="77777777" w:rsidR="004A4BFC" w:rsidRDefault="004A4BFC">
      <w:pPr>
        <w:spacing w:line="200" w:lineRule="exact"/>
      </w:pPr>
    </w:p>
    <w:p w14:paraId="5419DC35" w14:textId="77777777" w:rsidR="004A4BFC" w:rsidRDefault="004A4BFC">
      <w:pPr>
        <w:spacing w:line="200" w:lineRule="exact"/>
      </w:pPr>
    </w:p>
    <w:p w14:paraId="7F21C819" w14:textId="77777777" w:rsidR="004A4BFC" w:rsidRDefault="004A4BFC">
      <w:pPr>
        <w:spacing w:line="200" w:lineRule="exact"/>
      </w:pPr>
    </w:p>
    <w:p w14:paraId="4E066808" w14:textId="77777777" w:rsidR="004A4BFC" w:rsidRDefault="004A4BFC">
      <w:pPr>
        <w:spacing w:line="200" w:lineRule="exact"/>
      </w:pPr>
    </w:p>
    <w:p w14:paraId="66D1EBF9" w14:textId="77777777" w:rsidR="004A4BFC" w:rsidRDefault="004A4BFC">
      <w:pPr>
        <w:spacing w:line="200" w:lineRule="exact"/>
      </w:pPr>
    </w:p>
    <w:p w14:paraId="1E568CF8" w14:textId="77777777" w:rsidR="004A4BFC" w:rsidRDefault="004A4BFC">
      <w:pPr>
        <w:spacing w:line="200" w:lineRule="exact"/>
      </w:pPr>
    </w:p>
    <w:p w14:paraId="796AD3F1" w14:textId="77777777" w:rsidR="004A4BFC" w:rsidRDefault="004A4BFC">
      <w:pPr>
        <w:spacing w:line="200" w:lineRule="exact"/>
      </w:pPr>
    </w:p>
    <w:p w14:paraId="1251BA31" w14:textId="77777777" w:rsidR="004A4BFC" w:rsidRDefault="004A4BFC">
      <w:pPr>
        <w:spacing w:line="200" w:lineRule="exact"/>
      </w:pPr>
    </w:p>
    <w:p w14:paraId="6460A42B" w14:textId="77777777" w:rsidR="004A4BFC" w:rsidRDefault="004A4BFC">
      <w:pPr>
        <w:spacing w:line="200" w:lineRule="exact"/>
      </w:pPr>
    </w:p>
    <w:p w14:paraId="6A86F291" w14:textId="77777777" w:rsidR="004A4BFC" w:rsidRDefault="004A4BFC">
      <w:pPr>
        <w:spacing w:line="200" w:lineRule="exact"/>
      </w:pPr>
    </w:p>
    <w:p w14:paraId="5614828F" w14:textId="77777777" w:rsidR="004A4BFC" w:rsidRDefault="004A4BFC">
      <w:pPr>
        <w:spacing w:line="200" w:lineRule="exact"/>
      </w:pPr>
    </w:p>
    <w:p w14:paraId="6BE198A4" w14:textId="77777777" w:rsidR="004A4BFC" w:rsidRDefault="004A4BFC">
      <w:pPr>
        <w:spacing w:before="17" w:line="200" w:lineRule="exact"/>
      </w:pPr>
    </w:p>
    <w:p w14:paraId="48A9AC9C" w14:textId="77777777" w:rsidR="004A4BFC" w:rsidRDefault="00B52206">
      <w:pPr>
        <w:spacing w:before="48" w:line="240" w:lineRule="exact"/>
        <w:ind w:left="107" w:right="4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0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op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roc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do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2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304FBF34" w14:textId="77777777" w:rsidR="004A4BFC" w:rsidRDefault="004A4BFC">
      <w:pPr>
        <w:spacing w:before="6" w:line="140" w:lineRule="exact"/>
        <w:rPr>
          <w:sz w:val="15"/>
          <w:szCs w:val="15"/>
        </w:rPr>
      </w:pPr>
    </w:p>
    <w:p w14:paraId="7E670242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ep</w:t>
      </w:r>
      <w:r>
        <w:rPr>
          <w:rFonts w:ascii="Arial" w:eastAsia="Arial" w:hAnsi="Arial" w:cs="Arial"/>
          <w:b/>
          <w:i/>
          <w:color w:val="5A5C5F"/>
          <w:spacing w:val="-3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ese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4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ann</w:t>
      </w:r>
      <w:r>
        <w:rPr>
          <w:rFonts w:ascii="Arial" w:eastAsia="Arial" w:hAnsi="Arial" w:cs="Arial"/>
          <w:b/>
          <w:i/>
          <w:color w:val="5A5C5F"/>
          <w:spacing w:val="-8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ia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an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9"/>
          <w:w w:val="96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ubl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 xml:space="preserve">c 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4"/>
          <w:w w:val="94"/>
          <w:sz w:val="22"/>
          <w:szCs w:val="22"/>
        </w:rPr>
        <w:t>cr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5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lu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di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am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1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w w:val="136"/>
          <w:sz w:val="22"/>
          <w:szCs w:val="22"/>
        </w:rPr>
        <w:t>/</w:t>
      </w:r>
    </w:p>
    <w:p w14:paraId="50CE8C0C" w14:textId="77777777" w:rsidR="004A4BFC" w:rsidRDefault="00B52206">
      <w:pPr>
        <w:spacing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gan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is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io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(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ppl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)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i/>
          <w:color w:val="5A5C5F"/>
          <w:spacing w:val="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8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ubli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.</w:t>
      </w:r>
    </w:p>
    <w:p w14:paraId="1EDF7BC2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7E9B7B51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Co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il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g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 xml:space="preserve"> </w:t>
      </w:r>
      <w:hyperlink r:id="rId5"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4"/>
            <w:sz w:val="22"/>
            <w:szCs w:val="22"/>
          </w:rPr>
          <w:t>a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nn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i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ng.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5"/>
            <w:w w:val="95"/>
            <w:sz w:val="22"/>
            <w:szCs w:val="22"/>
          </w:rPr>
          <w:t>ol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ic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6"/>
            <w:w w:val="79"/>
            <w:sz w:val="22"/>
            <w:szCs w:val="22"/>
          </w:rPr>
          <w:t>@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u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7"/>
            <w:sz w:val="22"/>
            <w:szCs w:val="22"/>
          </w:rPr>
          <w:t>e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8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g</w:t>
        </w:r>
        <w:r>
          <w:rPr>
            <w:rFonts w:ascii="Arial" w:eastAsia="Arial" w:hAnsi="Arial" w:cs="Arial"/>
            <w:b/>
            <w:color w:val="5A5C5F"/>
            <w:spacing w:val="-9"/>
            <w:w w:val="97"/>
            <w:sz w:val="22"/>
            <w:szCs w:val="22"/>
          </w:rPr>
          <w:t>o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v</w:t>
        </w:r>
        <w:r>
          <w:rPr>
            <w:rFonts w:ascii="Arial" w:eastAsia="Arial" w:hAnsi="Arial" w:cs="Arial"/>
            <w:b/>
            <w:color w:val="5A5C5F"/>
            <w:spacing w:val="-6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uk</w:t>
        </w:r>
      </w:hyperlink>
    </w:p>
    <w:p w14:paraId="2DD6DB52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26A8AD3C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Lo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la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se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2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ubj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fi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9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.</w:t>
      </w:r>
    </w:p>
    <w:p w14:paraId="300AA579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237AE229" w14:textId="77777777" w:rsidR="004A4BFC" w:rsidRDefault="00B52206">
      <w:pPr>
        <w:spacing w:line="240" w:lineRule="exact"/>
        <w:ind w:left="107" w:right="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er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v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20"/>
          <w:w w:val="96"/>
          <w:sz w:val="22"/>
          <w:szCs w:val="22"/>
        </w:rPr>
        <w:t>y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,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ons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als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pos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3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8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olic</w:t>
      </w:r>
      <w:r>
        <w:rPr>
          <w:rFonts w:ascii="Arial" w:eastAsia="Arial" w:hAnsi="Arial" w:cs="Arial"/>
          <w:b/>
          <w:color w:val="5A5C5F"/>
          <w:spacing w:val="-14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 xml:space="preserve">s,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us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spacing w:val="-13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w w:val="95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5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z w:val="22"/>
          <w:szCs w:val="22"/>
        </w:rPr>
        <w:t>9</w:t>
      </w:r>
      <w:r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8"/>
          <w:w w:val="97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4"/>
          <w:w w:val="97"/>
          <w:sz w:val="22"/>
          <w:szCs w:val="22"/>
        </w:rPr>
        <w:t>embe</w:t>
      </w:r>
      <w:r>
        <w:rPr>
          <w:rFonts w:ascii="Arial" w:eastAsia="Arial" w:hAnsi="Arial" w:cs="Arial"/>
          <w:b/>
          <w:color w:val="5A5C5F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4</w:t>
      </w:r>
      <w:r>
        <w:rPr>
          <w:rFonts w:ascii="Arial" w:eastAsia="Arial" w:hAnsi="Arial" w:cs="Arial"/>
          <w:b/>
          <w:color w:val="5A5C5F"/>
          <w:sz w:val="22"/>
          <w:szCs w:val="22"/>
        </w:rPr>
        <w:t>.</w:t>
      </w:r>
    </w:p>
    <w:p w14:paraId="3C42F225" w14:textId="77777777" w:rsidR="004A4BFC" w:rsidRDefault="004A4BFC">
      <w:pPr>
        <w:spacing w:line="200" w:lineRule="exact"/>
      </w:pPr>
    </w:p>
    <w:p w14:paraId="6F505892" w14:textId="77777777" w:rsidR="004A4BFC" w:rsidRDefault="004A4BFC">
      <w:pPr>
        <w:spacing w:before="2" w:line="200" w:lineRule="exact"/>
      </w:pPr>
    </w:p>
    <w:p w14:paraId="7862BECA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7F3E3EFE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4C85F69A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203A0F8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304305F6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6488D3B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85EC242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64F5629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0CA94A39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59132B0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3E527CCE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D8AAFC4" w14:textId="77777777" w:rsidR="004A4BFC" w:rsidRDefault="004A4BFC"/>
        </w:tc>
      </w:tr>
    </w:tbl>
    <w:p w14:paraId="4A524A49" w14:textId="77777777" w:rsidR="00B52206" w:rsidRDefault="00B52206"/>
    <w:sectPr w:rsidR="00B52206">
      <w:pgSz w:w="11920" w:h="16840"/>
      <w:pgMar w:top="4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751"/>
    <w:multiLevelType w:val="hybridMultilevel"/>
    <w:tmpl w:val="101A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C4622"/>
    <w:multiLevelType w:val="hybridMultilevel"/>
    <w:tmpl w:val="9432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209A5"/>
    <w:multiLevelType w:val="multilevel"/>
    <w:tmpl w:val="72AA3F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725641">
    <w:abstractNumId w:val="2"/>
  </w:num>
  <w:num w:numId="2" w16cid:durableId="1752000982">
    <w:abstractNumId w:val="0"/>
  </w:num>
  <w:num w:numId="3" w16cid:durableId="39401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FC"/>
    <w:rsid w:val="0022664A"/>
    <w:rsid w:val="003D2EAD"/>
    <w:rsid w:val="004A4BFC"/>
    <w:rsid w:val="005B2CFE"/>
    <w:rsid w:val="005D1930"/>
    <w:rsid w:val="006B044F"/>
    <w:rsid w:val="008B2FB3"/>
    <w:rsid w:val="008F358F"/>
    <w:rsid w:val="00920ADB"/>
    <w:rsid w:val="00A6122E"/>
    <w:rsid w:val="00B455B2"/>
    <w:rsid w:val="00B52206"/>
    <w:rsid w:val="00C4283D"/>
    <w:rsid w:val="00CC383A"/>
    <w:rsid w:val="00CF1426"/>
    <w:rsid w:val="00F1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41569F6D"/>
  <w15:docId w15:val="{0231C281-DD28-4D27-A82A-425D92C9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2C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.policy%40dudley.gov.uk?subject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Pearce</dc:creator>
  <cp:lastModifiedBy>Lucy Calrow (Planning)</cp:lastModifiedBy>
  <cp:revision>2</cp:revision>
  <dcterms:created xsi:type="dcterms:W3CDTF">2024-11-29T08:55:00Z</dcterms:created>
  <dcterms:modified xsi:type="dcterms:W3CDTF">2024-11-29T08:55:00Z</dcterms:modified>
</cp:coreProperties>
</file>