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1C3B"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5EA50475" w14:textId="77777777" w:rsidR="004A4BFC" w:rsidRDefault="004A4BFC">
      <w:pPr>
        <w:spacing w:before="4" w:line="220" w:lineRule="exact"/>
        <w:rPr>
          <w:sz w:val="22"/>
          <w:szCs w:val="22"/>
        </w:rPr>
      </w:pPr>
    </w:p>
    <w:p w14:paraId="7BA8F49C"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1BBD0B65" w14:textId="77777777" w:rsidR="004A4BFC" w:rsidRDefault="004A4BFC">
      <w:pPr>
        <w:spacing w:before="14" w:line="240" w:lineRule="exact"/>
        <w:rPr>
          <w:sz w:val="24"/>
          <w:szCs w:val="24"/>
        </w:rPr>
      </w:pPr>
    </w:p>
    <w:p w14:paraId="3E6AEBF2"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26EA7CFB"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333063FB"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CC9696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25DD3B15" w14:textId="7F15D505" w:rsidR="004A4BFC" w:rsidRDefault="00F173C2">
            <w:r>
              <w:t>Dudley Local Plan Pre-</w:t>
            </w:r>
            <w:proofErr w:type="spellStart"/>
            <w:r>
              <w:t>Submision</w:t>
            </w:r>
            <w:proofErr w:type="spellEnd"/>
            <w:r>
              <w:t xml:space="preserve"> Draft Plan (Reg 19 version)</w:t>
            </w:r>
          </w:p>
        </w:tc>
      </w:tr>
      <w:tr w:rsidR="004A4BFC" w14:paraId="47F5C332"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278555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3D6FF866" w14:textId="33B3E529"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0B99478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125AFF03" w14:textId="5894D327" w:rsidR="004A4BFC" w:rsidRDefault="00F5595B">
            <w:r>
              <w:t>DLP</w:t>
            </w:r>
            <w:r w:rsidR="00FF6AAB">
              <w:t>42</w:t>
            </w:r>
          </w:p>
        </w:tc>
      </w:tr>
      <w:tr w:rsidR="004A4BFC" w14:paraId="4D0ABA47"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A4E3C57" w14:textId="77777777" w:rsidR="004A4BFC" w:rsidRDefault="004A4BFC">
            <w:pPr>
              <w:spacing w:before="6" w:line="100" w:lineRule="exact"/>
              <w:rPr>
                <w:sz w:val="10"/>
                <w:szCs w:val="10"/>
              </w:rPr>
            </w:pPr>
          </w:p>
          <w:p w14:paraId="666DB403"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199FD233"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234FB2B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4387D532" w14:textId="77777777" w:rsidR="004A4BFC" w:rsidRDefault="004A4BFC"/>
        </w:tc>
      </w:tr>
    </w:tbl>
    <w:p w14:paraId="2F990AD7" w14:textId="77777777" w:rsidR="004A4BFC" w:rsidRDefault="004A4BFC">
      <w:pPr>
        <w:spacing w:before="6" w:line="180" w:lineRule="exact"/>
        <w:rPr>
          <w:sz w:val="18"/>
          <w:szCs w:val="18"/>
        </w:rPr>
      </w:pPr>
    </w:p>
    <w:p w14:paraId="1D4193CD"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7CFF410" w14:textId="77777777" w:rsidR="004A4BFC" w:rsidRDefault="004A4BFC">
      <w:pPr>
        <w:spacing w:before="4" w:line="240" w:lineRule="exact"/>
        <w:rPr>
          <w:sz w:val="24"/>
          <w:szCs w:val="24"/>
        </w:rPr>
      </w:pPr>
    </w:p>
    <w:p w14:paraId="7FD30CC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664"/>
      </w:tblGrid>
      <w:tr w:rsidR="004A4BFC" w14:paraId="342FC2D9" w14:textId="77777777" w:rsidTr="00F173C2">
        <w:trPr>
          <w:trHeight w:hRule="exact" w:val="344"/>
        </w:trPr>
        <w:tc>
          <w:tcPr>
            <w:tcW w:w="264" w:type="dxa"/>
            <w:tcBorders>
              <w:top w:val="nil"/>
              <w:left w:val="nil"/>
              <w:bottom w:val="nil"/>
              <w:right w:val="nil"/>
            </w:tcBorders>
          </w:tcPr>
          <w:p w14:paraId="5E9E6857" w14:textId="77777777" w:rsidR="004A4BFC" w:rsidRDefault="004A4BFC">
            <w:pPr>
              <w:spacing w:before="7" w:line="100" w:lineRule="exact"/>
              <w:rPr>
                <w:sz w:val="10"/>
                <w:szCs w:val="10"/>
              </w:rPr>
            </w:pPr>
          </w:p>
          <w:p w14:paraId="7E15AC0A" w14:textId="77777777" w:rsidR="004A4BFC" w:rsidRDefault="00B52206">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2076050E" w14:textId="4AFB6B03" w:rsidR="004A4BFC" w:rsidRDefault="004A4BFC">
            <w:pPr>
              <w:spacing w:before="7" w:line="100" w:lineRule="exact"/>
              <w:rPr>
                <w:sz w:val="10"/>
                <w:szCs w:val="10"/>
              </w:rPr>
            </w:pPr>
          </w:p>
          <w:p w14:paraId="6AACA2A8" w14:textId="77777777" w:rsidR="004A4BFC" w:rsidRDefault="00B52206">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7BE8E630" w14:textId="617B7DA1" w:rsidR="004A4BFC" w:rsidRDefault="00CF1426">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7968" behindDoc="0" locked="0" layoutInCell="1" allowOverlap="1" wp14:anchorId="2E646BD8" wp14:editId="475661B3">
                      <wp:simplePos x="0" y="0"/>
                      <wp:positionH relativeFrom="column">
                        <wp:posOffset>251460</wp:posOffset>
                      </wp:positionH>
                      <wp:positionV relativeFrom="paragraph">
                        <wp:posOffset>86995</wp:posOffset>
                      </wp:positionV>
                      <wp:extent cx="106680" cy="121920"/>
                      <wp:effectExtent l="0" t="0" r="26670" b="11430"/>
                      <wp:wrapNone/>
                      <wp:docPr id="1953394505"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6A47" id="Rectangle 1" o:spid="_x0000_s1026" style="position:absolute;margin-left:19.8pt;margin-top:6.85pt;width:8.4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" filled="f" strokecolor="black [3213]" strokeweight=".25pt"/>
                  </w:pict>
                </mc:Fallback>
              </mc:AlternateContent>
            </w:r>
            <w:r w:rsidR="00F173C2">
              <w:rPr>
                <w:rFonts w:ascii="MS PGothic" w:eastAsia="MS PGothic" w:hAnsi="MS PGothic" w:cs="MS PGothic"/>
                <w:sz w:val="34"/>
                <w:szCs w:val="34"/>
              </w:rPr>
              <w:t>X</w:t>
            </w:r>
          </w:p>
        </w:tc>
        <w:tc>
          <w:tcPr>
            <w:tcW w:w="1134" w:type="dxa"/>
            <w:tcBorders>
              <w:top w:val="nil"/>
              <w:left w:val="nil"/>
              <w:bottom w:val="nil"/>
              <w:right w:val="nil"/>
            </w:tcBorders>
          </w:tcPr>
          <w:p w14:paraId="30D3B381" w14:textId="34006C62" w:rsidR="004A4BFC" w:rsidRDefault="00CF1426">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6160" behindDoc="0" locked="0" layoutInCell="1" allowOverlap="1" wp14:anchorId="73C4BE24" wp14:editId="1F8808EB">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0B3D" id="Rectangle 1" o:spid="_x0000_s1026" style="position:absolute;margin-left:47.95pt;margin-top:35.6pt;width:8.4pt;height: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5136" behindDoc="0" locked="0" layoutInCell="1" allowOverlap="1" wp14:anchorId="23F589DA" wp14:editId="1524DE33">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44EEE" w14:textId="426D06EB" w:rsidR="00F173C2" w:rsidRDefault="00F173C2" w:rsidP="00F173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89DA" id="Rectangle 1" o:spid="_x0000_s1026" style="position:absolute;left:0;text-align:left;margin-left:47.95pt;margin-top:21.8pt;width:8.4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3B144EEE" w14:textId="426D06EB" w:rsidR="00F173C2" w:rsidRDefault="00F173C2" w:rsidP="00F173C2">
                            <w:pPr>
                              <w:jc w:val="center"/>
                            </w:pPr>
                            <w:r>
                              <w:t>X</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4112" behindDoc="0" locked="0" layoutInCell="1" allowOverlap="1" wp14:anchorId="76C03252" wp14:editId="47BF81AA">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C810" id="Rectangle 1" o:spid="_x0000_s1026" style="position:absolute;margin-left:47.95pt;margin-top:6.8pt;width:8.4pt;height: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sidR="00B52206">
              <w:rPr>
                <w:rFonts w:ascii="Arial" w:eastAsia="Arial" w:hAnsi="Arial" w:cs="Arial"/>
                <w:color w:val="5A5C5F"/>
                <w:spacing w:val="-24"/>
                <w:position w:val="-4"/>
                <w:sz w:val="22"/>
                <w:szCs w:val="22"/>
              </w:rPr>
              <w:t>Y</w:t>
            </w:r>
            <w:r w:rsidR="00B52206">
              <w:rPr>
                <w:rFonts w:ascii="Arial" w:eastAsia="Arial" w:hAnsi="Arial" w:cs="Arial"/>
                <w:color w:val="5A5C5F"/>
                <w:spacing w:val="-5"/>
                <w:position w:val="-4"/>
                <w:sz w:val="22"/>
                <w:szCs w:val="22"/>
              </w:rPr>
              <w:t>e</w:t>
            </w:r>
            <w:r w:rsidR="00B52206">
              <w:rPr>
                <w:rFonts w:ascii="Arial" w:eastAsia="Arial" w:hAnsi="Arial" w:cs="Arial"/>
                <w:color w:val="5A5C5F"/>
                <w:position w:val="-4"/>
                <w:sz w:val="22"/>
                <w:szCs w:val="22"/>
              </w:rPr>
              <w:t xml:space="preserve">s     </w:t>
            </w:r>
            <w:r w:rsidR="00B52206">
              <w:rPr>
                <w:rFonts w:ascii="Arial" w:eastAsia="Arial" w:hAnsi="Arial" w:cs="Arial"/>
                <w:color w:val="5A5C5F"/>
                <w:spacing w:val="19"/>
                <w:position w:val="-4"/>
                <w:sz w:val="22"/>
                <w:szCs w:val="22"/>
              </w:rPr>
              <w:t xml:space="preserve"> </w:t>
            </w:r>
          </w:p>
        </w:tc>
        <w:tc>
          <w:tcPr>
            <w:tcW w:w="664" w:type="dxa"/>
            <w:tcBorders>
              <w:top w:val="nil"/>
              <w:left w:val="nil"/>
              <w:bottom w:val="nil"/>
              <w:right w:val="nil"/>
            </w:tcBorders>
          </w:tcPr>
          <w:p w14:paraId="449A1D47" w14:textId="77777777" w:rsidR="004A4BFC" w:rsidRDefault="004A4BFC">
            <w:pPr>
              <w:spacing w:before="7" w:line="100" w:lineRule="exact"/>
              <w:rPr>
                <w:sz w:val="10"/>
                <w:szCs w:val="10"/>
              </w:rPr>
            </w:pPr>
          </w:p>
          <w:p w14:paraId="6761F638" w14:textId="77777777" w:rsidR="004A4BFC" w:rsidRDefault="00B52206">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4A4BFC" w14:paraId="219DC88A" w14:textId="77777777" w:rsidTr="00F173C2">
        <w:trPr>
          <w:trHeight w:hRule="exact" w:val="297"/>
        </w:trPr>
        <w:tc>
          <w:tcPr>
            <w:tcW w:w="264" w:type="dxa"/>
            <w:tcBorders>
              <w:top w:val="nil"/>
              <w:left w:val="nil"/>
              <w:bottom w:val="nil"/>
              <w:right w:val="nil"/>
            </w:tcBorders>
          </w:tcPr>
          <w:p w14:paraId="2752C604" w14:textId="77777777" w:rsidR="004A4BFC" w:rsidRDefault="00B52206">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2D83505C" w14:textId="60EE9217" w:rsidR="004A4BFC" w:rsidRDefault="00B52206">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21AEA926" w14:textId="275CD117" w:rsidR="004A4BFC" w:rsidRDefault="00CF1426">
            <w:pPr>
              <w:spacing w:line="28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0016" behindDoc="0" locked="0" layoutInCell="1" allowOverlap="1" wp14:anchorId="12B4A07F" wp14:editId="32564725">
                      <wp:simplePos x="0" y="0"/>
                      <wp:positionH relativeFrom="column">
                        <wp:posOffset>251460</wp:posOffset>
                      </wp:positionH>
                      <wp:positionV relativeFrom="paragraph">
                        <wp:posOffset>59055</wp:posOffset>
                      </wp:positionV>
                      <wp:extent cx="106680" cy="121920"/>
                      <wp:effectExtent l="0" t="0" r="26670" b="11430"/>
                      <wp:wrapNone/>
                      <wp:docPr id="1435794374"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5647" id="Rectangle 1" o:spid="_x0000_s1026" style="position:absolute;margin-left:19.8pt;margin-top:4.65pt;width:8.4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" filled="f" strokecolor="black [3213]" strokeweight=".25pt"/>
                  </w:pict>
                </mc:Fallback>
              </mc:AlternateContent>
            </w:r>
          </w:p>
        </w:tc>
        <w:tc>
          <w:tcPr>
            <w:tcW w:w="1134" w:type="dxa"/>
            <w:tcBorders>
              <w:top w:val="nil"/>
              <w:left w:val="nil"/>
              <w:bottom w:val="nil"/>
              <w:right w:val="nil"/>
            </w:tcBorders>
          </w:tcPr>
          <w:p w14:paraId="449BD479" w14:textId="380B41C0" w:rsidR="004A4BFC" w:rsidRDefault="00B52206">
            <w:pPr>
              <w:spacing w:line="280" w:lineRule="exact"/>
              <w:ind w:left="74"/>
              <w:rPr>
                <w:rFonts w:ascii="MS PGothic" w:eastAsia="MS PGothic" w:hAnsi="MS PGothic" w:cs="MS PGothic"/>
                <w:sz w:val="34"/>
                <w:szCs w:val="34"/>
              </w:rPr>
            </w:pPr>
            <w:r>
              <w:rPr>
                <w:rFonts w:ascii="Arial" w:eastAsia="Arial" w:hAnsi="Arial" w:cs="Arial"/>
                <w:color w:val="5A5C5F"/>
                <w:spacing w:val="-24"/>
                <w:position w:val="-3"/>
                <w:sz w:val="22"/>
                <w:szCs w:val="22"/>
              </w:rPr>
              <w:t>Y</w:t>
            </w:r>
            <w:r>
              <w:rPr>
                <w:rFonts w:ascii="Arial" w:eastAsia="Arial" w:hAnsi="Arial" w:cs="Arial"/>
                <w:color w:val="5A5C5F"/>
                <w:spacing w:val="-5"/>
                <w:position w:val="-3"/>
                <w:sz w:val="22"/>
                <w:szCs w:val="22"/>
              </w:rPr>
              <w:t>e</w:t>
            </w:r>
            <w:r>
              <w:rPr>
                <w:rFonts w:ascii="Arial" w:eastAsia="Arial" w:hAnsi="Arial" w:cs="Arial"/>
                <w:color w:val="5A5C5F"/>
                <w:position w:val="-3"/>
                <w:sz w:val="22"/>
                <w:szCs w:val="22"/>
              </w:rPr>
              <w:t xml:space="preserve">s     </w:t>
            </w:r>
            <w:r>
              <w:rPr>
                <w:rFonts w:ascii="Arial" w:eastAsia="Arial" w:hAnsi="Arial" w:cs="Arial"/>
                <w:color w:val="5A5C5F"/>
                <w:spacing w:val="19"/>
                <w:position w:val="-3"/>
                <w:sz w:val="22"/>
                <w:szCs w:val="22"/>
              </w:rPr>
              <w:t xml:space="preserve"> </w:t>
            </w:r>
          </w:p>
        </w:tc>
        <w:tc>
          <w:tcPr>
            <w:tcW w:w="664" w:type="dxa"/>
            <w:tcBorders>
              <w:top w:val="nil"/>
              <w:left w:val="nil"/>
              <w:bottom w:val="nil"/>
              <w:right w:val="nil"/>
            </w:tcBorders>
          </w:tcPr>
          <w:p w14:paraId="2932EC3E" w14:textId="3E919DD0" w:rsidR="004A4BFC" w:rsidRDefault="00B52206">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r w:rsidR="00F173C2">
              <w:rPr>
                <w:rFonts w:ascii="Arial" w:eastAsia="Arial" w:hAnsi="Arial" w:cs="Arial"/>
                <w:color w:val="5A5C5F"/>
                <w:spacing w:val="-6"/>
                <w:position w:val="-2"/>
                <w:sz w:val="22"/>
                <w:szCs w:val="22"/>
              </w:rPr>
              <w:t xml:space="preserve"> </w:t>
            </w:r>
            <w:r w:rsidR="00F173C2" w:rsidRPr="00F173C2">
              <w:rPr>
                <w:rFonts w:ascii="Arial" w:eastAsia="Arial" w:hAnsi="Arial" w:cs="Arial"/>
                <w:b/>
                <w:bCs/>
                <w:color w:val="5A5C5F"/>
                <w:spacing w:val="-6"/>
                <w:position w:val="-2"/>
                <w:sz w:val="22"/>
                <w:szCs w:val="22"/>
              </w:rPr>
              <w:t>X</w:t>
            </w:r>
          </w:p>
        </w:tc>
      </w:tr>
      <w:tr w:rsidR="004A4BFC" w14:paraId="0313D037" w14:textId="77777777" w:rsidTr="00F173C2">
        <w:trPr>
          <w:trHeight w:hRule="exact" w:val="418"/>
        </w:trPr>
        <w:tc>
          <w:tcPr>
            <w:tcW w:w="264" w:type="dxa"/>
            <w:tcBorders>
              <w:top w:val="nil"/>
              <w:left w:val="nil"/>
              <w:bottom w:val="nil"/>
              <w:right w:val="nil"/>
            </w:tcBorders>
          </w:tcPr>
          <w:p w14:paraId="3D230A95" w14:textId="77777777" w:rsidR="004A4BFC" w:rsidRDefault="00B52206">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0459D5AB" w14:textId="513EE741" w:rsidR="004A4BFC" w:rsidRDefault="00B52206">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0566A4F1" w14:textId="753A8FB6" w:rsidR="004A4BFC" w:rsidRDefault="00CF1426">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2064" behindDoc="0" locked="0" layoutInCell="1" allowOverlap="1" wp14:anchorId="33C09B06" wp14:editId="4EE60FA5">
                      <wp:simplePos x="0" y="0"/>
                      <wp:positionH relativeFrom="column">
                        <wp:posOffset>251460</wp:posOffset>
                      </wp:positionH>
                      <wp:positionV relativeFrom="paragraph">
                        <wp:posOffset>45720</wp:posOffset>
                      </wp:positionV>
                      <wp:extent cx="106680" cy="121920"/>
                      <wp:effectExtent l="0" t="0" r="26670" b="11430"/>
                      <wp:wrapNone/>
                      <wp:docPr id="1218713403"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059A" id="Rectangle 1" o:spid="_x0000_s1026" style="position:absolute;margin-left:19.8pt;margin-top:3.6pt;width:8.4pt;height: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" filled="f" strokecolor="black [3213]" strokeweight=".25pt"/>
                  </w:pict>
                </mc:Fallback>
              </mc:AlternateContent>
            </w:r>
          </w:p>
        </w:tc>
        <w:tc>
          <w:tcPr>
            <w:tcW w:w="1134" w:type="dxa"/>
            <w:tcBorders>
              <w:top w:val="nil"/>
              <w:left w:val="nil"/>
              <w:bottom w:val="nil"/>
              <w:right w:val="nil"/>
            </w:tcBorders>
          </w:tcPr>
          <w:p w14:paraId="4DD25E48" w14:textId="06A3F978" w:rsidR="004A4BFC" w:rsidRDefault="00B52206">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664" w:type="dxa"/>
            <w:tcBorders>
              <w:top w:val="nil"/>
              <w:left w:val="nil"/>
              <w:bottom w:val="nil"/>
              <w:right w:val="nil"/>
            </w:tcBorders>
          </w:tcPr>
          <w:p w14:paraId="1A77DADB" w14:textId="4948BDBE" w:rsidR="004A4BFC" w:rsidRDefault="00B52206">
            <w:pPr>
              <w:spacing w:before="60"/>
              <w:ind w:left="74" w:right="-31"/>
              <w:rPr>
                <w:rFonts w:ascii="Arial" w:eastAsia="Arial" w:hAnsi="Arial" w:cs="Arial"/>
                <w:sz w:val="22"/>
                <w:szCs w:val="22"/>
              </w:rPr>
            </w:pPr>
            <w:r>
              <w:rPr>
                <w:rFonts w:ascii="Arial" w:eastAsia="Arial" w:hAnsi="Arial" w:cs="Arial"/>
                <w:color w:val="5A5C5F"/>
                <w:spacing w:val="-6"/>
                <w:sz w:val="22"/>
                <w:szCs w:val="22"/>
              </w:rPr>
              <w:t>No</w:t>
            </w:r>
            <w:r w:rsidR="00F173C2">
              <w:rPr>
                <w:rFonts w:ascii="Arial" w:eastAsia="Arial" w:hAnsi="Arial" w:cs="Arial"/>
                <w:color w:val="5A5C5F"/>
                <w:spacing w:val="-6"/>
                <w:sz w:val="22"/>
                <w:szCs w:val="22"/>
              </w:rPr>
              <w:t xml:space="preserve"> </w:t>
            </w:r>
            <w:r w:rsidR="00F173C2" w:rsidRPr="00F173C2">
              <w:rPr>
                <w:rFonts w:ascii="Arial" w:eastAsia="Arial" w:hAnsi="Arial" w:cs="Arial"/>
                <w:b/>
                <w:bCs/>
                <w:color w:val="5A5C5F"/>
                <w:spacing w:val="-6"/>
                <w:sz w:val="22"/>
                <w:szCs w:val="22"/>
              </w:rPr>
              <w:t>X</w:t>
            </w:r>
          </w:p>
        </w:tc>
      </w:tr>
    </w:tbl>
    <w:p w14:paraId="2A277A7D"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4792E335" w14:textId="77777777" w:rsidR="004A4BFC" w:rsidRDefault="004A4BFC">
      <w:pPr>
        <w:spacing w:line="120" w:lineRule="exact"/>
        <w:rPr>
          <w:sz w:val="12"/>
          <w:szCs w:val="12"/>
        </w:rPr>
      </w:pPr>
    </w:p>
    <w:p w14:paraId="692331E8"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063E8054" w14:textId="77777777" w:rsidR="004A4BFC" w:rsidRDefault="004A4BFC">
      <w:pPr>
        <w:spacing w:before="9" w:line="100" w:lineRule="exact"/>
        <w:rPr>
          <w:sz w:val="11"/>
          <w:szCs w:val="11"/>
        </w:rPr>
      </w:pPr>
    </w:p>
    <w:p w14:paraId="26CDD156" w14:textId="77777777" w:rsidR="004A4BFC" w:rsidRDefault="004A4BFC">
      <w:pPr>
        <w:spacing w:line="200" w:lineRule="exact"/>
      </w:pPr>
    </w:p>
    <w:p w14:paraId="40E49A46"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1CFF3497" w14:textId="77777777" w:rsidR="004A4BFC" w:rsidRDefault="000F2E78">
      <w:pPr>
        <w:spacing w:before="56" w:line="240" w:lineRule="exact"/>
        <w:ind w:left="544" w:right="185"/>
        <w:rPr>
          <w:rFonts w:ascii="Arial" w:eastAsia="Arial" w:hAnsi="Arial" w:cs="Arial"/>
          <w:sz w:val="22"/>
          <w:szCs w:val="22"/>
        </w:rPr>
      </w:pPr>
      <w:r>
        <w:pict w14:anchorId="393DBBC9">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05915170" w14:textId="77777777" w:rsidR="004A4BFC" w:rsidRDefault="004A4BFC">
      <w:pPr>
        <w:spacing w:line="200" w:lineRule="exact"/>
      </w:pPr>
    </w:p>
    <w:p w14:paraId="32EDDB3A" w14:textId="77777777" w:rsidR="004A4BFC" w:rsidRDefault="004A4BFC">
      <w:pPr>
        <w:spacing w:line="200" w:lineRule="exact"/>
      </w:pPr>
    </w:p>
    <w:p w14:paraId="6A0019FB" w14:textId="77777777" w:rsidR="004A4BFC" w:rsidRDefault="004A4BFC">
      <w:pPr>
        <w:spacing w:line="200" w:lineRule="exact"/>
      </w:pPr>
    </w:p>
    <w:p w14:paraId="3D4C7D82" w14:textId="77777777" w:rsidR="00905C0F" w:rsidRDefault="00905C0F" w:rsidP="00905C0F">
      <w:pPr>
        <w:jc w:val="both"/>
        <w:rPr>
          <w:rFonts w:ascii="Arial" w:hAnsi="Arial" w:cs="Arial"/>
          <w:bCs/>
        </w:rPr>
      </w:pPr>
      <w:bookmarkStart w:id="0" w:name="_Hlk154062542"/>
      <w:r>
        <w:rPr>
          <w:rFonts w:ascii="Arial" w:hAnsi="Arial" w:cs="Arial"/>
          <w:b/>
        </w:rPr>
        <w:t>Policy DLP 42 Energy Infrastructure</w:t>
      </w:r>
    </w:p>
    <w:p w14:paraId="3A77CA6E" w14:textId="77777777" w:rsidR="00905C0F" w:rsidRDefault="00905C0F" w:rsidP="00905C0F">
      <w:pPr>
        <w:jc w:val="both"/>
        <w:rPr>
          <w:rFonts w:ascii="Arial" w:hAnsi="Arial" w:cs="Arial"/>
          <w:bCs/>
        </w:rPr>
      </w:pPr>
    </w:p>
    <w:p w14:paraId="209DAE83" w14:textId="77777777" w:rsidR="00905C0F" w:rsidRDefault="00905C0F" w:rsidP="00905C0F">
      <w:pPr>
        <w:jc w:val="both"/>
        <w:rPr>
          <w:rFonts w:ascii="Arial" w:hAnsi="Arial" w:cs="Arial"/>
          <w:bCs/>
        </w:rPr>
      </w:pPr>
      <w:r>
        <w:rPr>
          <w:rFonts w:ascii="Arial" w:hAnsi="Arial" w:cs="Arial"/>
          <w:bCs/>
        </w:rPr>
        <w:t xml:space="preserve">Barberry object to the requirement that residential development of 10 or more homes must include opportunities for </w:t>
      </w:r>
      <w:proofErr w:type="spellStart"/>
      <w:r>
        <w:rPr>
          <w:rFonts w:ascii="Arial" w:hAnsi="Arial" w:cs="Arial"/>
          <w:bCs/>
        </w:rPr>
        <w:t>decentralised</w:t>
      </w:r>
      <w:proofErr w:type="spellEnd"/>
      <w:r>
        <w:rPr>
          <w:rFonts w:ascii="Arial" w:hAnsi="Arial" w:cs="Arial"/>
          <w:bCs/>
        </w:rPr>
        <w:t xml:space="preserve"> energy provision.  Whilst in principle the idea of </w:t>
      </w:r>
      <w:proofErr w:type="spellStart"/>
      <w:r>
        <w:rPr>
          <w:rFonts w:ascii="Arial" w:hAnsi="Arial" w:cs="Arial"/>
          <w:bCs/>
        </w:rPr>
        <w:t>centralised</w:t>
      </w:r>
      <w:proofErr w:type="spellEnd"/>
      <w:r>
        <w:rPr>
          <w:rFonts w:ascii="Arial" w:hAnsi="Arial" w:cs="Arial"/>
          <w:bCs/>
        </w:rPr>
        <w:t xml:space="preserve"> energy provision is helpful, </w:t>
      </w:r>
      <w:proofErr w:type="gramStart"/>
      <w:r>
        <w:rPr>
          <w:rFonts w:ascii="Arial" w:hAnsi="Arial" w:cs="Arial"/>
          <w:bCs/>
        </w:rPr>
        <w:t>in reality the</w:t>
      </w:r>
      <w:proofErr w:type="gramEnd"/>
      <w:r>
        <w:rPr>
          <w:rFonts w:ascii="Arial" w:hAnsi="Arial" w:cs="Arial"/>
          <w:bCs/>
        </w:rPr>
        <w:t xml:space="preserve"> delivery of it from a private housing development makes it impractical.  Particularly, where individual family homes are proposed as opposed to a single multi-apartment block where there might be a case for including it.  As such, we do not consider that such schemes are feasible or deliverable and that any provision should be optional based on the developer’s objectives rather than a requirement for all new development.</w:t>
      </w:r>
    </w:p>
    <w:p w14:paraId="5C3C952E" w14:textId="77777777" w:rsidR="00905C0F" w:rsidRDefault="00905C0F" w:rsidP="00905C0F">
      <w:pPr>
        <w:jc w:val="both"/>
        <w:rPr>
          <w:rFonts w:ascii="Arial" w:hAnsi="Arial" w:cs="Arial"/>
          <w:bCs/>
        </w:rPr>
      </w:pPr>
    </w:p>
    <w:p w14:paraId="142D67CA" w14:textId="77777777" w:rsidR="00905C0F" w:rsidRDefault="00905C0F" w:rsidP="00905C0F">
      <w:pPr>
        <w:jc w:val="both"/>
        <w:rPr>
          <w:rFonts w:ascii="Arial" w:hAnsi="Arial" w:cs="Arial"/>
          <w:bCs/>
        </w:rPr>
      </w:pPr>
      <w:r>
        <w:rPr>
          <w:rFonts w:ascii="Arial" w:hAnsi="Arial" w:cs="Arial"/>
          <w:bCs/>
        </w:rPr>
        <w:t xml:space="preserve">Barberry consider the policy is unsound because it is not justified in that the Council have not provided sufficient and proportionate evidence as to why all developments of 10 or more dwellings should be include provision for </w:t>
      </w:r>
      <w:proofErr w:type="spellStart"/>
      <w:r>
        <w:rPr>
          <w:rFonts w:ascii="Arial" w:hAnsi="Arial" w:cs="Arial"/>
          <w:bCs/>
        </w:rPr>
        <w:t>decentralised</w:t>
      </w:r>
      <w:proofErr w:type="spellEnd"/>
      <w:r>
        <w:rPr>
          <w:rFonts w:ascii="Arial" w:hAnsi="Arial" w:cs="Arial"/>
          <w:bCs/>
        </w:rPr>
        <w:t xml:space="preserve"> energy provision. </w:t>
      </w:r>
    </w:p>
    <w:p w14:paraId="2200CFB7" w14:textId="77777777" w:rsidR="00905C0F" w:rsidRDefault="00905C0F" w:rsidP="00905C0F">
      <w:pPr>
        <w:jc w:val="both"/>
        <w:rPr>
          <w:rFonts w:ascii="Arial" w:hAnsi="Arial" w:cs="Arial"/>
          <w:bCs/>
        </w:rPr>
      </w:pPr>
    </w:p>
    <w:p w14:paraId="31DA2176" w14:textId="77777777" w:rsidR="00905C0F" w:rsidRDefault="00905C0F" w:rsidP="00905C0F">
      <w:pPr>
        <w:jc w:val="both"/>
        <w:rPr>
          <w:rFonts w:ascii="Arial" w:hAnsi="Arial" w:cs="Arial"/>
          <w:bCs/>
        </w:rPr>
      </w:pPr>
    </w:p>
    <w:p w14:paraId="362BBF68" w14:textId="77777777" w:rsidR="009827B2" w:rsidRDefault="009827B2" w:rsidP="009827B2">
      <w:pPr>
        <w:jc w:val="both"/>
        <w:rPr>
          <w:rFonts w:ascii="Arial" w:hAnsi="Arial" w:cs="Arial"/>
          <w:bCs/>
        </w:rPr>
      </w:pPr>
    </w:p>
    <w:p w14:paraId="1A871DD3" w14:textId="77777777" w:rsidR="007A1565" w:rsidRDefault="007A1565" w:rsidP="007A1565">
      <w:pPr>
        <w:jc w:val="both"/>
        <w:rPr>
          <w:rFonts w:ascii="Arial" w:hAnsi="Arial" w:cs="Arial"/>
          <w:bCs/>
        </w:rPr>
      </w:pPr>
    </w:p>
    <w:p w14:paraId="0F7BC3D9" w14:textId="77777777" w:rsidR="0060008B" w:rsidRDefault="0060008B" w:rsidP="0060008B">
      <w:pPr>
        <w:jc w:val="both"/>
        <w:rPr>
          <w:rFonts w:ascii="Arial" w:hAnsi="Arial" w:cs="Arial"/>
          <w:bCs/>
        </w:rPr>
      </w:pPr>
    </w:p>
    <w:p w14:paraId="29E9B779" w14:textId="77777777" w:rsidR="00F5595B" w:rsidRDefault="00F5595B" w:rsidP="00F5595B">
      <w:pPr>
        <w:jc w:val="both"/>
        <w:rPr>
          <w:rFonts w:ascii="Arial" w:hAnsi="Arial" w:cs="Arial"/>
          <w:bCs/>
        </w:rPr>
      </w:pPr>
    </w:p>
    <w:p w14:paraId="41FBA4B4" w14:textId="77777777" w:rsidR="00C912CA" w:rsidRDefault="00C912CA" w:rsidP="00C912CA">
      <w:pPr>
        <w:jc w:val="both"/>
        <w:rPr>
          <w:rFonts w:ascii="Arial" w:hAnsi="Arial" w:cs="Arial"/>
          <w:bCs/>
        </w:rPr>
      </w:pPr>
    </w:p>
    <w:p w14:paraId="2ECD191D" w14:textId="77777777" w:rsidR="003F52F7" w:rsidRDefault="003F52F7" w:rsidP="003F52F7">
      <w:pPr>
        <w:jc w:val="both"/>
        <w:rPr>
          <w:rFonts w:ascii="Arial" w:hAnsi="Arial" w:cs="Arial"/>
          <w:bCs/>
        </w:rPr>
      </w:pPr>
    </w:p>
    <w:bookmarkEnd w:id="0"/>
    <w:p w14:paraId="6929F94F" w14:textId="77777777" w:rsidR="006E5DA9" w:rsidRDefault="006E5DA9" w:rsidP="006E5DA9">
      <w:pPr>
        <w:jc w:val="both"/>
        <w:rPr>
          <w:rFonts w:ascii="Arial" w:hAnsi="Arial" w:cs="Arial"/>
          <w:bCs/>
        </w:rPr>
      </w:pPr>
    </w:p>
    <w:p w14:paraId="732753B4" w14:textId="77777777" w:rsidR="004A4BFC" w:rsidRDefault="004A4BFC">
      <w:pPr>
        <w:spacing w:line="200" w:lineRule="exact"/>
      </w:pPr>
    </w:p>
    <w:p w14:paraId="46C3155B" w14:textId="77777777" w:rsidR="004A4BFC" w:rsidRDefault="004A4BFC">
      <w:pPr>
        <w:spacing w:line="200" w:lineRule="exact"/>
      </w:pPr>
    </w:p>
    <w:p w14:paraId="45170C5D" w14:textId="77777777" w:rsidR="004A4BFC" w:rsidRDefault="004A4BFC">
      <w:pPr>
        <w:spacing w:line="200" w:lineRule="exact"/>
      </w:pPr>
    </w:p>
    <w:p w14:paraId="2042307E" w14:textId="77777777" w:rsidR="004A4BFC" w:rsidRDefault="004A4BFC">
      <w:pPr>
        <w:spacing w:line="200" w:lineRule="exact"/>
      </w:pPr>
    </w:p>
    <w:p w14:paraId="264B0A0C" w14:textId="77777777" w:rsidR="004A4BFC" w:rsidRDefault="004A4BFC">
      <w:pPr>
        <w:spacing w:line="200" w:lineRule="exact"/>
      </w:pPr>
    </w:p>
    <w:p w14:paraId="27CD31A6" w14:textId="77777777" w:rsidR="004A4BFC" w:rsidRDefault="004A4BFC">
      <w:pPr>
        <w:spacing w:line="200" w:lineRule="exact"/>
      </w:pPr>
    </w:p>
    <w:p w14:paraId="05F66521" w14:textId="77777777" w:rsidR="004A4BFC" w:rsidRDefault="004A4BFC">
      <w:pPr>
        <w:spacing w:line="200" w:lineRule="exact"/>
      </w:pPr>
    </w:p>
    <w:p w14:paraId="589262D3" w14:textId="77777777" w:rsidR="004A4BFC" w:rsidRDefault="004A4BFC">
      <w:pPr>
        <w:spacing w:line="200" w:lineRule="exact"/>
      </w:pPr>
    </w:p>
    <w:p w14:paraId="02E62F91" w14:textId="77777777" w:rsidR="004A4BFC" w:rsidRDefault="004A4BFC">
      <w:pPr>
        <w:spacing w:line="200" w:lineRule="exact"/>
      </w:pPr>
    </w:p>
    <w:p w14:paraId="53BB8B44" w14:textId="77777777" w:rsidR="004A4BFC" w:rsidRDefault="004A4BFC">
      <w:pPr>
        <w:spacing w:line="200" w:lineRule="exact"/>
      </w:pPr>
    </w:p>
    <w:p w14:paraId="5CDA9562" w14:textId="77777777" w:rsidR="004A4BFC" w:rsidRDefault="004A4BFC">
      <w:pPr>
        <w:spacing w:line="200" w:lineRule="exact"/>
      </w:pPr>
    </w:p>
    <w:p w14:paraId="48A1ADBD" w14:textId="77777777" w:rsidR="004A4BFC" w:rsidRDefault="004A4BFC">
      <w:pPr>
        <w:spacing w:line="200" w:lineRule="exact"/>
      </w:pPr>
    </w:p>
    <w:p w14:paraId="7D92FD07" w14:textId="77777777" w:rsidR="004A4BFC" w:rsidRDefault="004A4BFC">
      <w:pPr>
        <w:spacing w:line="200" w:lineRule="exact"/>
      </w:pPr>
    </w:p>
    <w:p w14:paraId="0B01FFCA" w14:textId="77777777" w:rsidR="004A4BFC" w:rsidRDefault="004A4BFC">
      <w:pPr>
        <w:spacing w:line="200" w:lineRule="exact"/>
      </w:pPr>
    </w:p>
    <w:p w14:paraId="66BEA0CD" w14:textId="77777777" w:rsidR="004A4BFC" w:rsidRDefault="004A4BFC">
      <w:pPr>
        <w:spacing w:line="200" w:lineRule="exact"/>
      </w:pPr>
    </w:p>
    <w:p w14:paraId="3A2BD00F" w14:textId="77777777" w:rsidR="004A4BFC" w:rsidRDefault="004A4BFC">
      <w:pPr>
        <w:spacing w:line="200" w:lineRule="exact"/>
      </w:pPr>
    </w:p>
    <w:p w14:paraId="3DD9A564" w14:textId="77777777" w:rsidR="004A4BFC" w:rsidRDefault="004A4BFC">
      <w:pPr>
        <w:spacing w:line="200" w:lineRule="exact"/>
      </w:pPr>
    </w:p>
    <w:p w14:paraId="61AAD447" w14:textId="77777777" w:rsidR="004A4BFC" w:rsidRDefault="004A4BFC">
      <w:pPr>
        <w:spacing w:line="200" w:lineRule="exact"/>
      </w:pPr>
    </w:p>
    <w:p w14:paraId="719E97A9" w14:textId="77777777" w:rsidR="004A4BFC" w:rsidRDefault="004A4BFC">
      <w:pPr>
        <w:spacing w:line="200" w:lineRule="exact"/>
      </w:pPr>
    </w:p>
    <w:p w14:paraId="6C2D0F80" w14:textId="77777777" w:rsidR="004A4BFC" w:rsidRDefault="004A4BFC">
      <w:pPr>
        <w:spacing w:line="200" w:lineRule="exact"/>
      </w:pPr>
    </w:p>
    <w:p w14:paraId="17B88AED" w14:textId="77777777" w:rsidR="004A4BFC" w:rsidRDefault="004A4BFC">
      <w:pPr>
        <w:spacing w:line="200" w:lineRule="exact"/>
      </w:pPr>
    </w:p>
    <w:p w14:paraId="1DB66F74" w14:textId="77777777" w:rsidR="004A4BFC" w:rsidRDefault="004A4BFC">
      <w:pPr>
        <w:spacing w:line="200" w:lineRule="exact"/>
      </w:pPr>
    </w:p>
    <w:p w14:paraId="7ADE884F" w14:textId="77777777" w:rsidR="004A4BFC" w:rsidRDefault="004A4BFC">
      <w:pPr>
        <w:spacing w:line="200" w:lineRule="exact"/>
      </w:pPr>
    </w:p>
    <w:p w14:paraId="4620305E" w14:textId="77777777" w:rsidR="004A4BFC" w:rsidRDefault="004A4BFC">
      <w:pPr>
        <w:spacing w:line="200" w:lineRule="exact"/>
      </w:pPr>
    </w:p>
    <w:p w14:paraId="5BEC4EC1" w14:textId="77777777" w:rsidR="004A4BFC" w:rsidRDefault="004A4BFC">
      <w:pPr>
        <w:spacing w:line="200" w:lineRule="exact"/>
      </w:pPr>
    </w:p>
    <w:p w14:paraId="13961C54" w14:textId="77777777" w:rsidR="004A4BFC" w:rsidRDefault="004A4BFC">
      <w:pPr>
        <w:spacing w:line="200" w:lineRule="exact"/>
      </w:pPr>
    </w:p>
    <w:p w14:paraId="00C990AC" w14:textId="77777777" w:rsidR="004A4BFC" w:rsidRDefault="004A4BFC">
      <w:pPr>
        <w:spacing w:line="200" w:lineRule="exact"/>
      </w:pPr>
    </w:p>
    <w:p w14:paraId="4FBFB4E8" w14:textId="77777777" w:rsidR="004A4BFC" w:rsidRDefault="004A4BFC">
      <w:pPr>
        <w:spacing w:line="200" w:lineRule="exact"/>
      </w:pPr>
    </w:p>
    <w:p w14:paraId="088BF862" w14:textId="77777777" w:rsidR="004A4BFC" w:rsidRDefault="004A4BFC">
      <w:pPr>
        <w:spacing w:line="200" w:lineRule="exact"/>
      </w:pPr>
    </w:p>
    <w:p w14:paraId="7CC48D35" w14:textId="77777777" w:rsidR="004A4BFC" w:rsidRDefault="004A4BFC">
      <w:pPr>
        <w:spacing w:line="200" w:lineRule="exact"/>
      </w:pPr>
    </w:p>
    <w:p w14:paraId="1B6A20A5" w14:textId="77777777" w:rsidR="004A4BFC" w:rsidRDefault="004A4BFC">
      <w:pPr>
        <w:spacing w:before="16" w:line="260" w:lineRule="exact"/>
        <w:rPr>
          <w:sz w:val="26"/>
          <w:szCs w:val="26"/>
        </w:rPr>
      </w:pPr>
    </w:p>
    <w:p w14:paraId="51730D1E"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45CB140F" w14:textId="77777777" w:rsidR="004A4BFC" w:rsidRDefault="004A4BFC">
      <w:pPr>
        <w:spacing w:before="6" w:line="140" w:lineRule="exact"/>
        <w:rPr>
          <w:sz w:val="14"/>
          <w:szCs w:val="14"/>
        </w:rPr>
      </w:pPr>
    </w:p>
    <w:p w14:paraId="1ACD6D53" w14:textId="77777777" w:rsidR="004A4BFC" w:rsidRDefault="004A4BFC">
      <w:pPr>
        <w:spacing w:line="200" w:lineRule="exact"/>
      </w:pPr>
    </w:p>
    <w:p w14:paraId="55E7D5E1"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A04F294"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74F1B29D"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ADAE96F" w14:textId="77777777" w:rsidR="004A4BFC" w:rsidRDefault="004A4BFC">
            <w:pPr>
              <w:spacing w:before="6" w:line="100" w:lineRule="exact"/>
              <w:rPr>
                <w:sz w:val="10"/>
                <w:szCs w:val="10"/>
              </w:rPr>
            </w:pPr>
          </w:p>
          <w:p w14:paraId="6B3A4713"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5C59891"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7AC578" w14:textId="77777777" w:rsidR="004A4BFC" w:rsidRDefault="004A4BFC">
            <w:pPr>
              <w:spacing w:before="6" w:line="100" w:lineRule="exact"/>
              <w:rPr>
                <w:sz w:val="10"/>
                <w:szCs w:val="10"/>
              </w:rPr>
            </w:pPr>
          </w:p>
          <w:p w14:paraId="18F681C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3DDB2C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2B20E71F" w14:textId="77777777" w:rsidR="004A4BFC" w:rsidRDefault="004A4BFC">
            <w:pPr>
              <w:spacing w:before="6" w:line="100" w:lineRule="exact"/>
              <w:rPr>
                <w:sz w:val="10"/>
                <w:szCs w:val="10"/>
              </w:rPr>
            </w:pPr>
          </w:p>
          <w:p w14:paraId="284F4DC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567AA02" w14:textId="77777777" w:rsidR="004A4BFC" w:rsidRDefault="004A4BFC"/>
        </w:tc>
      </w:tr>
    </w:tbl>
    <w:p w14:paraId="775E3176" w14:textId="77777777" w:rsidR="004A4BFC" w:rsidRDefault="004A4BFC">
      <w:pPr>
        <w:sectPr w:rsidR="004A4BFC">
          <w:pgSz w:w="11920" w:h="16840"/>
          <w:pgMar w:top="420" w:right="460" w:bottom="280" w:left="420" w:header="720" w:footer="720" w:gutter="0"/>
          <w:cols w:space="720"/>
        </w:sectPr>
      </w:pPr>
    </w:p>
    <w:p w14:paraId="739C6297" w14:textId="77777777" w:rsidR="004A4BFC" w:rsidRDefault="000F2E78">
      <w:pPr>
        <w:spacing w:before="94" w:line="240" w:lineRule="exact"/>
        <w:ind w:left="504" w:right="70" w:hanging="397"/>
        <w:rPr>
          <w:rFonts w:ascii="Arial" w:eastAsia="Arial" w:hAnsi="Arial" w:cs="Arial"/>
          <w:sz w:val="22"/>
          <w:szCs w:val="22"/>
        </w:rPr>
      </w:pPr>
      <w:r>
        <w:lastRenderedPageBreak/>
        <w:pict w14:anchorId="1059E983">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517F3C42" w14:textId="77777777" w:rsidR="004A4BFC" w:rsidRDefault="004A4BFC">
      <w:pPr>
        <w:spacing w:line="200" w:lineRule="exact"/>
      </w:pPr>
    </w:p>
    <w:p w14:paraId="19377E21" w14:textId="77777777" w:rsidR="004A4BFC" w:rsidRDefault="004A4BFC">
      <w:pPr>
        <w:spacing w:line="200" w:lineRule="exact"/>
      </w:pPr>
    </w:p>
    <w:p w14:paraId="00EE7CC7" w14:textId="77777777" w:rsidR="004A4BFC" w:rsidRDefault="004A4BFC">
      <w:pPr>
        <w:spacing w:line="200" w:lineRule="exact"/>
      </w:pPr>
    </w:p>
    <w:p w14:paraId="32A72422" w14:textId="77777777" w:rsidR="00905C0F" w:rsidRDefault="00905C0F" w:rsidP="00905C0F">
      <w:pPr>
        <w:jc w:val="both"/>
        <w:rPr>
          <w:rFonts w:ascii="Arial" w:hAnsi="Arial" w:cs="Arial"/>
          <w:bCs/>
        </w:rPr>
      </w:pPr>
      <w:r>
        <w:rPr>
          <w:rFonts w:ascii="Arial" w:hAnsi="Arial" w:cs="Arial"/>
          <w:bCs/>
        </w:rPr>
        <w:t xml:space="preserve">Barberry consider the policy is unsound because it is not justified in that the Council have not provided sufficient and proportionate evidence as to why all developments of 10 or more dwellings should be include provision for </w:t>
      </w:r>
      <w:proofErr w:type="spellStart"/>
      <w:r>
        <w:rPr>
          <w:rFonts w:ascii="Arial" w:hAnsi="Arial" w:cs="Arial"/>
          <w:bCs/>
        </w:rPr>
        <w:t>decentralised</w:t>
      </w:r>
      <w:proofErr w:type="spellEnd"/>
      <w:r>
        <w:rPr>
          <w:rFonts w:ascii="Arial" w:hAnsi="Arial" w:cs="Arial"/>
          <w:bCs/>
        </w:rPr>
        <w:t xml:space="preserve"> energy provision. </w:t>
      </w:r>
    </w:p>
    <w:p w14:paraId="216604CB" w14:textId="77777777" w:rsidR="009827B2" w:rsidRDefault="009827B2" w:rsidP="009827B2">
      <w:pPr>
        <w:jc w:val="both"/>
        <w:rPr>
          <w:rFonts w:ascii="Arial" w:hAnsi="Arial" w:cs="Arial"/>
          <w:bCs/>
        </w:rPr>
      </w:pPr>
    </w:p>
    <w:p w14:paraId="58358807" w14:textId="77777777" w:rsidR="004A4BFC" w:rsidRDefault="004A4BFC">
      <w:pPr>
        <w:spacing w:line="200" w:lineRule="exact"/>
      </w:pPr>
    </w:p>
    <w:p w14:paraId="18B0550E" w14:textId="77777777" w:rsidR="004A4BFC" w:rsidRDefault="004A4BFC">
      <w:pPr>
        <w:spacing w:line="200" w:lineRule="exact"/>
      </w:pPr>
    </w:p>
    <w:p w14:paraId="3FBBB73A" w14:textId="77777777" w:rsidR="004A4BFC" w:rsidRDefault="004A4BFC">
      <w:pPr>
        <w:spacing w:line="200" w:lineRule="exact"/>
      </w:pPr>
    </w:p>
    <w:p w14:paraId="1F710E4E" w14:textId="77777777" w:rsidR="004A4BFC" w:rsidRDefault="004A4BFC">
      <w:pPr>
        <w:spacing w:line="200" w:lineRule="exact"/>
      </w:pPr>
    </w:p>
    <w:p w14:paraId="4F3E7ED5" w14:textId="77777777" w:rsidR="004A4BFC" w:rsidRDefault="004A4BFC">
      <w:pPr>
        <w:spacing w:line="200" w:lineRule="exact"/>
      </w:pPr>
    </w:p>
    <w:p w14:paraId="2B948992" w14:textId="77777777" w:rsidR="004A4BFC" w:rsidRDefault="004A4BFC">
      <w:pPr>
        <w:spacing w:line="200" w:lineRule="exact"/>
      </w:pPr>
    </w:p>
    <w:p w14:paraId="7C6E77DB" w14:textId="77777777" w:rsidR="004A4BFC" w:rsidRDefault="004A4BFC">
      <w:pPr>
        <w:spacing w:line="200" w:lineRule="exact"/>
      </w:pPr>
    </w:p>
    <w:p w14:paraId="34F91A40" w14:textId="77777777" w:rsidR="004A4BFC" w:rsidRDefault="004A4BFC">
      <w:pPr>
        <w:spacing w:line="200" w:lineRule="exact"/>
      </w:pPr>
    </w:p>
    <w:p w14:paraId="5370CF4F" w14:textId="77777777" w:rsidR="004A4BFC" w:rsidRDefault="004A4BFC">
      <w:pPr>
        <w:spacing w:line="200" w:lineRule="exact"/>
      </w:pPr>
    </w:p>
    <w:p w14:paraId="29CDDD2C" w14:textId="77777777" w:rsidR="004A4BFC" w:rsidRDefault="004A4BFC">
      <w:pPr>
        <w:spacing w:line="200" w:lineRule="exact"/>
      </w:pPr>
    </w:p>
    <w:p w14:paraId="59AAA1CC" w14:textId="77777777" w:rsidR="004A4BFC" w:rsidRDefault="004A4BFC">
      <w:pPr>
        <w:spacing w:line="200" w:lineRule="exact"/>
      </w:pPr>
    </w:p>
    <w:p w14:paraId="020DED86" w14:textId="77777777" w:rsidR="004A4BFC" w:rsidRDefault="004A4BFC">
      <w:pPr>
        <w:spacing w:line="200" w:lineRule="exact"/>
      </w:pPr>
    </w:p>
    <w:p w14:paraId="6B5DDC0F" w14:textId="77777777" w:rsidR="004A4BFC" w:rsidRDefault="004A4BFC">
      <w:pPr>
        <w:spacing w:line="200" w:lineRule="exact"/>
      </w:pPr>
    </w:p>
    <w:p w14:paraId="0AD01601" w14:textId="77777777" w:rsidR="004A4BFC" w:rsidRDefault="004A4BFC">
      <w:pPr>
        <w:spacing w:line="200" w:lineRule="exact"/>
      </w:pPr>
    </w:p>
    <w:p w14:paraId="6BE8D3CA" w14:textId="77777777" w:rsidR="004A4BFC" w:rsidRDefault="004A4BFC">
      <w:pPr>
        <w:spacing w:line="200" w:lineRule="exact"/>
      </w:pPr>
    </w:p>
    <w:p w14:paraId="5E11EBC2" w14:textId="77777777" w:rsidR="004A4BFC" w:rsidRDefault="004A4BFC">
      <w:pPr>
        <w:spacing w:line="200" w:lineRule="exact"/>
      </w:pPr>
    </w:p>
    <w:p w14:paraId="708E6995" w14:textId="77777777" w:rsidR="004A4BFC" w:rsidRDefault="004A4BFC">
      <w:pPr>
        <w:spacing w:line="200" w:lineRule="exact"/>
      </w:pPr>
    </w:p>
    <w:p w14:paraId="22757FDA" w14:textId="77777777" w:rsidR="004A4BFC" w:rsidRDefault="004A4BFC">
      <w:pPr>
        <w:spacing w:line="200" w:lineRule="exact"/>
      </w:pPr>
    </w:p>
    <w:p w14:paraId="10B69874" w14:textId="77777777" w:rsidR="004A4BFC" w:rsidRDefault="004A4BFC">
      <w:pPr>
        <w:spacing w:line="200" w:lineRule="exact"/>
      </w:pPr>
    </w:p>
    <w:p w14:paraId="48034DD7" w14:textId="77777777" w:rsidR="004A4BFC" w:rsidRDefault="004A4BFC">
      <w:pPr>
        <w:spacing w:line="200" w:lineRule="exact"/>
      </w:pPr>
    </w:p>
    <w:p w14:paraId="41CE17AF" w14:textId="77777777" w:rsidR="004A4BFC" w:rsidRDefault="004A4BFC">
      <w:pPr>
        <w:spacing w:line="200" w:lineRule="exact"/>
      </w:pPr>
    </w:p>
    <w:p w14:paraId="1A6F619A" w14:textId="77777777" w:rsidR="004A4BFC" w:rsidRDefault="004A4BFC">
      <w:pPr>
        <w:spacing w:line="200" w:lineRule="exact"/>
      </w:pPr>
    </w:p>
    <w:p w14:paraId="3E00204B" w14:textId="77777777" w:rsidR="004A4BFC" w:rsidRDefault="004A4BFC">
      <w:pPr>
        <w:spacing w:line="200" w:lineRule="exact"/>
      </w:pPr>
    </w:p>
    <w:p w14:paraId="25E3C4CD" w14:textId="77777777" w:rsidR="004A4BFC" w:rsidRDefault="004A4BFC">
      <w:pPr>
        <w:spacing w:line="200" w:lineRule="exact"/>
      </w:pPr>
    </w:p>
    <w:p w14:paraId="2E01A100" w14:textId="77777777" w:rsidR="004A4BFC" w:rsidRDefault="004A4BFC">
      <w:pPr>
        <w:spacing w:line="200" w:lineRule="exact"/>
      </w:pPr>
    </w:p>
    <w:p w14:paraId="0F8A3D24" w14:textId="77777777" w:rsidR="004A4BFC" w:rsidRDefault="004A4BFC">
      <w:pPr>
        <w:spacing w:line="200" w:lineRule="exact"/>
      </w:pPr>
    </w:p>
    <w:p w14:paraId="45585423" w14:textId="77777777" w:rsidR="004A4BFC" w:rsidRDefault="004A4BFC">
      <w:pPr>
        <w:spacing w:line="200" w:lineRule="exact"/>
      </w:pPr>
    </w:p>
    <w:p w14:paraId="68A0962F" w14:textId="77777777" w:rsidR="004A4BFC" w:rsidRDefault="004A4BFC">
      <w:pPr>
        <w:spacing w:line="200" w:lineRule="exact"/>
      </w:pPr>
    </w:p>
    <w:p w14:paraId="73AE703F" w14:textId="77777777" w:rsidR="004A4BFC" w:rsidRDefault="004A4BFC">
      <w:pPr>
        <w:spacing w:line="200" w:lineRule="exact"/>
      </w:pPr>
    </w:p>
    <w:p w14:paraId="061525AA" w14:textId="77777777" w:rsidR="004A4BFC" w:rsidRDefault="004A4BFC">
      <w:pPr>
        <w:spacing w:line="200" w:lineRule="exact"/>
      </w:pPr>
    </w:p>
    <w:p w14:paraId="74529923" w14:textId="77777777" w:rsidR="004A4BFC" w:rsidRDefault="004A4BFC">
      <w:pPr>
        <w:spacing w:line="200" w:lineRule="exact"/>
      </w:pPr>
    </w:p>
    <w:p w14:paraId="1FC9BE44" w14:textId="77777777" w:rsidR="004A4BFC" w:rsidRDefault="004A4BFC">
      <w:pPr>
        <w:spacing w:line="200" w:lineRule="exact"/>
      </w:pPr>
    </w:p>
    <w:p w14:paraId="1994F592" w14:textId="77777777" w:rsidR="004A4BFC" w:rsidRDefault="004A4BFC">
      <w:pPr>
        <w:spacing w:line="200" w:lineRule="exact"/>
      </w:pPr>
    </w:p>
    <w:p w14:paraId="029DA4BB" w14:textId="77777777" w:rsidR="004A4BFC" w:rsidRDefault="004A4BFC">
      <w:pPr>
        <w:spacing w:line="200" w:lineRule="exact"/>
      </w:pPr>
    </w:p>
    <w:p w14:paraId="74C5405E" w14:textId="77777777" w:rsidR="004A4BFC" w:rsidRDefault="004A4BFC">
      <w:pPr>
        <w:spacing w:line="200" w:lineRule="exact"/>
      </w:pPr>
    </w:p>
    <w:p w14:paraId="4E435D52" w14:textId="77777777" w:rsidR="004A4BFC" w:rsidRDefault="004A4BFC">
      <w:pPr>
        <w:spacing w:line="200" w:lineRule="exact"/>
      </w:pPr>
    </w:p>
    <w:p w14:paraId="095FF76C" w14:textId="77777777" w:rsidR="004A4BFC" w:rsidRDefault="004A4BFC">
      <w:pPr>
        <w:spacing w:line="200" w:lineRule="exact"/>
      </w:pPr>
    </w:p>
    <w:p w14:paraId="41A39B8A" w14:textId="77777777" w:rsidR="004A4BFC" w:rsidRDefault="004A4BFC">
      <w:pPr>
        <w:spacing w:line="200" w:lineRule="exact"/>
      </w:pPr>
    </w:p>
    <w:p w14:paraId="3C92C48A" w14:textId="77777777" w:rsidR="004A4BFC" w:rsidRDefault="004A4BFC">
      <w:pPr>
        <w:spacing w:line="200" w:lineRule="exact"/>
      </w:pPr>
    </w:p>
    <w:p w14:paraId="658ABFF1" w14:textId="77777777" w:rsidR="004A4BFC" w:rsidRDefault="004A4BFC">
      <w:pPr>
        <w:spacing w:line="200" w:lineRule="exact"/>
      </w:pPr>
    </w:p>
    <w:p w14:paraId="16F26A47" w14:textId="77777777" w:rsidR="004A4BFC" w:rsidRDefault="004A4BFC">
      <w:pPr>
        <w:spacing w:line="200" w:lineRule="exact"/>
      </w:pPr>
    </w:p>
    <w:p w14:paraId="6CE3E495" w14:textId="77777777" w:rsidR="004A4BFC" w:rsidRDefault="004A4BFC">
      <w:pPr>
        <w:spacing w:line="200" w:lineRule="exact"/>
      </w:pPr>
    </w:p>
    <w:p w14:paraId="7DC50A35" w14:textId="77777777" w:rsidR="004A4BFC" w:rsidRDefault="004A4BFC">
      <w:pPr>
        <w:spacing w:line="200" w:lineRule="exact"/>
      </w:pPr>
    </w:p>
    <w:p w14:paraId="0B258A9E" w14:textId="77777777" w:rsidR="004A4BFC" w:rsidRDefault="004A4BFC">
      <w:pPr>
        <w:spacing w:line="200" w:lineRule="exact"/>
      </w:pPr>
    </w:p>
    <w:p w14:paraId="3A439083" w14:textId="77777777" w:rsidR="004A4BFC" w:rsidRDefault="004A4BFC">
      <w:pPr>
        <w:spacing w:line="200" w:lineRule="exact"/>
      </w:pPr>
    </w:p>
    <w:p w14:paraId="4D0BC582" w14:textId="77777777" w:rsidR="004A4BFC" w:rsidRDefault="004A4BFC">
      <w:pPr>
        <w:spacing w:line="200" w:lineRule="exact"/>
      </w:pPr>
    </w:p>
    <w:p w14:paraId="57A4F6D9" w14:textId="77777777" w:rsidR="004A4BFC" w:rsidRDefault="004A4BFC">
      <w:pPr>
        <w:spacing w:line="200" w:lineRule="exact"/>
      </w:pPr>
    </w:p>
    <w:p w14:paraId="6E9ECEE0" w14:textId="77777777" w:rsidR="004A4BFC" w:rsidRDefault="004A4BFC">
      <w:pPr>
        <w:spacing w:line="200" w:lineRule="exact"/>
      </w:pPr>
    </w:p>
    <w:p w14:paraId="5D7364BB" w14:textId="77777777" w:rsidR="004A4BFC" w:rsidRDefault="004A4BFC">
      <w:pPr>
        <w:spacing w:line="200" w:lineRule="exact"/>
      </w:pPr>
    </w:p>
    <w:p w14:paraId="2EEC2F6E" w14:textId="77777777" w:rsidR="004A4BFC" w:rsidRDefault="004A4BFC">
      <w:pPr>
        <w:spacing w:line="200" w:lineRule="exact"/>
      </w:pPr>
    </w:p>
    <w:p w14:paraId="35E44C1A" w14:textId="77777777" w:rsidR="004A4BFC" w:rsidRDefault="004A4BFC">
      <w:pPr>
        <w:spacing w:line="200" w:lineRule="exact"/>
      </w:pPr>
    </w:p>
    <w:p w14:paraId="124863AE" w14:textId="77777777" w:rsidR="004A4BFC" w:rsidRDefault="004A4BFC">
      <w:pPr>
        <w:spacing w:line="200" w:lineRule="exact"/>
      </w:pPr>
    </w:p>
    <w:p w14:paraId="7E24C2B4" w14:textId="77777777" w:rsidR="004A4BFC" w:rsidRDefault="004A4BFC">
      <w:pPr>
        <w:spacing w:before="5" w:line="240" w:lineRule="exact"/>
        <w:rPr>
          <w:sz w:val="24"/>
          <w:szCs w:val="24"/>
        </w:rPr>
      </w:pPr>
    </w:p>
    <w:p w14:paraId="634E71F1"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537622CF" w14:textId="77777777" w:rsidR="004A4BFC" w:rsidRDefault="004A4BFC">
      <w:pPr>
        <w:spacing w:before="1" w:line="160" w:lineRule="exact"/>
        <w:rPr>
          <w:sz w:val="17"/>
          <w:szCs w:val="17"/>
        </w:rPr>
      </w:pPr>
    </w:p>
    <w:p w14:paraId="76224D7E"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1D03C300" w14:textId="77777777" w:rsidR="004A4BFC" w:rsidRDefault="004A4BFC">
      <w:pPr>
        <w:spacing w:line="160" w:lineRule="exact"/>
        <w:rPr>
          <w:sz w:val="17"/>
          <w:szCs w:val="17"/>
        </w:rPr>
      </w:pPr>
    </w:p>
    <w:p w14:paraId="345CA3F4"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10A9005" w14:textId="77777777" w:rsidR="004A4BFC" w:rsidRDefault="004A4BFC">
      <w:pPr>
        <w:spacing w:line="200" w:lineRule="exact"/>
      </w:pPr>
    </w:p>
    <w:p w14:paraId="6D43FB7C" w14:textId="77777777" w:rsidR="004A4BFC" w:rsidRDefault="004A4BFC">
      <w:pPr>
        <w:spacing w:before="2" w:line="240" w:lineRule="exact"/>
        <w:rPr>
          <w:sz w:val="24"/>
          <w:szCs w:val="24"/>
        </w:rPr>
      </w:pPr>
    </w:p>
    <w:p w14:paraId="6413C4EC" w14:textId="77777777" w:rsidR="004A4BFC" w:rsidRDefault="00B52206">
      <w:pPr>
        <w:spacing w:before="36"/>
        <w:ind w:left="107"/>
        <w:rPr>
          <w:rFonts w:ascii="Arial" w:eastAsia="Arial" w:hAnsi="Arial" w:cs="Arial"/>
        </w:rPr>
      </w:pPr>
      <w:r>
        <w:rPr>
          <w:rFonts w:ascii="Arial" w:eastAsia="Arial" w:hAnsi="Arial" w:cs="Arial"/>
          <w:b/>
          <w:color w:val="5A5C5F"/>
          <w:spacing w:val="-7"/>
        </w:rPr>
        <w:lastRenderedPageBreak/>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5767BC2"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9ED0C74"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0D769C25" w14:textId="77777777" w:rsidR="004A4BFC" w:rsidRDefault="004A4BFC">
            <w:pPr>
              <w:spacing w:before="6" w:line="100" w:lineRule="exact"/>
              <w:rPr>
                <w:sz w:val="10"/>
                <w:szCs w:val="10"/>
              </w:rPr>
            </w:pPr>
          </w:p>
          <w:p w14:paraId="1A50E2AD"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C14D945"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6DFFE6A" w14:textId="77777777" w:rsidR="004A4BFC" w:rsidRDefault="004A4BFC">
            <w:pPr>
              <w:spacing w:before="6" w:line="100" w:lineRule="exact"/>
              <w:rPr>
                <w:sz w:val="10"/>
                <w:szCs w:val="10"/>
              </w:rPr>
            </w:pPr>
          </w:p>
          <w:p w14:paraId="4A2FF3E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CAC1AF7"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19344DA" w14:textId="77777777" w:rsidR="004A4BFC" w:rsidRDefault="004A4BFC">
            <w:pPr>
              <w:spacing w:before="6" w:line="100" w:lineRule="exact"/>
              <w:rPr>
                <w:sz w:val="10"/>
                <w:szCs w:val="10"/>
              </w:rPr>
            </w:pPr>
          </w:p>
          <w:p w14:paraId="69C55834"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2D5AA24" w14:textId="77777777" w:rsidR="004A4BFC" w:rsidRDefault="004A4BFC"/>
        </w:tc>
      </w:tr>
    </w:tbl>
    <w:p w14:paraId="4603B520" w14:textId="77777777" w:rsidR="004A4BFC" w:rsidRDefault="004A4BFC">
      <w:pPr>
        <w:sectPr w:rsidR="004A4BFC">
          <w:pgSz w:w="11920" w:h="16840"/>
          <w:pgMar w:top="420" w:right="460" w:bottom="280" w:left="460" w:header="720" w:footer="720" w:gutter="0"/>
          <w:cols w:space="720"/>
        </w:sectPr>
      </w:pPr>
    </w:p>
    <w:p w14:paraId="1748778D"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21F176A" w14:textId="5436879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2F326F86" wp14:editId="192DA994">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4573"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73242681" w14:textId="5695DF64" w:rsidR="00CF1426" w:rsidRDefault="00CF1426">
      <w:pPr>
        <w:spacing w:before="27"/>
        <w:ind w:left="107"/>
        <w:rPr>
          <w:rFonts w:ascii="Arial" w:eastAsia="Arial" w:hAnsi="Arial" w:cs="Arial"/>
          <w:sz w:val="22"/>
          <w:szCs w:val="22"/>
        </w:rPr>
      </w:pPr>
    </w:p>
    <w:p w14:paraId="0DD22A62" w14:textId="4C041A80"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D3358EC" wp14:editId="1539BE1F">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C0BC9"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r>
        <w:rPr>
          <w:rFonts w:ascii="MS PGothic" w:eastAsia="MS PGothic" w:hAnsi="MS PGothic" w:cs="MS PGothic"/>
          <w:color w:val="5A5C5F"/>
          <w:spacing w:val="-3"/>
          <w:w w:val="147"/>
          <w:sz w:val="34"/>
          <w:szCs w:val="34"/>
        </w:rPr>
        <w:tab/>
      </w:r>
      <w:r w:rsidR="00F173C2">
        <w:rPr>
          <w:rFonts w:ascii="MS PGothic" w:eastAsia="MS PGothic" w:hAnsi="MS PGothic" w:cs="MS PGothic"/>
          <w:color w:val="5A5C5F"/>
          <w:spacing w:val="-3"/>
          <w:w w:val="147"/>
          <w:sz w:val="34"/>
          <w:szCs w:val="34"/>
        </w:rPr>
        <w:t xml:space="preserve">X </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2B0A227" w14:textId="77777777" w:rsidR="004A4BFC" w:rsidRDefault="004A4BFC">
      <w:pPr>
        <w:spacing w:line="160" w:lineRule="exact"/>
        <w:rPr>
          <w:sz w:val="17"/>
          <w:szCs w:val="17"/>
        </w:rPr>
      </w:pPr>
    </w:p>
    <w:p w14:paraId="5D49A6FB"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6D97CBD7" w14:textId="77777777" w:rsidR="004A4BFC" w:rsidRDefault="004A4BFC">
      <w:pPr>
        <w:spacing w:before="10" w:line="260" w:lineRule="exact"/>
        <w:rPr>
          <w:sz w:val="26"/>
          <w:szCs w:val="26"/>
        </w:rPr>
      </w:pPr>
    </w:p>
    <w:p w14:paraId="7373DD14" w14:textId="77777777" w:rsidR="004A4BFC" w:rsidRDefault="000F2E78">
      <w:pPr>
        <w:spacing w:before="33" w:line="240" w:lineRule="exact"/>
        <w:ind w:left="107"/>
        <w:rPr>
          <w:rFonts w:ascii="Arial" w:eastAsia="Arial" w:hAnsi="Arial" w:cs="Arial"/>
          <w:sz w:val="22"/>
          <w:szCs w:val="22"/>
        </w:rPr>
      </w:pPr>
      <w:r>
        <w:pict w14:anchorId="645FF1BF">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3EF550B6" w14:textId="77777777" w:rsidR="004A4BFC" w:rsidRDefault="004A4BFC">
      <w:pPr>
        <w:spacing w:line="200" w:lineRule="exact"/>
      </w:pPr>
    </w:p>
    <w:p w14:paraId="6426271D" w14:textId="77777777" w:rsidR="004A4BFC" w:rsidRDefault="004A4BFC">
      <w:pPr>
        <w:spacing w:line="200" w:lineRule="exact"/>
      </w:pPr>
    </w:p>
    <w:p w14:paraId="26B76AF0" w14:textId="77777777" w:rsidR="004A4BFC" w:rsidRDefault="004A4BFC">
      <w:pPr>
        <w:spacing w:line="200" w:lineRule="exact"/>
      </w:pPr>
    </w:p>
    <w:p w14:paraId="658E4623" w14:textId="69425C11" w:rsidR="004A4BFC" w:rsidRDefault="00F173C2">
      <w:pPr>
        <w:spacing w:line="200" w:lineRule="exact"/>
      </w:pPr>
      <w:r>
        <w:t xml:space="preserve">As a promotor with a significant land holding within the Borough that would largely address the Council’s housing shortfall we would welcome the opportunity to present our case in person to the </w:t>
      </w:r>
      <w:proofErr w:type="gramStart"/>
      <w:r>
        <w:t>Inspector .</w:t>
      </w:r>
      <w:proofErr w:type="gramEnd"/>
      <w:r>
        <w:t xml:space="preserve"> </w:t>
      </w:r>
    </w:p>
    <w:p w14:paraId="1E259B76" w14:textId="77777777" w:rsidR="004A4BFC" w:rsidRDefault="004A4BFC">
      <w:pPr>
        <w:spacing w:line="200" w:lineRule="exact"/>
      </w:pPr>
    </w:p>
    <w:p w14:paraId="23C9C32E" w14:textId="77777777" w:rsidR="004A4BFC" w:rsidRDefault="004A4BFC">
      <w:pPr>
        <w:spacing w:line="200" w:lineRule="exact"/>
      </w:pPr>
    </w:p>
    <w:p w14:paraId="0E516FDD" w14:textId="77777777" w:rsidR="004A4BFC" w:rsidRDefault="004A4BFC">
      <w:pPr>
        <w:spacing w:line="200" w:lineRule="exact"/>
      </w:pPr>
    </w:p>
    <w:p w14:paraId="653D34F2" w14:textId="77777777" w:rsidR="004A4BFC" w:rsidRDefault="004A4BFC">
      <w:pPr>
        <w:spacing w:line="200" w:lineRule="exact"/>
      </w:pPr>
    </w:p>
    <w:p w14:paraId="78250293" w14:textId="77777777" w:rsidR="004A4BFC" w:rsidRDefault="004A4BFC">
      <w:pPr>
        <w:spacing w:line="200" w:lineRule="exact"/>
      </w:pPr>
    </w:p>
    <w:p w14:paraId="3EE0B95D" w14:textId="77777777" w:rsidR="004A4BFC" w:rsidRDefault="004A4BFC">
      <w:pPr>
        <w:spacing w:line="200" w:lineRule="exact"/>
      </w:pPr>
    </w:p>
    <w:p w14:paraId="4E33F748" w14:textId="77777777" w:rsidR="004A4BFC" w:rsidRDefault="004A4BFC">
      <w:pPr>
        <w:spacing w:line="200" w:lineRule="exact"/>
      </w:pPr>
    </w:p>
    <w:p w14:paraId="3AA25E79" w14:textId="77777777" w:rsidR="004A4BFC" w:rsidRDefault="004A4BFC">
      <w:pPr>
        <w:spacing w:line="200" w:lineRule="exact"/>
      </w:pPr>
    </w:p>
    <w:p w14:paraId="020F0F38" w14:textId="77777777" w:rsidR="004A4BFC" w:rsidRDefault="004A4BFC">
      <w:pPr>
        <w:spacing w:line="200" w:lineRule="exact"/>
      </w:pPr>
    </w:p>
    <w:p w14:paraId="16C780DB" w14:textId="77777777" w:rsidR="004A4BFC" w:rsidRDefault="004A4BFC">
      <w:pPr>
        <w:spacing w:line="200" w:lineRule="exact"/>
      </w:pPr>
    </w:p>
    <w:p w14:paraId="7EA71D29" w14:textId="77777777" w:rsidR="004A4BFC" w:rsidRDefault="004A4BFC">
      <w:pPr>
        <w:spacing w:line="200" w:lineRule="exact"/>
      </w:pPr>
    </w:p>
    <w:p w14:paraId="6C16A94D" w14:textId="77777777" w:rsidR="004A4BFC" w:rsidRDefault="004A4BFC">
      <w:pPr>
        <w:spacing w:line="200" w:lineRule="exact"/>
      </w:pPr>
    </w:p>
    <w:p w14:paraId="3C69CF1B" w14:textId="77777777" w:rsidR="004A4BFC" w:rsidRDefault="004A4BFC">
      <w:pPr>
        <w:spacing w:line="200" w:lineRule="exact"/>
      </w:pPr>
    </w:p>
    <w:p w14:paraId="423B1A72" w14:textId="77777777" w:rsidR="004A4BFC" w:rsidRDefault="004A4BFC">
      <w:pPr>
        <w:spacing w:line="200" w:lineRule="exact"/>
      </w:pPr>
    </w:p>
    <w:p w14:paraId="707266DF" w14:textId="77777777" w:rsidR="004A4BFC" w:rsidRDefault="004A4BFC">
      <w:pPr>
        <w:spacing w:line="200" w:lineRule="exact"/>
      </w:pPr>
    </w:p>
    <w:p w14:paraId="6FE16295" w14:textId="77777777" w:rsidR="004A4BFC" w:rsidRDefault="004A4BFC">
      <w:pPr>
        <w:spacing w:line="200" w:lineRule="exact"/>
      </w:pPr>
    </w:p>
    <w:p w14:paraId="348FEBC9" w14:textId="77777777" w:rsidR="004A4BFC" w:rsidRDefault="004A4BFC">
      <w:pPr>
        <w:spacing w:line="200" w:lineRule="exact"/>
      </w:pPr>
    </w:p>
    <w:p w14:paraId="10554907" w14:textId="77777777" w:rsidR="004A4BFC" w:rsidRDefault="004A4BFC">
      <w:pPr>
        <w:spacing w:line="200" w:lineRule="exact"/>
      </w:pPr>
    </w:p>
    <w:p w14:paraId="32DF3E34" w14:textId="77777777" w:rsidR="004A4BFC" w:rsidRDefault="004A4BFC">
      <w:pPr>
        <w:spacing w:line="200" w:lineRule="exact"/>
      </w:pPr>
    </w:p>
    <w:p w14:paraId="39620E42" w14:textId="77777777" w:rsidR="004A4BFC" w:rsidRDefault="004A4BFC">
      <w:pPr>
        <w:spacing w:line="200" w:lineRule="exact"/>
      </w:pPr>
    </w:p>
    <w:p w14:paraId="01C9CAC1" w14:textId="77777777" w:rsidR="004A4BFC" w:rsidRDefault="004A4BFC">
      <w:pPr>
        <w:spacing w:line="200" w:lineRule="exact"/>
      </w:pPr>
    </w:p>
    <w:p w14:paraId="3573FA3F" w14:textId="77777777" w:rsidR="004A4BFC" w:rsidRDefault="004A4BFC">
      <w:pPr>
        <w:spacing w:line="200" w:lineRule="exact"/>
      </w:pPr>
    </w:p>
    <w:p w14:paraId="3D541C34" w14:textId="77777777" w:rsidR="004A4BFC" w:rsidRDefault="004A4BFC">
      <w:pPr>
        <w:spacing w:line="200" w:lineRule="exact"/>
      </w:pPr>
    </w:p>
    <w:p w14:paraId="5ECAD526" w14:textId="77777777" w:rsidR="004A4BFC" w:rsidRDefault="004A4BFC">
      <w:pPr>
        <w:spacing w:line="200" w:lineRule="exact"/>
      </w:pPr>
    </w:p>
    <w:p w14:paraId="265FFFFA" w14:textId="77777777" w:rsidR="004A4BFC" w:rsidRDefault="004A4BFC">
      <w:pPr>
        <w:spacing w:line="200" w:lineRule="exact"/>
      </w:pPr>
    </w:p>
    <w:p w14:paraId="4BEBE63F" w14:textId="77777777" w:rsidR="004A4BFC" w:rsidRDefault="004A4BFC">
      <w:pPr>
        <w:spacing w:line="200" w:lineRule="exact"/>
      </w:pPr>
    </w:p>
    <w:p w14:paraId="33ECE337" w14:textId="77777777" w:rsidR="004A4BFC" w:rsidRDefault="004A4BFC">
      <w:pPr>
        <w:spacing w:line="200" w:lineRule="exact"/>
      </w:pPr>
    </w:p>
    <w:p w14:paraId="21D59724" w14:textId="77777777" w:rsidR="004A4BFC" w:rsidRDefault="004A4BFC">
      <w:pPr>
        <w:spacing w:line="200" w:lineRule="exact"/>
      </w:pPr>
    </w:p>
    <w:p w14:paraId="1A13F19C" w14:textId="77777777" w:rsidR="004A4BFC" w:rsidRDefault="004A4BFC">
      <w:pPr>
        <w:spacing w:line="200" w:lineRule="exact"/>
      </w:pPr>
    </w:p>
    <w:p w14:paraId="0A28A3A0" w14:textId="77777777" w:rsidR="004A4BFC" w:rsidRDefault="004A4BFC">
      <w:pPr>
        <w:spacing w:line="200" w:lineRule="exact"/>
      </w:pPr>
    </w:p>
    <w:p w14:paraId="5419DC35" w14:textId="77777777" w:rsidR="004A4BFC" w:rsidRDefault="004A4BFC">
      <w:pPr>
        <w:spacing w:line="200" w:lineRule="exact"/>
      </w:pPr>
    </w:p>
    <w:p w14:paraId="7F21C819" w14:textId="77777777" w:rsidR="004A4BFC" w:rsidRDefault="004A4BFC">
      <w:pPr>
        <w:spacing w:line="200" w:lineRule="exact"/>
      </w:pPr>
    </w:p>
    <w:p w14:paraId="4E066808" w14:textId="77777777" w:rsidR="004A4BFC" w:rsidRDefault="004A4BFC">
      <w:pPr>
        <w:spacing w:line="200" w:lineRule="exact"/>
      </w:pPr>
    </w:p>
    <w:p w14:paraId="66D1EBF9" w14:textId="77777777" w:rsidR="004A4BFC" w:rsidRDefault="004A4BFC">
      <w:pPr>
        <w:spacing w:line="200" w:lineRule="exact"/>
      </w:pPr>
    </w:p>
    <w:p w14:paraId="1E568CF8" w14:textId="77777777" w:rsidR="004A4BFC" w:rsidRDefault="004A4BFC">
      <w:pPr>
        <w:spacing w:line="200" w:lineRule="exact"/>
      </w:pPr>
    </w:p>
    <w:p w14:paraId="796AD3F1" w14:textId="77777777" w:rsidR="004A4BFC" w:rsidRDefault="004A4BFC">
      <w:pPr>
        <w:spacing w:line="200" w:lineRule="exact"/>
      </w:pPr>
    </w:p>
    <w:p w14:paraId="1251BA31" w14:textId="77777777" w:rsidR="004A4BFC" w:rsidRDefault="004A4BFC">
      <w:pPr>
        <w:spacing w:line="200" w:lineRule="exact"/>
      </w:pPr>
    </w:p>
    <w:p w14:paraId="6460A42B" w14:textId="77777777" w:rsidR="004A4BFC" w:rsidRDefault="004A4BFC">
      <w:pPr>
        <w:spacing w:line="200" w:lineRule="exact"/>
      </w:pPr>
    </w:p>
    <w:p w14:paraId="6A86F291" w14:textId="77777777" w:rsidR="004A4BFC" w:rsidRDefault="004A4BFC">
      <w:pPr>
        <w:spacing w:line="200" w:lineRule="exact"/>
      </w:pPr>
    </w:p>
    <w:p w14:paraId="5614828F" w14:textId="77777777" w:rsidR="004A4BFC" w:rsidRDefault="004A4BFC">
      <w:pPr>
        <w:spacing w:line="200" w:lineRule="exact"/>
      </w:pPr>
    </w:p>
    <w:p w14:paraId="6BE198A4" w14:textId="77777777" w:rsidR="004A4BFC" w:rsidRDefault="004A4BFC">
      <w:pPr>
        <w:spacing w:before="17" w:line="200" w:lineRule="exact"/>
      </w:pPr>
    </w:p>
    <w:p w14:paraId="48A9AC9C"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04FBF34" w14:textId="77777777" w:rsidR="004A4BFC" w:rsidRDefault="004A4BFC">
      <w:pPr>
        <w:spacing w:before="6" w:line="140" w:lineRule="exact"/>
        <w:rPr>
          <w:sz w:val="15"/>
          <w:szCs w:val="15"/>
        </w:rPr>
      </w:pPr>
    </w:p>
    <w:p w14:paraId="7E670242"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50CE8C0C"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1EDF7BC2" w14:textId="77777777" w:rsidR="004A4BFC" w:rsidRDefault="004A4BFC">
      <w:pPr>
        <w:spacing w:before="7" w:line="140" w:lineRule="exact"/>
        <w:rPr>
          <w:sz w:val="15"/>
          <w:szCs w:val="15"/>
        </w:rPr>
      </w:pPr>
    </w:p>
    <w:p w14:paraId="7E9B7B51"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DD6DB52" w14:textId="77777777" w:rsidR="004A4BFC" w:rsidRDefault="004A4BFC">
      <w:pPr>
        <w:spacing w:before="7" w:line="140" w:lineRule="exact"/>
        <w:rPr>
          <w:sz w:val="15"/>
          <w:szCs w:val="15"/>
        </w:rPr>
      </w:pPr>
    </w:p>
    <w:p w14:paraId="26A8AD3C"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300AA579" w14:textId="77777777" w:rsidR="004A4BFC" w:rsidRDefault="004A4BFC">
      <w:pPr>
        <w:spacing w:before="1" w:line="160" w:lineRule="exact"/>
        <w:rPr>
          <w:sz w:val="17"/>
          <w:szCs w:val="17"/>
        </w:rPr>
      </w:pPr>
    </w:p>
    <w:p w14:paraId="237AE229"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3C42F225" w14:textId="77777777" w:rsidR="004A4BFC" w:rsidRDefault="004A4BFC">
      <w:pPr>
        <w:spacing w:line="200" w:lineRule="exact"/>
      </w:pPr>
    </w:p>
    <w:p w14:paraId="6F505892" w14:textId="77777777" w:rsidR="004A4BFC" w:rsidRDefault="004A4BFC">
      <w:pPr>
        <w:spacing w:before="2" w:line="200" w:lineRule="exact"/>
      </w:pPr>
    </w:p>
    <w:p w14:paraId="7862BECA"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F3E3EFE"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C85F69A"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203A0F8" w14:textId="77777777" w:rsidR="004A4BFC" w:rsidRDefault="004A4BFC">
            <w:pPr>
              <w:spacing w:before="6" w:line="100" w:lineRule="exact"/>
              <w:rPr>
                <w:sz w:val="10"/>
                <w:szCs w:val="10"/>
              </w:rPr>
            </w:pPr>
          </w:p>
          <w:p w14:paraId="304305F6"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6488D3B"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5EC242" w14:textId="77777777" w:rsidR="004A4BFC" w:rsidRDefault="004A4BFC">
            <w:pPr>
              <w:spacing w:before="6" w:line="100" w:lineRule="exact"/>
              <w:rPr>
                <w:sz w:val="10"/>
                <w:szCs w:val="10"/>
              </w:rPr>
            </w:pPr>
          </w:p>
          <w:p w14:paraId="664F562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CA94A3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59132B0" w14:textId="77777777" w:rsidR="004A4BFC" w:rsidRDefault="004A4BFC">
            <w:pPr>
              <w:spacing w:before="6" w:line="100" w:lineRule="exact"/>
              <w:rPr>
                <w:sz w:val="10"/>
                <w:szCs w:val="10"/>
              </w:rPr>
            </w:pPr>
          </w:p>
          <w:p w14:paraId="3E527CCE"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D8AAFC4" w14:textId="77777777" w:rsidR="004A4BFC" w:rsidRDefault="004A4BFC"/>
        </w:tc>
      </w:tr>
    </w:tbl>
    <w:p w14:paraId="4A524A49"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751"/>
    <w:multiLevelType w:val="hybridMultilevel"/>
    <w:tmpl w:val="101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B3727"/>
    <w:multiLevelType w:val="hybridMultilevel"/>
    <w:tmpl w:val="09DE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4C4622"/>
    <w:multiLevelType w:val="hybridMultilevel"/>
    <w:tmpl w:val="9432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3"/>
  </w:num>
  <w:num w:numId="2" w16cid:durableId="1752000982">
    <w:abstractNumId w:val="0"/>
  </w:num>
  <w:num w:numId="3" w16cid:durableId="394013273">
    <w:abstractNumId w:val="2"/>
  </w:num>
  <w:num w:numId="4" w16cid:durableId="100015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FC"/>
    <w:rsid w:val="000A5289"/>
    <w:rsid w:val="000F2E78"/>
    <w:rsid w:val="001B14E0"/>
    <w:rsid w:val="001F7135"/>
    <w:rsid w:val="003F52F7"/>
    <w:rsid w:val="004A4BFC"/>
    <w:rsid w:val="005B2CFE"/>
    <w:rsid w:val="0060008B"/>
    <w:rsid w:val="00657DC3"/>
    <w:rsid w:val="006E5DA9"/>
    <w:rsid w:val="007A1565"/>
    <w:rsid w:val="008F358F"/>
    <w:rsid w:val="00905C0F"/>
    <w:rsid w:val="00920ADB"/>
    <w:rsid w:val="00920F49"/>
    <w:rsid w:val="0096252E"/>
    <w:rsid w:val="009827B2"/>
    <w:rsid w:val="00994EA9"/>
    <w:rsid w:val="00A90559"/>
    <w:rsid w:val="00B455B2"/>
    <w:rsid w:val="00B52206"/>
    <w:rsid w:val="00B82317"/>
    <w:rsid w:val="00C06108"/>
    <w:rsid w:val="00C4283D"/>
    <w:rsid w:val="00C912CA"/>
    <w:rsid w:val="00CF1426"/>
    <w:rsid w:val="00E8540C"/>
    <w:rsid w:val="00F173C2"/>
    <w:rsid w:val="00F5595B"/>
    <w:rsid w:val="00FF6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1569F6D"/>
  <w15:docId w15:val="{0231C281-DD28-4D27-A82A-425D92C9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B2CFE"/>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Pearce</dc:creator>
  <cp:lastModifiedBy>Lucy Calrow (Planning)</cp:lastModifiedBy>
  <cp:revision>2</cp:revision>
  <dcterms:created xsi:type="dcterms:W3CDTF">2024-11-29T08:45:00Z</dcterms:created>
  <dcterms:modified xsi:type="dcterms:W3CDTF">2024-11-29T08:45:00Z</dcterms:modified>
</cp:coreProperties>
</file>